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ayout w:type="fixed"/>
        <w:tblLook w:val="0000" w:firstRow="0" w:lastRow="0" w:firstColumn="0" w:lastColumn="0" w:noHBand="0" w:noVBand="0"/>
      </w:tblPr>
      <w:tblGrid>
        <w:gridCol w:w="2410"/>
        <w:gridCol w:w="6237"/>
      </w:tblGrid>
      <w:tr w:rsidR="00B5623B" w:rsidRPr="00004D23" w14:paraId="7ECE10A8" w14:textId="77777777" w:rsidTr="00993144">
        <w:trPr>
          <w:trHeight w:val="1797"/>
          <w:jc w:val="center"/>
        </w:trPr>
        <w:tc>
          <w:tcPr>
            <w:tcW w:w="2410" w:type="dxa"/>
          </w:tcPr>
          <w:p w14:paraId="43070862" w14:textId="20130D92" w:rsidR="00B5623B" w:rsidRPr="005C17A9" w:rsidRDefault="00B5623B" w:rsidP="00993144">
            <w:pPr>
              <w:pStyle w:val="Title"/>
              <w:rPr>
                <w:b w:val="0"/>
                <w:sz w:val="22"/>
              </w:rPr>
            </w:pPr>
            <w:r w:rsidRPr="005C17A9">
              <w:rPr>
                <w:b w:val="0"/>
                <w:noProof/>
                <w:sz w:val="22"/>
              </w:rPr>
              <w:drawing>
                <wp:inline distT="0" distB="0" distL="0" distR="0" wp14:anchorId="2FFE1F64" wp14:editId="36D4E2F1">
                  <wp:extent cx="1310640" cy="1325880"/>
                  <wp:effectExtent l="0" t="0" r="3810" b="7620"/>
                  <wp:docPr id="1527520535" name="Picture 1" descr="Description: Centrul de Învățare Universitatea din Oradea: Categorii c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7" descr="Description: Centrul de Învățare Universitatea din Oradea: Categorii cu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1325880"/>
                          </a:xfrm>
                          <a:prstGeom prst="rect">
                            <a:avLst/>
                          </a:prstGeom>
                          <a:noFill/>
                          <a:ln>
                            <a:noFill/>
                          </a:ln>
                        </pic:spPr>
                      </pic:pic>
                    </a:graphicData>
                  </a:graphic>
                </wp:inline>
              </w:drawing>
            </w:r>
          </w:p>
        </w:tc>
        <w:tc>
          <w:tcPr>
            <w:tcW w:w="6237" w:type="dxa"/>
            <w:vAlign w:val="center"/>
          </w:tcPr>
          <w:p w14:paraId="7FD97542" w14:textId="77777777" w:rsidR="00B5623B" w:rsidRPr="005C17A9" w:rsidRDefault="00B5623B" w:rsidP="00993144">
            <w:pPr>
              <w:jc w:val="center"/>
              <w:rPr>
                <w:b/>
                <w:sz w:val="22"/>
              </w:rPr>
            </w:pPr>
            <w:r w:rsidRPr="005C17A9">
              <w:rPr>
                <w:b/>
                <w:sz w:val="22"/>
              </w:rPr>
              <w:t>UNIVERSITATEA DIN ORADEA</w:t>
            </w:r>
          </w:p>
          <w:p w14:paraId="54746720" w14:textId="77777777" w:rsidR="00B5623B" w:rsidRPr="005C17A9" w:rsidRDefault="00B5623B" w:rsidP="00993144">
            <w:pPr>
              <w:jc w:val="center"/>
              <w:rPr>
                <w:b/>
                <w:sz w:val="22"/>
              </w:rPr>
            </w:pPr>
            <w:r w:rsidRPr="005C17A9">
              <w:rPr>
                <w:b/>
                <w:sz w:val="22"/>
              </w:rPr>
              <w:t>FACULTATEA DE INGINERIE MANAGERIALĂ ŞI TEHNOLOGICĂ</w:t>
            </w:r>
          </w:p>
          <w:p w14:paraId="10A52419" w14:textId="77777777" w:rsidR="00B5623B" w:rsidRPr="005C17A9" w:rsidRDefault="00B5623B" w:rsidP="00993144">
            <w:pPr>
              <w:jc w:val="center"/>
              <w:rPr>
                <w:b/>
                <w:sz w:val="22"/>
              </w:rPr>
            </w:pPr>
            <w:r w:rsidRPr="005C17A9">
              <w:rPr>
                <w:b/>
                <w:sz w:val="22"/>
              </w:rPr>
              <w:t>Oradea, Str.Universității, nr. 1 – 4, 410087, Bihor, România</w:t>
            </w:r>
          </w:p>
          <w:p w14:paraId="2A669505" w14:textId="77777777" w:rsidR="00B5623B" w:rsidRPr="005C17A9" w:rsidRDefault="00B5623B" w:rsidP="00923E7A">
            <w:pPr>
              <w:numPr>
                <w:ilvl w:val="0"/>
                <w:numId w:val="5"/>
              </w:numPr>
              <w:suppressAutoHyphens w:val="0"/>
              <w:jc w:val="center"/>
              <w:rPr>
                <w:b/>
                <w:sz w:val="22"/>
              </w:rPr>
            </w:pPr>
            <w:r w:rsidRPr="005C17A9">
              <w:rPr>
                <w:b/>
                <w:sz w:val="22"/>
              </w:rPr>
              <w:t>Telefon: +40 259 408 136</w:t>
            </w:r>
          </w:p>
          <w:p w14:paraId="3C6FB4A9" w14:textId="77777777" w:rsidR="00B5623B" w:rsidRPr="005C17A9" w:rsidRDefault="00B5623B" w:rsidP="00993144">
            <w:pPr>
              <w:jc w:val="center"/>
              <w:rPr>
                <w:b/>
                <w:sz w:val="22"/>
              </w:rPr>
            </w:pPr>
            <w:r w:rsidRPr="005C17A9">
              <w:rPr>
                <w:b/>
                <w:sz w:val="22"/>
              </w:rPr>
              <w:t>Fax: +40 259 408 436</w:t>
            </w:r>
          </w:p>
          <w:p w14:paraId="24729B0D" w14:textId="77777777" w:rsidR="00B5623B" w:rsidRPr="005C17A9" w:rsidRDefault="00B5623B" w:rsidP="00993144">
            <w:pPr>
              <w:jc w:val="center"/>
              <w:rPr>
                <w:b/>
                <w:sz w:val="22"/>
              </w:rPr>
            </w:pPr>
            <w:r w:rsidRPr="005C17A9">
              <w:rPr>
                <w:b/>
                <w:sz w:val="22"/>
              </w:rPr>
              <w:t xml:space="preserve">Email: </w:t>
            </w:r>
            <w:hyperlink r:id="rId9" w:history="1">
              <w:r w:rsidRPr="005C17A9">
                <w:rPr>
                  <w:rStyle w:val="Hyperlink"/>
                  <w:b/>
                  <w:color w:val="auto"/>
                  <w:sz w:val="22"/>
                </w:rPr>
                <w:t>imt@uoradea.ro</w:t>
              </w:r>
            </w:hyperlink>
          </w:p>
          <w:p w14:paraId="5BB30B87" w14:textId="77777777" w:rsidR="00B5623B" w:rsidRPr="005C17A9" w:rsidRDefault="00B5623B" w:rsidP="00993144">
            <w:pPr>
              <w:pStyle w:val="Title"/>
              <w:rPr>
                <w:b w:val="0"/>
                <w:sz w:val="22"/>
              </w:rPr>
            </w:pPr>
            <w:hyperlink r:id="rId10" w:history="1">
              <w:r w:rsidRPr="005C17A9">
                <w:rPr>
                  <w:rStyle w:val="Hyperlink"/>
                  <w:b w:val="0"/>
                  <w:color w:val="auto"/>
                  <w:sz w:val="22"/>
                </w:rPr>
                <w:t>www.uoradea.ro</w:t>
              </w:r>
            </w:hyperlink>
            <w:r w:rsidRPr="005C17A9">
              <w:rPr>
                <w:b w:val="0"/>
                <w:sz w:val="22"/>
              </w:rPr>
              <w:t xml:space="preserve">, </w:t>
            </w:r>
            <w:hyperlink r:id="rId11" w:history="1">
              <w:r w:rsidRPr="005C17A9">
                <w:rPr>
                  <w:rStyle w:val="Hyperlink"/>
                  <w:b w:val="0"/>
                  <w:color w:val="auto"/>
                  <w:sz w:val="22"/>
                </w:rPr>
                <w:t>http://imt.uoradea.ro</w:t>
              </w:r>
            </w:hyperlink>
          </w:p>
        </w:tc>
      </w:tr>
    </w:tbl>
    <w:p w14:paraId="59AA935E" w14:textId="77777777" w:rsidR="005E2C0F" w:rsidRDefault="005E2C0F" w:rsidP="005E2C0F">
      <w:pPr>
        <w:keepNext/>
        <w:spacing w:line="250" w:lineRule="auto"/>
        <w:jc w:val="center"/>
        <w:rPr>
          <w:b/>
          <w:sz w:val="28"/>
          <w:szCs w:val="28"/>
          <w:lang w:val="ro-RO"/>
        </w:rPr>
      </w:pPr>
    </w:p>
    <w:p w14:paraId="5EB97D43" w14:textId="77777777" w:rsidR="00573260" w:rsidRDefault="00573260" w:rsidP="005E2C0F">
      <w:pPr>
        <w:keepNext/>
        <w:spacing w:line="250" w:lineRule="auto"/>
        <w:jc w:val="center"/>
        <w:rPr>
          <w:b/>
          <w:sz w:val="28"/>
          <w:szCs w:val="28"/>
          <w:lang w:val="ro-RO"/>
        </w:rPr>
      </w:pPr>
    </w:p>
    <w:p w14:paraId="52C541DC" w14:textId="77777777" w:rsidR="00B5623B" w:rsidRPr="005E2C0F" w:rsidRDefault="00B5623B" w:rsidP="005E2C0F">
      <w:pPr>
        <w:keepNext/>
        <w:spacing w:line="250" w:lineRule="auto"/>
        <w:jc w:val="center"/>
        <w:rPr>
          <w:b/>
          <w:sz w:val="28"/>
          <w:szCs w:val="28"/>
          <w:lang w:val="ro-RO"/>
        </w:rPr>
      </w:pPr>
    </w:p>
    <w:p w14:paraId="7FE46B84" w14:textId="77777777" w:rsidR="005E2C0F" w:rsidRPr="005E2C0F" w:rsidRDefault="005E2C0F" w:rsidP="005E2C0F">
      <w:pPr>
        <w:keepNext/>
        <w:spacing w:line="250" w:lineRule="auto"/>
        <w:jc w:val="center"/>
        <w:rPr>
          <w:b/>
          <w:sz w:val="28"/>
          <w:szCs w:val="28"/>
          <w:lang w:val="ro-RO"/>
        </w:rPr>
      </w:pPr>
    </w:p>
    <w:p w14:paraId="78FD9625" w14:textId="77777777" w:rsidR="005E2C0F" w:rsidRPr="005E2C0F" w:rsidRDefault="005E2C0F" w:rsidP="005E2C0F">
      <w:pPr>
        <w:keepNext/>
        <w:spacing w:line="250" w:lineRule="auto"/>
        <w:jc w:val="center"/>
        <w:rPr>
          <w:b/>
          <w:sz w:val="28"/>
          <w:szCs w:val="28"/>
          <w:lang w:val="ro-RO"/>
        </w:rPr>
      </w:pPr>
      <w:r w:rsidRPr="005E2C0F">
        <w:rPr>
          <w:b/>
          <w:sz w:val="28"/>
          <w:szCs w:val="28"/>
          <w:lang w:val="ro-RO"/>
        </w:rPr>
        <w:t xml:space="preserve">PROCEDURA DE CONCURS </w:t>
      </w:r>
    </w:p>
    <w:p w14:paraId="3375F890" w14:textId="77777777" w:rsidR="005E2C0F" w:rsidRPr="005E2C0F" w:rsidRDefault="005E2C0F" w:rsidP="005E2C0F">
      <w:pPr>
        <w:keepNext/>
        <w:spacing w:line="250" w:lineRule="auto"/>
        <w:jc w:val="center"/>
        <w:rPr>
          <w:b/>
          <w:sz w:val="28"/>
          <w:szCs w:val="28"/>
          <w:lang w:val="ro-RO"/>
        </w:rPr>
      </w:pPr>
      <w:r w:rsidRPr="005E2C0F">
        <w:rPr>
          <w:b/>
          <w:sz w:val="28"/>
          <w:szCs w:val="28"/>
          <w:lang w:val="ro-RO"/>
        </w:rPr>
        <w:t xml:space="preserve">pentru ocuparea pe perioadă nedeterminată a posturilor </w:t>
      </w:r>
    </w:p>
    <w:p w14:paraId="4FCD6E2D" w14:textId="77777777" w:rsidR="005E2C0F" w:rsidRPr="005E2C0F" w:rsidRDefault="005E2C0F" w:rsidP="005E2C0F">
      <w:pPr>
        <w:keepNext/>
        <w:spacing w:line="250" w:lineRule="auto"/>
        <w:jc w:val="center"/>
        <w:rPr>
          <w:b/>
          <w:sz w:val="28"/>
          <w:szCs w:val="28"/>
          <w:lang w:val="ro-RO"/>
        </w:rPr>
      </w:pPr>
      <w:r w:rsidRPr="005E2C0F">
        <w:rPr>
          <w:b/>
          <w:sz w:val="28"/>
          <w:szCs w:val="28"/>
          <w:lang w:val="ro-RO"/>
        </w:rPr>
        <w:t xml:space="preserve">didactice vacante în cadrul </w:t>
      </w:r>
    </w:p>
    <w:p w14:paraId="1708813A" w14:textId="480EFAAB" w:rsidR="005E2C0F" w:rsidRPr="005E2C0F" w:rsidRDefault="0053117F" w:rsidP="005E2C0F">
      <w:pPr>
        <w:keepNext/>
        <w:spacing w:line="250" w:lineRule="auto"/>
        <w:jc w:val="center"/>
        <w:rPr>
          <w:b/>
          <w:sz w:val="28"/>
          <w:szCs w:val="28"/>
          <w:lang w:val="ro-RO"/>
        </w:rPr>
      </w:pPr>
      <w:r w:rsidRPr="005E2C0F">
        <w:rPr>
          <w:b/>
          <w:sz w:val="28"/>
          <w:szCs w:val="28"/>
          <w:lang w:val="ro-RO"/>
        </w:rPr>
        <w:t>Facultății</w:t>
      </w:r>
      <w:r w:rsidR="005E2C0F" w:rsidRPr="005E2C0F">
        <w:rPr>
          <w:b/>
          <w:sz w:val="28"/>
          <w:szCs w:val="28"/>
          <w:lang w:val="ro-RO"/>
        </w:rPr>
        <w:t xml:space="preserve"> de Inginerie Managerială şi Tehnologică</w:t>
      </w:r>
    </w:p>
    <w:p w14:paraId="3C524F7C" w14:textId="77777777" w:rsidR="005E2C0F" w:rsidRPr="005E2C0F" w:rsidRDefault="005E2C0F" w:rsidP="005E2C0F">
      <w:pPr>
        <w:keepNext/>
        <w:spacing w:line="250" w:lineRule="auto"/>
        <w:jc w:val="center"/>
        <w:rPr>
          <w:b/>
          <w:sz w:val="28"/>
          <w:szCs w:val="28"/>
          <w:lang w:val="ro-RO"/>
        </w:rPr>
      </w:pPr>
    </w:p>
    <w:p w14:paraId="3CC0117A" w14:textId="77777777" w:rsidR="005E2C0F" w:rsidRPr="005E2C0F" w:rsidRDefault="005E2C0F" w:rsidP="005E2C0F">
      <w:pPr>
        <w:keepNext/>
        <w:spacing w:line="250" w:lineRule="auto"/>
        <w:jc w:val="center"/>
        <w:rPr>
          <w:b/>
          <w:sz w:val="28"/>
          <w:szCs w:val="28"/>
          <w:lang w:val="ro-RO"/>
        </w:rPr>
      </w:pPr>
    </w:p>
    <w:p w14:paraId="2F6B4F76" w14:textId="77777777" w:rsidR="005E2C0F" w:rsidRPr="005E2C0F" w:rsidRDefault="005E2C0F" w:rsidP="005E2C0F">
      <w:pPr>
        <w:keepNext/>
        <w:spacing w:line="250" w:lineRule="auto"/>
        <w:jc w:val="center"/>
        <w:rPr>
          <w:b/>
          <w:sz w:val="28"/>
          <w:szCs w:val="28"/>
          <w:lang w:val="ro-RO"/>
        </w:rPr>
      </w:pPr>
    </w:p>
    <w:p w14:paraId="42D4290D" w14:textId="77777777" w:rsidR="005E2C0F" w:rsidRPr="005E2C0F" w:rsidRDefault="005E2C0F" w:rsidP="005E2C0F">
      <w:pPr>
        <w:keepNext/>
        <w:spacing w:line="250" w:lineRule="auto"/>
        <w:jc w:val="center"/>
        <w:rPr>
          <w:b/>
          <w:sz w:val="28"/>
          <w:szCs w:val="28"/>
          <w:lang w:val="ro-RO"/>
        </w:rPr>
      </w:pPr>
    </w:p>
    <w:p w14:paraId="6037A0A0" w14:textId="77777777" w:rsidR="005E2C0F" w:rsidRPr="005E2C0F" w:rsidRDefault="005E2C0F" w:rsidP="005E2C0F">
      <w:pPr>
        <w:keepNext/>
        <w:spacing w:line="250" w:lineRule="auto"/>
        <w:jc w:val="center"/>
        <w:rPr>
          <w:b/>
          <w:sz w:val="28"/>
          <w:szCs w:val="28"/>
          <w:lang w:val="ro-RO"/>
        </w:rPr>
      </w:pPr>
    </w:p>
    <w:p w14:paraId="511A1036" w14:textId="77777777" w:rsidR="005E2C0F" w:rsidRPr="005E2C0F" w:rsidRDefault="005E2C0F" w:rsidP="005E2C0F">
      <w:pPr>
        <w:keepNext/>
        <w:spacing w:line="250" w:lineRule="auto"/>
        <w:jc w:val="center"/>
        <w:rPr>
          <w:b/>
          <w:sz w:val="28"/>
          <w:szCs w:val="28"/>
          <w:lang w:val="ro-RO"/>
        </w:rPr>
      </w:pPr>
    </w:p>
    <w:p w14:paraId="6FECCBA5" w14:textId="515BE891" w:rsidR="005E2C0F" w:rsidRPr="005E2C0F" w:rsidRDefault="005E2C0F" w:rsidP="005E2C0F">
      <w:pPr>
        <w:keepNext/>
        <w:spacing w:line="250" w:lineRule="auto"/>
        <w:jc w:val="center"/>
        <w:rPr>
          <w:b/>
          <w:sz w:val="28"/>
          <w:szCs w:val="28"/>
          <w:lang w:val="ro-RO"/>
        </w:rPr>
      </w:pPr>
      <w:r w:rsidRPr="005E2C0F">
        <w:rPr>
          <w:b/>
          <w:sz w:val="28"/>
          <w:szCs w:val="28"/>
          <w:lang w:val="ro-RO"/>
        </w:rPr>
        <w:t xml:space="preserve">Valabilă începând cu </w:t>
      </w:r>
      <w:r w:rsidR="00144362">
        <w:rPr>
          <w:b/>
          <w:sz w:val="28"/>
          <w:szCs w:val="28"/>
          <w:lang w:val="ro-RO"/>
        </w:rPr>
        <w:t xml:space="preserve">sem. I al </w:t>
      </w:r>
      <w:r w:rsidRPr="005E2C0F">
        <w:rPr>
          <w:b/>
          <w:sz w:val="28"/>
          <w:szCs w:val="28"/>
          <w:lang w:val="ro-RO"/>
        </w:rPr>
        <w:t>anul</w:t>
      </w:r>
      <w:r w:rsidR="00144362">
        <w:rPr>
          <w:b/>
          <w:sz w:val="28"/>
          <w:szCs w:val="28"/>
          <w:lang w:val="ro-RO"/>
        </w:rPr>
        <w:t>ui</w:t>
      </w:r>
      <w:r w:rsidRPr="005E2C0F">
        <w:rPr>
          <w:b/>
          <w:sz w:val="28"/>
          <w:szCs w:val="28"/>
          <w:lang w:val="ro-RO"/>
        </w:rPr>
        <w:t xml:space="preserve"> universitar 202</w:t>
      </w:r>
      <w:r w:rsidR="00E756D0">
        <w:rPr>
          <w:b/>
          <w:sz w:val="28"/>
          <w:szCs w:val="28"/>
          <w:lang w:val="ro-RO"/>
        </w:rPr>
        <w:t>4</w:t>
      </w:r>
      <w:r w:rsidRPr="005E2C0F">
        <w:rPr>
          <w:b/>
          <w:sz w:val="28"/>
          <w:szCs w:val="28"/>
          <w:lang w:val="ro-RO"/>
        </w:rPr>
        <w:t>-202</w:t>
      </w:r>
      <w:r w:rsidR="00E756D0">
        <w:rPr>
          <w:b/>
          <w:sz w:val="28"/>
          <w:szCs w:val="28"/>
          <w:lang w:val="ro-RO"/>
        </w:rPr>
        <w:t>5</w:t>
      </w:r>
    </w:p>
    <w:p w14:paraId="6A4D6596" w14:textId="77777777" w:rsidR="005E2C0F" w:rsidRPr="005E2C0F" w:rsidRDefault="005E2C0F" w:rsidP="005E2C0F">
      <w:pPr>
        <w:keepNext/>
        <w:spacing w:line="250" w:lineRule="auto"/>
        <w:jc w:val="center"/>
        <w:rPr>
          <w:b/>
          <w:sz w:val="28"/>
          <w:szCs w:val="28"/>
          <w:lang w:val="ro-RO"/>
        </w:rPr>
      </w:pPr>
    </w:p>
    <w:p w14:paraId="363F1405" w14:textId="77777777" w:rsidR="005E2C0F" w:rsidRPr="005E2C0F" w:rsidRDefault="005E2C0F" w:rsidP="005E2C0F">
      <w:pPr>
        <w:keepNext/>
        <w:spacing w:line="250" w:lineRule="auto"/>
        <w:jc w:val="center"/>
        <w:rPr>
          <w:b/>
          <w:sz w:val="28"/>
          <w:szCs w:val="28"/>
          <w:lang w:val="ro-RO"/>
        </w:rPr>
      </w:pPr>
    </w:p>
    <w:p w14:paraId="2CEFC634" w14:textId="77777777" w:rsidR="005E2C0F" w:rsidRPr="005E2C0F" w:rsidRDefault="005E2C0F" w:rsidP="005E2C0F">
      <w:pPr>
        <w:keepNext/>
        <w:spacing w:line="250" w:lineRule="auto"/>
        <w:jc w:val="center"/>
        <w:rPr>
          <w:b/>
          <w:sz w:val="28"/>
          <w:szCs w:val="28"/>
          <w:lang w:val="ro-RO"/>
        </w:rPr>
      </w:pPr>
    </w:p>
    <w:p w14:paraId="05939030" w14:textId="77777777" w:rsidR="005E2C0F" w:rsidRPr="005E2C0F" w:rsidRDefault="005E2C0F" w:rsidP="005E2C0F">
      <w:pPr>
        <w:keepNext/>
        <w:spacing w:line="250" w:lineRule="auto"/>
        <w:jc w:val="center"/>
        <w:rPr>
          <w:b/>
          <w:sz w:val="28"/>
          <w:szCs w:val="28"/>
          <w:lang w:val="ro-RO"/>
        </w:rPr>
      </w:pPr>
    </w:p>
    <w:p w14:paraId="090F2602" w14:textId="77777777" w:rsidR="005E2C0F" w:rsidRPr="005E2C0F" w:rsidRDefault="005E2C0F" w:rsidP="005E2C0F">
      <w:pPr>
        <w:keepNext/>
        <w:spacing w:line="250" w:lineRule="auto"/>
        <w:jc w:val="center"/>
        <w:rPr>
          <w:b/>
          <w:sz w:val="28"/>
          <w:szCs w:val="28"/>
          <w:lang w:val="ro-RO"/>
        </w:rPr>
      </w:pPr>
    </w:p>
    <w:p w14:paraId="2531C06B" w14:textId="77777777" w:rsidR="005E2C0F" w:rsidRPr="005E2C0F" w:rsidRDefault="005E2C0F" w:rsidP="005E2C0F">
      <w:pPr>
        <w:keepNext/>
        <w:spacing w:line="250" w:lineRule="auto"/>
        <w:jc w:val="center"/>
        <w:rPr>
          <w:b/>
          <w:sz w:val="28"/>
          <w:szCs w:val="28"/>
          <w:lang w:val="ro-RO"/>
        </w:rPr>
      </w:pPr>
    </w:p>
    <w:p w14:paraId="00AF8A5D" w14:textId="1C5824FC" w:rsidR="00B5623B" w:rsidRDefault="005E2C0F" w:rsidP="005E2C0F">
      <w:pPr>
        <w:keepNext/>
        <w:spacing w:line="250" w:lineRule="auto"/>
        <w:jc w:val="center"/>
        <w:rPr>
          <w:b/>
          <w:sz w:val="28"/>
          <w:szCs w:val="28"/>
          <w:lang w:val="ro-RO"/>
        </w:rPr>
      </w:pPr>
      <w:r w:rsidRPr="005E2C0F">
        <w:rPr>
          <w:b/>
          <w:sz w:val="28"/>
          <w:szCs w:val="28"/>
          <w:lang w:val="ro-RO"/>
        </w:rPr>
        <w:t xml:space="preserve">Procedura a fost aprobată în </w:t>
      </w:r>
      <w:r w:rsidR="00566587" w:rsidRPr="005E2C0F">
        <w:rPr>
          <w:b/>
          <w:sz w:val="28"/>
          <w:szCs w:val="28"/>
          <w:lang w:val="ro-RO"/>
        </w:rPr>
        <w:t>ședința</w:t>
      </w:r>
      <w:r w:rsidRPr="005E2C0F">
        <w:rPr>
          <w:b/>
          <w:sz w:val="28"/>
          <w:szCs w:val="28"/>
          <w:lang w:val="ro-RO"/>
        </w:rPr>
        <w:t xml:space="preserve"> Consiliului </w:t>
      </w:r>
      <w:r w:rsidR="0053117F" w:rsidRPr="005E2C0F">
        <w:rPr>
          <w:b/>
          <w:sz w:val="28"/>
          <w:szCs w:val="28"/>
          <w:lang w:val="ro-RO"/>
        </w:rPr>
        <w:t>Facultății</w:t>
      </w:r>
      <w:r w:rsidRPr="005E2C0F">
        <w:rPr>
          <w:b/>
          <w:sz w:val="28"/>
          <w:szCs w:val="28"/>
          <w:lang w:val="ro-RO"/>
        </w:rPr>
        <w:t xml:space="preserve"> din </w:t>
      </w:r>
      <w:r w:rsidR="00E756D0">
        <w:rPr>
          <w:b/>
          <w:sz w:val="28"/>
          <w:szCs w:val="28"/>
          <w:lang w:val="ro-RO"/>
        </w:rPr>
        <w:t>30</w:t>
      </w:r>
      <w:r w:rsidRPr="005E2C0F">
        <w:rPr>
          <w:b/>
          <w:sz w:val="28"/>
          <w:szCs w:val="28"/>
          <w:lang w:val="ro-RO"/>
        </w:rPr>
        <w:t>.0</w:t>
      </w:r>
      <w:r w:rsidR="00E756D0">
        <w:rPr>
          <w:b/>
          <w:sz w:val="28"/>
          <w:szCs w:val="28"/>
          <w:lang w:val="ro-RO"/>
        </w:rPr>
        <w:t>9</w:t>
      </w:r>
      <w:r w:rsidRPr="005E2C0F">
        <w:rPr>
          <w:b/>
          <w:sz w:val="28"/>
          <w:szCs w:val="28"/>
          <w:lang w:val="ro-RO"/>
        </w:rPr>
        <w:t>.20</w:t>
      </w:r>
      <w:r w:rsidR="00E876A9">
        <w:rPr>
          <w:b/>
          <w:sz w:val="28"/>
          <w:szCs w:val="28"/>
          <w:lang w:val="ro-RO"/>
        </w:rPr>
        <w:t>2</w:t>
      </w:r>
      <w:r w:rsidR="00E756D0">
        <w:rPr>
          <w:b/>
          <w:sz w:val="28"/>
          <w:szCs w:val="28"/>
          <w:lang w:val="ro-RO"/>
        </w:rPr>
        <w:t>4</w:t>
      </w:r>
    </w:p>
    <w:p w14:paraId="5D804B0F" w14:textId="77777777" w:rsidR="00B5623B" w:rsidRDefault="00B5623B">
      <w:pPr>
        <w:suppressAutoHyphens w:val="0"/>
        <w:spacing w:after="160" w:line="259" w:lineRule="auto"/>
        <w:rPr>
          <w:b/>
          <w:sz w:val="28"/>
          <w:szCs w:val="28"/>
          <w:lang w:val="ro-RO"/>
        </w:rPr>
      </w:pPr>
      <w:r>
        <w:rPr>
          <w:b/>
          <w:sz w:val="28"/>
          <w:szCs w:val="28"/>
          <w:lang w:val="ro-RO"/>
        </w:rPr>
        <w:br w:type="page"/>
      </w:r>
    </w:p>
    <w:p w14:paraId="5D61325F" w14:textId="77777777" w:rsidR="005E2C0F" w:rsidRPr="005E2C0F" w:rsidRDefault="005E2C0F" w:rsidP="005E2C0F">
      <w:pPr>
        <w:keepNext/>
        <w:spacing w:line="250" w:lineRule="auto"/>
        <w:jc w:val="center"/>
        <w:rPr>
          <w:b/>
          <w:sz w:val="28"/>
          <w:szCs w:val="28"/>
          <w:lang w:val="ro-RO"/>
        </w:rPr>
      </w:pPr>
    </w:p>
    <w:sdt>
      <w:sdtPr>
        <w:rPr>
          <w:rFonts w:ascii="Arial" w:eastAsia="Calibri" w:hAnsi="Arial" w:cs="Times New Roman"/>
          <w:b/>
          <w:bCs/>
          <w:color w:val="auto"/>
          <w:sz w:val="24"/>
          <w:szCs w:val="24"/>
        </w:rPr>
        <w:id w:val="867702126"/>
        <w:docPartObj>
          <w:docPartGallery w:val="Table of Contents"/>
          <w:docPartUnique/>
        </w:docPartObj>
      </w:sdtPr>
      <w:sdtEndPr>
        <w:rPr>
          <w:rFonts w:ascii="Times New Roman" w:eastAsia="Times New Roman" w:hAnsi="Times New Roman"/>
          <w:b w:val="0"/>
          <w:bCs w:val="0"/>
        </w:rPr>
      </w:sdtEndPr>
      <w:sdtContent>
        <w:p w14:paraId="1DCC71C4" w14:textId="77777777" w:rsidR="00B5623B" w:rsidRPr="00805F3D" w:rsidRDefault="00B5623B" w:rsidP="00B5623B">
          <w:pPr>
            <w:pStyle w:val="TOCHeading"/>
            <w:jc w:val="center"/>
            <w:rPr>
              <w:rFonts w:ascii="Times New Roman" w:hAnsi="Times New Roman" w:cs="Times New Roman"/>
              <w:color w:val="auto"/>
              <w:sz w:val="24"/>
              <w:szCs w:val="24"/>
            </w:rPr>
          </w:pPr>
          <w:r w:rsidRPr="00805F3D">
            <w:rPr>
              <w:rFonts w:ascii="Times New Roman" w:hAnsi="Times New Roman" w:cs="Times New Roman"/>
              <w:color w:val="auto"/>
              <w:sz w:val="24"/>
              <w:szCs w:val="24"/>
            </w:rPr>
            <w:t>Cuprins</w:t>
          </w:r>
        </w:p>
        <w:p w14:paraId="47353495" w14:textId="77777777" w:rsidR="00B5623B" w:rsidRPr="00805F3D" w:rsidRDefault="00B5623B" w:rsidP="00B5623B"/>
        <w:p w14:paraId="5F2F23CD" w14:textId="77777777" w:rsidR="00B5623B" w:rsidRPr="00805F3D" w:rsidRDefault="00B5623B" w:rsidP="007A6AEF"/>
        <w:p w14:paraId="344E0947" w14:textId="5EF19D2C" w:rsidR="00DC1D97" w:rsidRPr="00805F3D" w:rsidRDefault="00B5623B" w:rsidP="007A6AEF">
          <w:pPr>
            <w:pStyle w:val="TOC1"/>
            <w:tabs>
              <w:tab w:val="clear" w:pos="9061"/>
              <w:tab w:val="left" w:pos="480"/>
              <w:tab w:val="right" w:leader="dot" w:pos="9921"/>
            </w:tabs>
            <w:spacing w:line="240" w:lineRule="auto"/>
            <w:rPr>
              <w:rFonts w:asciiTheme="majorBidi" w:eastAsiaTheme="minorEastAsia" w:hAnsiTheme="majorBidi" w:cstheme="majorBidi"/>
              <w:noProof/>
              <w:kern w:val="2"/>
              <w:sz w:val="24"/>
              <w:szCs w:val="24"/>
              <w:lang w:val="en-US" w:eastAsia="en-US"/>
              <w14:ligatures w14:val="standardContextual"/>
            </w:rPr>
          </w:pPr>
          <w:r w:rsidRPr="00805F3D">
            <w:rPr>
              <w:sz w:val="24"/>
              <w:szCs w:val="24"/>
            </w:rPr>
            <w:fldChar w:fldCharType="begin"/>
          </w:r>
          <w:r w:rsidRPr="00805F3D">
            <w:rPr>
              <w:sz w:val="24"/>
              <w:szCs w:val="24"/>
            </w:rPr>
            <w:instrText xml:space="preserve"> TOC \o "1-3" \h \z \u </w:instrText>
          </w:r>
          <w:r w:rsidRPr="00805F3D">
            <w:rPr>
              <w:sz w:val="24"/>
              <w:szCs w:val="24"/>
            </w:rPr>
            <w:fldChar w:fldCharType="separate"/>
          </w:r>
          <w:hyperlink w:anchor="_Toc160456853" w:history="1">
            <w:r w:rsidR="00DC1D97" w:rsidRPr="00805F3D">
              <w:rPr>
                <w:rStyle w:val="Hyperlink"/>
                <w:rFonts w:asciiTheme="majorBidi" w:hAnsiTheme="majorBidi" w:cstheme="majorBidi"/>
                <w:noProof/>
                <w:sz w:val="24"/>
                <w:szCs w:val="24"/>
              </w:rPr>
              <w:t>1.</w:t>
            </w:r>
            <w:r w:rsidR="00DC1D97" w:rsidRPr="00805F3D">
              <w:rPr>
                <w:rFonts w:asciiTheme="majorBidi" w:eastAsiaTheme="minorEastAsia" w:hAnsiTheme="majorBidi" w:cstheme="majorBidi"/>
                <w:noProof/>
                <w:kern w:val="2"/>
                <w:sz w:val="24"/>
                <w:szCs w:val="24"/>
                <w:lang w:val="en-US" w:eastAsia="en-US"/>
                <w14:ligatures w14:val="standardContextual"/>
              </w:rPr>
              <w:tab/>
            </w:r>
            <w:r w:rsidR="00DC1D97" w:rsidRPr="00805F3D">
              <w:rPr>
                <w:rStyle w:val="Hyperlink"/>
                <w:rFonts w:asciiTheme="majorBidi" w:hAnsiTheme="majorBidi" w:cstheme="majorBidi"/>
                <w:noProof/>
                <w:sz w:val="24"/>
                <w:szCs w:val="24"/>
              </w:rPr>
              <w:t>Aspecte generale</w:t>
            </w:r>
            <w:r w:rsidR="00DC1D97" w:rsidRPr="00805F3D">
              <w:rPr>
                <w:rFonts w:asciiTheme="majorBidi" w:hAnsiTheme="majorBidi" w:cstheme="majorBidi"/>
                <w:noProof/>
                <w:webHidden/>
                <w:sz w:val="24"/>
                <w:szCs w:val="24"/>
              </w:rPr>
              <w:tab/>
            </w:r>
            <w:r w:rsidR="00DC1D97" w:rsidRPr="00805F3D">
              <w:rPr>
                <w:rFonts w:asciiTheme="majorBidi" w:hAnsiTheme="majorBidi" w:cstheme="majorBidi"/>
                <w:noProof/>
                <w:webHidden/>
                <w:sz w:val="24"/>
                <w:szCs w:val="24"/>
              </w:rPr>
              <w:fldChar w:fldCharType="begin"/>
            </w:r>
            <w:r w:rsidR="00DC1D97" w:rsidRPr="00805F3D">
              <w:rPr>
                <w:rFonts w:asciiTheme="majorBidi" w:hAnsiTheme="majorBidi" w:cstheme="majorBidi"/>
                <w:noProof/>
                <w:webHidden/>
                <w:sz w:val="24"/>
                <w:szCs w:val="24"/>
              </w:rPr>
              <w:instrText xml:space="preserve"> PAGEREF _Toc160456853 \h </w:instrText>
            </w:r>
            <w:r w:rsidR="00DC1D97" w:rsidRPr="00805F3D">
              <w:rPr>
                <w:rFonts w:asciiTheme="majorBidi" w:hAnsiTheme="majorBidi" w:cstheme="majorBidi"/>
                <w:noProof/>
                <w:webHidden/>
                <w:sz w:val="24"/>
                <w:szCs w:val="24"/>
              </w:rPr>
            </w:r>
            <w:r w:rsidR="00DC1D97" w:rsidRPr="00805F3D">
              <w:rPr>
                <w:rFonts w:asciiTheme="majorBidi" w:hAnsiTheme="majorBidi" w:cstheme="majorBidi"/>
                <w:noProof/>
                <w:webHidden/>
                <w:sz w:val="24"/>
                <w:szCs w:val="24"/>
              </w:rPr>
              <w:fldChar w:fldCharType="separate"/>
            </w:r>
            <w:r w:rsidR="00DC1D97" w:rsidRPr="00805F3D">
              <w:rPr>
                <w:rFonts w:asciiTheme="majorBidi" w:hAnsiTheme="majorBidi" w:cstheme="majorBidi"/>
                <w:noProof/>
                <w:webHidden/>
                <w:sz w:val="24"/>
                <w:szCs w:val="24"/>
              </w:rPr>
              <w:t>3</w:t>
            </w:r>
            <w:r w:rsidR="00DC1D97" w:rsidRPr="00805F3D">
              <w:rPr>
                <w:rFonts w:asciiTheme="majorBidi" w:hAnsiTheme="majorBidi" w:cstheme="majorBidi"/>
                <w:noProof/>
                <w:webHidden/>
                <w:sz w:val="24"/>
                <w:szCs w:val="24"/>
              </w:rPr>
              <w:fldChar w:fldCharType="end"/>
            </w:r>
          </w:hyperlink>
        </w:p>
        <w:p w14:paraId="30C6C781" w14:textId="7E472FBD" w:rsidR="00DC1D97" w:rsidRPr="00805F3D" w:rsidRDefault="00DC1D97" w:rsidP="007A6AEF">
          <w:pPr>
            <w:pStyle w:val="TOC1"/>
            <w:tabs>
              <w:tab w:val="clear" w:pos="9061"/>
              <w:tab w:val="left" w:pos="480"/>
              <w:tab w:val="right" w:leader="dot" w:pos="9921"/>
            </w:tabs>
            <w:spacing w:line="240" w:lineRule="auto"/>
            <w:rPr>
              <w:rFonts w:asciiTheme="majorBidi" w:eastAsiaTheme="minorEastAsia" w:hAnsiTheme="majorBidi" w:cstheme="majorBidi"/>
              <w:noProof/>
              <w:kern w:val="2"/>
              <w:sz w:val="24"/>
              <w:szCs w:val="24"/>
              <w:lang w:val="en-US" w:eastAsia="en-US"/>
              <w14:ligatures w14:val="standardContextual"/>
            </w:rPr>
          </w:pPr>
          <w:hyperlink w:anchor="_Toc160456854" w:history="1">
            <w:r w:rsidRPr="00805F3D">
              <w:rPr>
                <w:rStyle w:val="Hyperlink"/>
                <w:rFonts w:asciiTheme="majorBidi" w:hAnsiTheme="majorBidi" w:cstheme="majorBidi"/>
                <w:noProof/>
                <w:sz w:val="24"/>
                <w:szCs w:val="24"/>
              </w:rPr>
              <w:t>2.</w:t>
            </w:r>
            <w:r w:rsidRPr="00805F3D">
              <w:rPr>
                <w:rFonts w:asciiTheme="majorBidi" w:eastAsiaTheme="minorEastAsia" w:hAnsiTheme="majorBidi" w:cstheme="majorBidi"/>
                <w:noProof/>
                <w:kern w:val="2"/>
                <w:sz w:val="24"/>
                <w:szCs w:val="24"/>
                <w:lang w:val="en-US" w:eastAsia="en-US"/>
                <w14:ligatures w14:val="standardContextual"/>
              </w:rPr>
              <w:tab/>
            </w:r>
            <w:r w:rsidRPr="00805F3D">
              <w:rPr>
                <w:rStyle w:val="Hyperlink"/>
                <w:rFonts w:asciiTheme="majorBidi" w:hAnsiTheme="majorBidi" w:cstheme="majorBidi"/>
                <w:noProof/>
                <w:sz w:val="24"/>
                <w:szCs w:val="24"/>
              </w:rPr>
              <w:t>Condiţii minimale de ocupare a funcțiilor didactice şi de cercetare vacante din Universitatea din Oradea</w:t>
            </w:r>
            <w:r w:rsidRPr="00805F3D">
              <w:rPr>
                <w:rFonts w:asciiTheme="majorBidi" w:hAnsiTheme="majorBidi" w:cstheme="majorBidi"/>
                <w:noProof/>
                <w:webHidden/>
                <w:sz w:val="24"/>
                <w:szCs w:val="24"/>
              </w:rPr>
              <w:tab/>
            </w:r>
            <w:r w:rsidRPr="00805F3D">
              <w:rPr>
                <w:rFonts w:asciiTheme="majorBidi" w:hAnsiTheme="majorBidi" w:cstheme="majorBidi"/>
                <w:noProof/>
                <w:webHidden/>
                <w:sz w:val="24"/>
                <w:szCs w:val="24"/>
              </w:rPr>
              <w:fldChar w:fldCharType="begin"/>
            </w:r>
            <w:r w:rsidRPr="00805F3D">
              <w:rPr>
                <w:rFonts w:asciiTheme="majorBidi" w:hAnsiTheme="majorBidi" w:cstheme="majorBidi"/>
                <w:noProof/>
                <w:webHidden/>
                <w:sz w:val="24"/>
                <w:szCs w:val="24"/>
              </w:rPr>
              <w:instrText xml:space="preserve"> PAGEREF _Toc160456854 \h </w:instrText>
            </w:r>
            <w:r w:rsidRPr="00805F3D">
              <w:rPr>
                <w:rFonts w:asciiTheme="majorBidi" w:hAnsiTheme="majorBidi" w:cstheme="majorBidi"/>
                <w:noProof/>
                <w:webHidden/>
                <w:sz w:val="24"/>
                <w:szCs w:val="24"/>
              </w:rPr>
            </w:r>
            <w:r w:rsidRPr="00805F3D">
              <w:rPr>
                <w:rFonts w:asciiTheme="majorBidi" w:hAnsiTheme="majorBidi" w:cstheme="majorBidi"/>
                <w:noProof/>
                <w:webHidden/>
                <w:sz w:val="24"/>
                <w:szCs w:val="24"/>
              </w:rPr>
              <w:fldChar w:fldCharType="separate"/>
            </w:r>
            <w:r w:rsidRPr="00805F3D">
              <w:rPr>
                <w:rFonts w:asciiTheme="majorBidi" w:hAnsiTheme="majorBidi" w:cstheme="majorBidi"/>
                <w:noProof/>
                <w:webHidden/>
                <w:sz w:val="24"/>
                <w:szCs w:val="24"/>
              </w:rPr>
              <w:t>3</w:t>
            </w:r>
            <w:r w:rsidRPr="00805F3D">
              <w:rPr>
                <w:rFonts w:asciiTheme="majorBidi" w:hAnsiTheme="majorBidi" w:cstheme="majorBidi"/>
                <w:noProof/>
                <w:webHidden/>
                <w:sz w:val="24"/>
                <w:szCs w:val="24"/>
              </w:rPr>
              <w:fldChar w:fldCharType="end"/>
            </w:r>
          </w:hyperlink>
        </w:p>
        <w:p w14:paraId="54E06A1E" w14:textId="20D007B7" w:rsidR="00DC1D97" w:rsidRPr="00805F3D" w:rsidRDefault="00DC1D97" w:rsidP="007A6AEF">
          <w:pPr>
            <w:pStyle w:val="TOC1"/>
            <w:tabs>
              <w:tab w:val="clear" w:pos="9061"/>
              <w:tab w:val="left" w:pos="480"/>
              <w:tab w:val="right" w:leader="dot" w:pos="9921"/>
            </w:tabs>
            <w:spacing w:line="240" w:lineRule="auto"/>
            <w:rPr>
              <w:rFonts w:asciiTheme="majorBidi" w:eastAsiaTheme="minorEastAsia" w:hAnsiTheme="majorBidi" w:cstheme="majorBidi"/>
              <w:noProof/>
              <w:kern w:val="2"/>
              <w:sz w:val="24"/>
              <w:szCs w:val="24"/>
              <w:lang w:val="en-US" w:eastAsia="en-US"/>
              <w14:ligatures w14:val="standardContextual"/>
            </w:rPr>
          </w:pPr>
          <w:hyperlink w:anchor="_Toc160456855" w:history="1">
            <w:r w:rsidRPr="00805F3D">
              <w:rPr>
                <w:rStyle w:val="Hyperlink"/>
                <w:rFonts w:asciiTheme="majorBidi" w:hAnsiTheme="majorBidi" w:cstheme="majorBidi"/>
                <w:noProof/>
                <w:sz w:val="24"/>
                <w:szCs w:val="24"/>
              </w:rPr>
              <w:t>3.</w:t>
            </w:r>
            <w:r w:rsidRPr="00805F3D">
              <w:rPr>
                <w:rFonts w:asciiTheme="majorBidi" w:eastAsiaTheme="minorEastAsia" w:hAnsiTheme="majorBidi" w:cstheme="majorBidi"/>
                <w:noProof/>
                <w:kern w:val="2"/>
                <w:sz w:val="24"/>
                <w:szCs w:val="24"/>
                <w:lang w:val="en-US" w:eastAsia="en-US"/>
                <w14:ligatures w14:val="standardContextual"/>
              </w:rPr>
              <w:tab/>
            </w:r>
            <w:r w:rsidRPr="00805F3D">
              <w:rPr>
                <w:rStyle w:val="Hyperlink"/>
                <w:rFonts w:asciiTheme="majorBidi" w:hAnsiTheme="majorBidi" w:cstheme="majorBidi"/>
                <w:noProof/>
                <w:sz w:val="24"/>
                <w:szCs w:val="24"/>
              </w:rPr>
              <w:t>Organizarea şi desfăşurarea concursului pentru ocuparea funcţiilor didactice şi de cercetare vacante din instituţiile de învăţământ superior</w:t>
            </w:r>
            <w:r w:rsidRPr="00805F3D">
              <w:rPr>
                <w:rFonts w:asciiTheme="majorBidi" w:hAnsiTheme="majorBidi" w:cstheme="majorBidi"/>
                <w:noProof/>
                <w:webHidden/>
                <w:sz w:val="24"/>
                <w:szCs w:val="24"/>
              </w:rPr>
              <w:tab/>
            </w:r>
            <w:r w:rsidRPr="00805F3D">
              <w:rPr>
                <w:rFonts w:asciiTheme="majorBidi" w:hAnsiTheme="majorBidi" w:cstheme="majorBidi"/>
                <w:noProof/>
                <w:webHidden/>
                <w:sz w:val="24"/>
                <w:szCs w:val="24"/>
              </w:rPr>
              <w:fldChar w:fldCharType="begin"/>
            </w:r>
            <w:r w:rsidRPr="00805F3D">
              <w:rPr>
                <w:rFonts w:asciiTheme="majorBidi" w:hAnsiTheme="majorBidi" w:cstheme="majorBidi"/>
                <w:noProof/>
                <w:webHidden/>
                <w:sz w:val="24"/>
                <w:szCs w:val="24"/>
              </w:rPr>
              <w:instrText xml:space="preserve"> PAGEREF _Toc160456855 \h </w:instrText>
            </w:r>
            <w:r w:rsidRPr="00805F3D">
              <w:rPr>
                <w:rFonts w:asciiTheme="majorBidi" w:hAnsiTheme="majorBidi" w:cstheme="majorBidi"/>
                <w:noProof/>
                <w:webHidden/>
                <w:sz w:val="24"/>
                <w:szCs w:val="24"/>
              </w:rPr>
            </w:r>
            <w:r w:rsidRPr="00805F3D">
              <w:rPr>
                <w:rFonts w:asciiTheme="majorBidi" w:hAnsiTheme="majorBidi" w:cstheme="majorBidi"/>
                <w:noProof/>
                <w:webHidden/>
                <w:sz w:val="24"/>
                <w:szCs w:val="24"/>
              </w:rPr>
              <w:fldChar w:fldCharType="separate"/>
            </w:r>
            <w:r w:rsidRPr="00805F3D">
              <w:rPr>
                <w:rFonts w:asciiTheme="majorBidi" w:hAnsiTheme="majorBidi" w:cstheme="majorBidi"/>
                <w:noProof/>
                <w:webHidden/>
                <w:sz w:val="24"/>
                <w:szCs w:val="24"/>
              </w:rPr>
              <w:t>5</w:t>
            </w:r>
            <w:r w:rsidRPr="00805F3D">
              <w:rPr>
                <w:rFonts w:asciiTheme="majorBidi" w:hAnsiTheme="majorBidi" w:cstheme="majorBidi"/>
                <w:noProof/>
                <w:webHidden/>
                <w:sz w:val="24"/>
                <w:szCs w:val="24"/>
              </w:rPr>
              <w:fldChar w:fldCharType="end"/>
            </w:r>
          </w:hyperlink>
        </w:p>
        <w:p w14:paraId="4053DAF6" w14:textId="3AEC97D9" w:rsidR="00DC1D97" w:rsidRPr="00805F3D" w:rsidRDefault="00DC1D97" w:rsidP="007A6AEF">
          <w:pPr>
            <w:pStyle w:val="TOC1"/>
            <w:tabs>
              <w:tab w:val="clear" w:pos="9061"/>
              <w:tab w:val="left" w:pos="660"/>
              <w:tab w:val="right" w:leader="dot" w:pos="9921"/>
            </w:tabs>
            <w:spacing w:line="240" w:lineRule="auto"/>
            <w:rPr>
              <w:rFonts w:asciiTheme="majorBidi" w:eastAsiaTheme="minorEastAsia" w:hAnsiTheme="majorBidi" w:cstheme="majorBidi"/>
              <w:noProof/>
              <w:kern w:val="2"/>
              <w:sz w:val="24"/>
              <w:szCs w:val="24"/>
              <w:lang w:val="en-US" w:eastAsia="en-US"/>
              <w14:ligatures w14:val="standardContextual"/>
            </w:rPr>
          </w:pPr>
          <w:hyperlink w:anchor="_Toc160456856" w:history="1">
            <w:r w:rsidRPr="00805F3D">
              <w:rPr>
                <w:rStyle w:val="Hyperlink"/>
                <w:rFonts w:asciiTheme="majorBidi" w:hAnsiTheme="majorBidi" w:cstheme="majorBidi"/>
                <w:noProof/>
                <w:sz w:val="24"/>
                <w:szCs w:val="24"/>
              </w:rPr>
              <w:t>3.1.</w:t>
            </w:r>
            <w:r w:rsidRPr="00805F3D">
              <w:rPr>
                <w:rFonts w:asciiTheme="majorBidi" w:eastAsiaTheme="minorEastAsia" w:hAnsiTheme="majorBidi" w:cstheme="majorBidi"/>
                <w:noProof/>
                <w:kern w:val="2"/>
                <w:sz w:val="24"/>
                <w:szCs w:val="24"/>
                <w:lang w:val="en-US" w:eastAsia="en-US"/>
                <w14:ligatures w14:val="standardContextual"/>
              </w:rPr>
              <w:tab/>
            </w:r>
            <w:r w:rsidRPr="00805F3D">
              <w:rPr>
                <w:rStyle w:val="Hyperlink"/>
                <w:rFonts w:asciiTheme="majorBidi" w:hAnsiTheme="majorBidi" w:cstheme="majorBidi"/>
                <w:noProof/>
                <w:sz w:val="24"/>
                <w:szCs w:val="24"/>
              </w:rPr>
              <w:t>Aspecte generale</w:t>
            </w:r>
            <w:r w:rsidRPr="00805F3D">
              <w:rPr>
                <w:rFonts w:asciiTheme="majorBidi" w:hAnsiTheme="majorBidi" w:cstheme="majorBidi"/>
                <w:noProof/>
                <w:webHidden/>
                <w:sz w:val="24"/>
                <w:szCs w:val="24"/>
              </w:rPr>
              <w:tab/>
            </w:r>
            <w:r w:rsidRPr="00805F3D">
              <w:rPr>
                <w:rFonts w:asciiTheme="majorBidi" w:hAnsiTheme="majorBidi" w:cstheme="majorBidi"/>
                <w:noProof/>
                <w:webHidden/>
                <w:sz w:val="24"/>
                <w:szCs w:val="24"/>
              </w:rPr>
              <w:fldChar w:fldCharType="begin"/>
            </w:r>
            <w:r w:rsidRPr="00805F3D">
              <w:rPr>
                <w:rFonts w:asciiTheme="majorBidi" w:hAnsiTheme="majorBidi" w:cstheme="majorBidi"/>
                <w:noProof/>
                <w:webHidden/>
                <w:sz w:val="24"/>
                <w:szCs w:val="24"/>
              </w:rPr>
              <w:instrText xml:space="preserve"> PAGEREF _Toc160456856 \h </w:instrText>
            </w:r>
            <w:r w:rsidRPr="00805F3D">
              <w:rPr>
                <w:rFonts w:asciiTheme="majorBidi" w:hAnsiTheme="majorBidi" w:cstheme="majorBidi"/>
                <w:noProof/>
                <w:webHidden/>
                <w:sz w:val="24"/>
                <w:szCs w:val="24"/>
              </w:rPr>
            </w:r>
            <w:r w:rsidRPr="00805F3D">
              <w:rPr>
                <w:rFonts w:asciiTheme="majorBidi" w:hAnsiTheme="majorBidi" w:cstheme="majorBidi"/>
                <w:noProof/>
                <w:webHidden/>
                <w:sz w:val="24"/>
                <w:szCs w:val="24"/>
              </w:rPr>
              <w:fldChar w:fldCharType="separate"/>
            </w:r>
            <w:r w:rsidRPr="00805F3D">
              <w:rPr>
                <w:rFonts w:asciiTheme="majorBidi" w:hAnsiTheme="majorBidi" w:cstheme="majorBidi"/>
                <w:noProof/>
                <w:webHidden/>
                <w:sz w:val="24"/>
                <w:szCs w:val="24"/>
              </w:rPr>
              <w:t>5</w:t>
            </w:r>
            <w:r w:rsidRPr="00805F3D">
              <w:rPr>
                <w:rFonts w:asciiTheme="majorBidi" w:hAnsiTheme="majorBidi" w:cstheme="majorBidi"/>
                <w:noProof/>
                <w:webHidden/>
                <w:sz w:val="24"/>
                <w:szCs w:val="24"/>
              </w:rPr>
              <w:fldChar w:fldCharType="end"/>
            </w:r>
          </w:hyperlink>
        </w:p>
        <w:p w14:paraId="6C03F5F1" w14:textId="15AE41D7" w:rsidR="00DC1D97" w:rsidRPr="00805F3D" w:rsidRDefault="00DC1D97" w:rsidP="007A6AEF">
          <w:pPr>
            <w:pStyle w:val="TOC1"/>
            <w:tabs>
              <w:tab w:val="clear" w:pos="9061"/>
              <w:tab w:val="right" w:leader="dot" w:pos="9921"/>
            </w:tabs>
            <w:spacing w:line="240" w:lineRule="auto"/>
            <w:rPr>
              <w:rFonts w:asciiTheme="majorBidi" w:eastAsiaTheme="minorEastAsia" w:hAnsiTheme="majorBidi" w:cstheme="majorBidi"/>
              <w:noProof/>
              <w:kern w:val="2"/>
              <w:sz w:val="24"/>
              <w:szCs w:val="24"/>
              <w:lang w:val="en-US" w:eastAsia="en-US"/>
              <w14:ligatures w14:val="standardContextual"/>
            </w:rPr>
          </w:pPr>
          <w:hyperlink w:anchor="_Toc160456857" w:history="1">
            <w:r w:rsidRPr="00805F3D">
              <w:rPr>
                <w:rStyle w:val="Hyperlink"/>
                <w:rFonts w:asciiTheme="majorBidi" w:hAnsiTheme="majorBidi" w:cstheme="majorBidi"/>
                <w:noProof/>
                <w:sz w:val="24"/>
                <w:szCs w:val="24"/>
              </w:rPr>
              <w:t>3.2. Înscrierea la concurs</w:t>
            </w:r>
            <w:r w:rsidRPr="00805F3D">
              <w:rPr>
                <w:rFonts w:asciiTheme="majorBidi" w:hAnsiTheme="majorBidi" w:cstheme="majorBidi"/>
                <w:noProof/>
                <w:webHidden/>
                <w:sz w:val="24"/>
                <w:szCs w:val="24"/>
              </w:rPr>
              <w:tab/>
            </w:r>
            <w:r w:rsidRPr="00805F3D">
              <w:rPr>
                <w:rFonts w:asciiTheme="majorBidi" w:hAnsiTheme="majorBidi" w:cstheme="majorBidi"/>
                <w:noProof/>
                <w:webHidden/>
                <w:sz w:val="24"/>
                <w:szCs w:val="24"/>
              </w:rPr>
              <w:fldChar w:fldCharType="begin"/>
            </w:r>
            <w:r w:rsidRPr="00805F3D">
              <w:rPr>
                <w:rFonts w:asciiTheme="majorBidi" w:hAnsiTheme="majorBidi" w:cstheme="majorBidi"/>
                <w:noProof/>
                <w:webHidden/>
                <w:sz w:val="24"/>
                <w:szCs w:val="24"/>
              </w:rPr>
              <w:instrText xml:space="preserve"> PAGEREF _Toc160456857 \h </w:instrText>
            </w:r>
            <w:r w:rsidRPr="00805F3D">
              <w:rPr>
                <w:rFonts w:asciiTheme="majorBidi" w:hAnsiTheme="majorBidi" w:cstheme="majorBidi"/>
                <w:noProof/>
                <w:webHidden/>
                <w:sz w:val="24"/>
                <w:szCs w:val="24"/>
              </w:rPr>
            </w:r>
            <w:r w:rsidRPr="00805F3D">
              <w:rPr>
                <w:rFonts w:asciiTheme="majorBidi" w:hAnsiTheme="majorBidi" w:cstheme="majorBidi"/>
                <w:noProof/>
                <w:webHidden/>
                <w:sz w:val="24"/>
                <w:szCs w:val="24"/>
              </w:rPr>
              <w:fldChar w:fldCharType="separate"/>
            </w:r>
            <w:r w:rsidRPr="00805F3D">
              <w:rPr>
                <w:rFonts w:asciiTheme="majorBidi" w:hAnsiTheme="majorBidi" w:cstheme="majorBidi"/>
                <w:noProof/>
                <w:webHidden/>
                <w:sz w:val="24"/>
                <w:szCs w:val="24"/>
              </w:rPr>
              <w:t>7</w:t>
            </w:r>
            <w:r w:rsidRPr="00805F3D">
              <w:rPr>
                <w:rFonts w:asciiTheme="majorBidi" w:hAnsiTheme="majorBidi" w:cstheme="majorBidi"/>
                <w:noProof/>
                <w:webHidden/>
                <w:sz w:val="24"/>
                <w:szCs w:val="24"/>
              </w:rPr>
              <w:fldChar w:fldCharType="end"/>
            </w:r>
          </w:hyperlink>
        </w:p>
        <w:p w14:paraId="6EFF11F0" w14:textId="5E7A726C" w:rsidR="00DC1D97" w:rsidRPr="00805F3D" w:rsidRDefault="00DC1D97" w:rsidP="0053117F">
          <w:pPr>
            <w:pStyle w:val="TOC3"/>
            <w:tabs>
              <w:tab w:val="right" w:leader="dot" w:pos="9911"/>
            </w:tabs>
            <w:ind w:left="0"/>
            <w:rPr>
              <w:rFonts w:asciiTheme="majorBidi" w:eastAsiaTheme="minorEastAsia" w:hAnsiTheme="majorBidi" w:cstheme="majorBidi"/>
              <w:b/>
              <w:noProof/>
              <w:kern w:val="2"/>
              <w:lang w:eastAsia="en-US"/>
              <w14:ligatures w14:val="standardContextual"/>
            </w:rPr>
          </w:pPr>
          <w:hyperlink w:anchor="_Toc160456858" w:history="1">
            <w:r w:rsidRPr="00805F3D">
              <w:rPr>
                <w:rStyle w:val="Hyperlink"/>
                <w:rFonts w:asciiTheme="majorBidi" w:hAnsiTheme="majorBidi" w:cstheme="majorBidi"/>
                <w:b/>
                <w:noProof/>
                <w:lang w:val="ro-RO"/>
              </w:rPr>
              <w:t>3.3. Desfăşurarea concursului</w:t>
            </w:r>
            <w:r w:rsidRPr="00805F3D">
              <w:rPr>
                <w:rFonts w:asciiTheme="majorBidi" w:hAnsiTheme="majorBidi" w:cstheme="majorBidi"/>
                <w:b/>
                <w:noProof/>
                <w:webHidden/>
              </w:rPr>
              <w:tab/>
            </w:r>
            <w:r w:rsidRPr="00805F3D">
              <w:rPr>
                <w:rFonts w:asciiTheme="majorBidi" w:hAnsiTheme="majorBidi" w:cstheme="majorBidi"/>
                <w:b/>
                <w:noProof/>
                <w:webHidden/>
              </w:rPr>
              <w:fldChar w:fldCharType="begin"/>
            </w:r>
            <w:r w:rsidRPr="00805F3D">
              <w:rPr>
                <w:rFonts w:asciiTheme="majorBidi" w:hAnsiTheme="majorBidi" w:cstheme="majorBidi"/>
                <w:b/>
                <w:noProof/>
                <w:webHidden/>
              </w:rPr>
              <w:instrText xml:space="preserve"> PAGEREF _Toc160456858 \h </w:instrText>
            </w:r>
            <w:r w:rsidRPr="00805F3D">
              <w:rPr>
                <w:rFonts w:asciiTheme="majorBidi" w:hAnsiTheme="majorBidi" w:cstheme="majorBidi"/>
                <w:b/>
                <w:noProof/>
                <w:webHidden/>
              </w:rPr>
            </w:r>
            <w:r w:rsidRPr="00805F3D">
              <w:rPr>
                <w:rFonts w:asciiTheme="majorBidi" w:hAnsiTheme="majorBidi" w:cstheme="majorBidi"/>
                <w:b/>
                <w:noProof/>
                <w:webHidden/>
              </w:rPr>
              <w:fldChar w:fldCharType="separate"/>
            </w:r>
            <w:r w:rsidRPr="00805F3D">
              <w:rPr>
                <w:rFonts w:asciiTheme="majorBidi" w:hAnsiTheme="majorBidi" w:cstheme="majorBidi"/>
                <w:b/>
                <w:noProof/>
                <w:webHidden/>
              </w:rPr>
              <w:t>9</w:t>
            </w:r>
            <w:r w:rsidRPr="00805F3D">
              <w:rPr>
                <w:rFonts w:asciiTheme="majorBidi" w:hAnsiTheme="majorBidi" w:cstheme="majorBidi"/>
                <w:b/>
                <w:noProof/>
                <w:webHidden/>
              </w:rPr>
              <w:fldChar w:fldCharType="end"/>
            </w:r>
          </w:hyperlink>
        </w:p>
        <w:p w14:paraId="4A6019E6" w14:textId="10A6DE93" w:rsidR="00DC1D97" w:rsidRPr="00805F3D" w:rsidRDefault="00DC1D97" w:rsidP="0053117F">
          <w:pPr>
            <w:pStyle w:val="TOC2"/>
            <w:tabs>
              <w:tab w:val="right" w:leader="dot" w:pos="9911"/>
            </w:tabs>
            <w:ind w:left="0"/>
            <w:rPr>
              <w:rFonts w:asciiTheme="majorBidi" w:eastAsiaTheme="minorEastAsia" w:hAnsiTheme="majorBidi" w:cstheme="majorBidi"/>
              <w:b/>
              <w:noProof/>
              <w:kern w:val="2"/>
              <w:lang w:eastAsia="en-US"/>
              <w14:ligatures w14:val="standardContextual"/>
            </w:rPr>
          </w:pPr>
          <w:hyperlink w:anchor="_Toc160456859" w:history="1">
            <w:r w:rsidRPr="00805F3D">
              <w:rPr>
                <w:rStyle w:val="Hyperlink"/>
                <w:rFonts w:asciiTheme="majorBidi" w:hAnsiTheme="majorBidi" w:cstheme="majorBidi"/>
                <w:b/>
                <w:noProof/>
              </w:rPr>
              <w:t>3.4. Comisia de concurs: constituire și atribuţii</w:t>
            </w:r>
            <w:r w:rsidRPr="00805F3D">
              <w:rPr>
                <w:rFonts w:asciiTheme="majorBidi" w:hAnsiTheme="majorBidi" w:cstheme="majorBidi"/>
                <w:b/>
                <w:noProof/>
                <w:webHidden/>
              </w:rPr>
              <w:tab/>
            </w:r>
            <w:r w:rsidRPr="00805F3D">
              <w:rPr>
                <w:rFonts w:asciiTheme="majorBidi" w:hAnsiTheme="majorBidi" w:cstheme="majorBidi"/>
                <w:b/>
                <w:noProof/>
                <w:webHidden/>
              </w:rPr>
              <w:fldChar w:fldCharType="begin"/>
            </w:r>
            <w:r w:rsidRPr="00805F3D">
              <w:rPr>
                <w:rFonts w:asciiTheme="majorBidi" w:hAnsiTheme="majorBidi" w:cstheme="majorBidi"/>
                <w:b/>
                <w:noProof/>
                <w:webHidden/>
              </w:rPr>
              <w:instrText xml:space="preserve"> PAGEREF _Toc160456859 \h </w:instrText>
            </w:r>
            <w:r w:rsidRPr="00805F3D">
              <w:rPr>
                <w:rFonts w:asciiTheme="majorBidi" w:hAnsiTheme="majorBidi" w:cstheme="majorBidi"/>
                <w:b/>
                <w:noProof/>
                <w:webHidden/>
              </w:rPr>
            </w:r>
            <w:r w:rsidRPr="00805F3D">
              <w:rPr>
                <w:rFonts w:asciiTheme="majorBidi" w:hAnsiTheme="majorBidi" w:cstheme="majorBidi"/>
                <w:b/>
                <w:noProof/>
                <w:webHidden/>
              </w:rPr>
              <w:fldChar w:fldCharType="separate"/>
            </w:r>
            <w:r w:rsidRPr="00805F3D">
              <w:rPr>
                <w:rFonts w:asciiTheme="majorBidi" w:hAnsiTheme="majorBidi" w:cstheme="majorBidi"/>
                <w:b/>
                <w:noProof/>
                <w:webHidden/>
              </w:rPr>
              <w:t>10</w:t>
            </w:r>
            <w:r w:rsidRPr="00805F3D">
              <w:rPr>
                <w:rFonts w:asciiTheme="majorBidi" w:hAnsiTheme="majorBidi" w:cstheme="majorBidi"/>
                <w:b/>
                <w:noProof/>
                <w:webHidden/>
              </w:rPr>
              <w:fldChar w:fldCharType="end"/>
            </w:r>
          </w:hyperlink>
        </w:p>
        <w:p w14:paraId="63CE742E" w14:textId="56FEF952" w:rsidR="00DC1D97" w:rsidRPr="00805F3D" w:rsidRDefault="00DC1D97" w:rsidP="0053117F">
          <w:pPr>
            <w:pStyle w:val="TOC2"/>
            <w:tabs>
              <w:tab w:val="right" w:leader="dot" w:pos="9911"/>
            </w:tabs>
            <w:ind w:left="0"/>
            <w:rPr>
              <w:rFonts w:asciiTheme="majorBidi" w:eastAsiaTheme="minorEastAsia" w:hAnsiTheme="majorBidi" w:cstheme="majorBidi"/>
              <w:b/>
              <w:noProof/>
              <w:kern w:val="2"/>
              <w:lang w:eastAsia="en-US"/>
              <w14:ligatures w14:val="standardContextual"/>
            </w:rPr>
          </w:pPr>
          <w:hyperlink w:anchor="_Toc160456860" w:history="1">
            <w:r w:rsidRPr="00805F3D">
              <w:rPr>
                <w:rStyle w:val="Hyperlink"/>
                <w:rFonts w:asciiTheme="majorBidi" w:hAnsiTheme="majorBidi" w:cstheme="majorBidi"/>
                <w:b/>
                <w:noProof/>
                <w:lang w:val="ro-RO"/>
              </w:rPr>
              <w:t>3.5. Rezultatele concursului</w:t>
            </w:r>
            <w:r w:rsidRPr="00805F3D">
              <w:rPr>
                <w:rFonts w:asciiTheme="majorBidi" w:hAnsiTheme="majorBidi" w:cstheme="majorBidi"/>
                <w:b/>
                <w:noProof/>
                <w:webHidden/>
              </w:rPr>
              <w:tab/>
            </w:r>
            <w:r w:rsidRPr="00805F3D">
              <w:rPr>
                <w:rFonts w:asciiTheme="majorBidi" w:hAnsiTheme="majorBidi" w:cstheme="majorBidi"/>
                <w:b/>
                <w:noProof/>
                <w:webHidden/>
              </w:rPr>
              <w:fldChar w:fldCharType="begin"/>
            </w:r>
            <w:r w:rsidRPr="00805F3D">
              <w:rPr>
                <w:rFonts w:asciiTheme="majorBidi" w:hAnsiTheme="majorBidi" w:cstheme="majorBidi"/>
                <w:b/>
                <w:noProof/>
                <w:webHidden/>
              </w:rPr>
              <w:instrText xml:space="preserve"> PAGEREF _Toc160456860 \h </w:instrText>
            </w:r>
            <w:r w:rsidRPr="00805F3D">
              <w:rPr>
                <w:rFonts w:asciiTheme="majorBidi" w:hAnsiTheme="majorBidi" w:cstheme="majorBidi"/>
                <w:b/>
                <w:noProof/>
                <w:webHidden/>
              </w:rPr>
            </w:r>
            <w:r w:rsidRPr="00805F3D">
              <w:rPr>
                <w:rFonts w:asciiTheme="majorBidi" w:hAnsiTheme="majorBidi" w:cstheme="majorBidi"/>
                <w:b/>
                <w:noProof/>
                <w:webHidden/>
              </w:rPr>
              <w:fldChar w:fldCharType="separate"/>
            </w:r>
            <w:r w:rsidRPr="00805F3D">
              <w:rPr>
                <w:rFonts w:asciiTheme="majorBidi" w:hAnsiTheme="majorBidi" w:cstheme="majorBidi"/>
                <w:b/>
                <w:noProof/>
                <w:webHidden/>
              </w:rPr>
              <w:t>11</w:t>
            </w:r>
            <w:r w:rsidRPr="00805F3D">
              <w:rPr>
                <w:rFonts w:asciiTheme="majorBidi" w:hAnsiTheme="majorBidi" w:cstheme="majorBidi"/>
                <w:b/>
                <w:noProof/>
                <w:webHidden/>
              </w:rPr>
              <w:fldChar w:fldCharType="end"/>
            </w:r>
          </w:hyperlink>
        </w:p>
        <w:p w14:paraId="024BEA92" w14:textId="0BD89529" w:rsidR="00DC1D97" w:rsidRPr="00805F3D" w:rsidRDefault="00DC1D97" w:rsidP="0053117F">
          <w:pPr>
            <w:pStyle w:val="TOC2"/>
            <w:tabs>
              <w:tab w:val="right" w:leader="dot" w:pos="9911"/>
            </w:tabs>
            <w:ind w:left="0"/>
            <w:rPr>
              <w:rFonts w:asciiTheme="majorBidi" w:eastAsiaTheme="minorEastAsia" w:hAnsiTheme="majorBidi" w:cstheme="majorBidi"/>
              <w:b/>
              <w:noProof/>
              <w:kern w:val="2"/>
              <w:lang w:eastAsia="en-US"/>
              <w14:ligatures w14:val="standardContextual"/>
            </w:rPr>
          </w:pPr>
          <w:hyperlink w:anchor="_Toc160456861" w:history="1">
            <w:r w:rsidRPr="00805F3D">
              <w:rPr>
                <w:rStyle w:val="Hyperlink"/>
                <w:rFonts w:asciiTheme="majorBidi" w:hAnsiTheme="majorBidi" w:cstheme="majorBidi"/>
                <w:b/>
                <w:noProof/>
                <w:lang w:val="ro-RO"/>
              </w:rPr>
              <w:t>3.6. Comisia de contestaţii: constituire și atribuţii</w:t>
            </w:r>
            <w:r w:rsidRPr="00805F3D">
              <w:rPr>
                <w:rFonts w:asciiTheme="majorBidi" w:hAnsiTheme="majorBidi" w:cstheme="majorBidi"/>
                <w:b/>
                <w:noProof/>
                <w:webHidden/>
              </w:rPr>
              <w:tab/>
            </w:r>
            <w:r w:rsidRPr="00805F3D">
              <w:rPr>
                <w:rFonts w:asciiTheme="majorBidi" w:hAnsiTheme="majorBidi" w:cstheme="majorBidi"/>
                <w:b/>
                <w:noProof/>
                <w:webHidden/>
              </w:rPr>
              <w:fldChar w:fldCharType="begin"/>
            </w:r>
            <w:r w:rsidRPr="00805F3D">
              <w:rPr>
                <w:rFonts w:asciiTheme="majorBidi" w:hAnsiTheme="majorBidi" w:cstheme="majorBidi"/>
                <w:b/>
                <w:noProof/>
                <w:webHidden/>
              </w:rPr>
              <w:instrText xml:space="preserve"> PAGEREF _Toc160456861 \h </w:instrText>
            </w:r>
            <w:r w:rsidRPr="00805F3D">
              <w:rPr>
                <w:rFonts w:asciiTheme="majorBidi" w:hAnsiTheme="majorBidi" w:cstheme="majorBidi"/>
                <w:b/>
                <w:noProof/>
                <w:webHidden/>
              </w:rPr>
            </w:r>
            <w:r w:rsidRPr="00805F3D">
              <w:rPr>
                <w:rFonts w:asciiTheme="majorBidi" w:hAnsiTheme="majorBidi" w:cstheme="majorBidi"/>
                <w:b/>
                <w:noProof/>
                <w:webHidden/>
              </w:rPr>
              <w:fldChar w:fldCharType="separate"/>
            </w:r>
            <w:r w:rsidRPr="00805F3D">
              <w:rPr>
                <w:rFonts w:asciiTheme="majorBidi" w:hAnsiTheme="majorBidi" w:cstheme="majorBidi"/>
                <w:b/>
                <w:noProof/>
                <w:webHidden/>
              </w:rPr>
              <w:t>11</w:t>
            </w:r>
            <w:r w:rsidRPr="00805F3D">
              <w:rPr>
                <w:rFonts w:asciiTheme="majorBidi" w:hAnsiTheme="majorBidi" w:cstheme="majorBidi"/>
                <w:b/>
                <w:noProof/>
                <w:webHidden/>
              </w:rPr>
              <w:fldChar w:fldCharType="end"/>
            </w:r>
          </w:hyperlink>
        </w:p>
        <w:p w14:paraId="35729F0F" w14:textId="3979AEB5" w:rsidR="00DC1D97" w:rsidRPr="00805F3D" w:rsidRDefault="00DC1D97" w:rsidP="0053117F">
          <w:pPr>
            <w:pStyle w:val="TOC2"/>
            <w:tabs>
              <w:tab w:val="right" w:leader="dot" w:pos="9911"/>
            </w:tabs>
            <w:ind w:left="0"/>
            <w:rPr>
              <w:rFonts w:asciiTheme="majorBidi" w:eastAsiaTheme="minorEastAsia" w:hAnsiTheme="majorBidi" w:cstheme="majorBidi"/>
              <w:b/>
              <w:noProof/>
              <w:kern w:val="2"/>
              <w:lang w:eastAsia="en-US"/>
              <w14:ligatures w14:val="standardContextual"/>
            </w:rPr>
          </w:pPr>
          <w:hyperlink w:anchor="_Toc160456862" w:history="1">
            <w:r w:rsidRPr="00805F3D">
              <w:rPr>
                <w:rStyle w:val="Hyperlink"/>
                <w:rFonts w:asciiTheme="majorBidi" w:hAnsiTheme="majorBidi" w:cstheme="majorBidi"/>
                <w:b/>
                <w:noProof/>
                <w:lang w:val="ro-RO"/>
              </w:rPr>
              <w:t>3.7. Numirea pe post</w:t>
            </w:r>
            <w:r w:rsidRPr="00805F3D">
              <w:rPr>
                <w:rFonts w:asciiTheme="majorBidi" w:hAnsiTheme="majorBidi" w:cstheme="majorBidi"/>
                <w:b/>
                <w:noProof/>
                <w:webHidden/>
              </w:rPr>
              <w:tab/>
            </w:r>
            <w:r w:rsidRPr="00805F3D">
              <w:rPr>
                <w:rFonts w:asciiTheme="majorBidi" w:hAnsiTheme="majorBidi" w:cstheme="majorBidi"/>
                <w:b/>
                <w:noProof/>
                <w:webHidden/>
              </w:rPr>
              <w:fldChar w:fldCharType="begin"/>
            </w:r>
            <w:r w:rsidRPr="00805F3D">
              <w:rPr>
                <w:rFonts w:asciiTheme="majorBidi" w:hAnsiTheme="majorBidi" w:cstheme="majorBidi"/>
                <w:b/>
                <w:noProof/>
                <w:webHidden/>
              </w:rPr>
              <w:instrText xml:space="preserve"> PAGEREF _Toc160456862 \h </w:instrText>
            </w:r>
            <w:r w:rsidRPr="00805F3D">
              <w:rPr>
                <w:rFonts w:asciiTheme="majorBidi" w:hAnsiTheme="majorBidi" w:cstheme="majorBidi"/>
                <w:b/>
                <w:noProof/>
                <w:webHidden/>
              </w:rPr>
            </w:r>
            <w:r w:rsidRPr="00805F3D">
              <w:rPr>
                <w:rFonts w:asciiTheme="majorBidi" w:hAnsiTheme="majorBidi" w:cstheme="majorBidi"/>
                <w:b/>
                <w:noProof/>
                <w:webHidden/>
              </w:rPr>
              <w:fldChar w:fldCharType="separate"/>
            </w:r>
            <w:r w:rsidRPr="00805F3D">
              <w:rPr>
                <w:rFonts w:asciiTheme="majorBidi" w:hAnsiTheme="majorBidi" w:cstheme="majorBidi"/>
                <w:b/>
                <w:noProof/>
                <w:webHidden/>
              </w:rPr>
              <w:t>11</w:t>
            </w:r>
            <w:r w:rsidRPr="00805F3D">
              <w:rPr>
                <w:rFonts w:asciiTheme="majorBidi" w:hAnsiTheme="majorBidi" w:cstheme="majorBidi"/>
                <w:b/>
                <w:noProof/>
                <w:webHidden/>
              </w:rPr>
              <w:fldChar w:fldCharType="end"/>
            </w:r>
          </w:hyperlink>
        </w:p>
        <w:p w14:paraId="094CC8E3" w14:textId="382E966C" w:rsidR="00DC1D97" w:rsidRPr="00805F3D" w:rsidRDefault="00DC1D97" w:rsidP="0053117F">
          <w:pPr>
            <w:pStyle w:val="TOC2"/>
            <w:tabs>
              <w:tab w:val="right" w:leader="dot" w:pos="9911"/>
            </w:tabs>
            <w:ind w:left="0"/>
            <w:rPr>
              <w:rFonts w:asciiTheme="majorBidi" w:eastAsiaTheme="minorEastAsia" w:hAnsiTheme="majorBidi" w:cstheme="majorBidi"/>
              <w:b/>
              <w:noProof/>
              <w:kern w:val="2"/>
              <w:lang w:eastAsia="en-US"/>
              <w14:ligatures w14:val="standardContextual"/>
            </w:rPr>
          </w:pPr>
          <w:hyperlink w:anchor="_Toc160456863" w:history="1">
            <w:r w:rsidRPr="00805F3D">
              <w:rPr>
                <w:rStyle w:val="Hyperlink"/>
                <w:rFonts w:asciiTheme="majorBidi" w:hAnsiTheme="majorBidi" w:cstheme="majorBidi"/>
                <w:b/>
                <w:noProof/>
                <w:lang w:val="ro-RO"/>
              </w:rPr>
              <w:t>3.8. Organizarea şi desfăşurarea concursurilor pentru ocuparea posturilor de cercetare vacante din instituţiile de învăţământ superior</w:t>
            </w:r>
            <w:r w:rsidRPr="00805F3D">
              <w:rPr>
                <w:rFonts w:asciiTheme="majorBidi" w:hAnsiTheme="majorBidi" w:cstheme="majorBidi"/>
                <w:b/>
                <w:noProof/>
                <w:webHidden/>
              </w:rPr>
              <w:tab/>
            </w:r>
            <w:r w:rsidRPr="00805F3D">
              <w:rPr>
                <w:rFonts w:asciiTheme="majorBidi" w:hAnsiTheme="majorBidi" w:cstheme="majorBidi"/>
                <w:b/>
                <w:noProof/>
                <w:webHidden/>
              </w:rPr>
              <w:fldChar w:fldCharType="begin"/>
            </w:r>
            <w:r w:rsidRPr="00805F3D">
              <w:rPr>
                <w:rFonts w:asciiTheme="majorBidi" w:hAnsiTheme="majorBidi" w:cstheme="majorBidi"/>
                <w:b/>
                <w:noProof/>
                <w:webHidden/>
              </w:rPr>
              <w:instrText xml:space="preserve"> PAGEREF _Toc160456863 \h </w:instrText>
            </w:r>
            <w:r w:rsidRPr="00805F3D">
              <w:rPr>
                <w:rFonts w:asciiTheme="majorBidi" w:hAnsiTheme="majorBidi" w:cstheme="majorBidi"/>
                <w:b/>
                <w:noProof/>
                <w:webHidden/>
              </w:rPr>
            </w:r>
            <w:r w:rsidRPr="00805F3D">
              <w:rPr>
                <w:rFonts w:asciiTheme="majorBidi" w:hAnsiTheme="majorBidi" w:cstheme="majorBidi"/>
                <w:b/>
                <w:noProof/>
                <w:webHidden/>
              </w:rPr>
              <w:fldChar w:fldCharType="separate"/>
            </w:r>
            <w:r w:rsidRPr="00805F3D">
              <w:rPr>
                <w:rFonts w:asciiTheme="majorBidi" w:hAnsiTheme="majorBidi" w:cstheme="majorBidi"/>
                <w:b/>
                <w:noProof/>
                <w:webHidden/>
              </w:rPr>
              <w:t>12</w:t>
            </w:r>
            <w:r w:rsidRPr="00805F3D">
              <w:rPr>
                <w:rFonts w:asciiTheme="majorBidi" w:hAnsiTheme="majorBidi" w:cstheme="majorBidi"/>
                <w:b/>
                <w:noProof/>
                <w:webHidden/>
              </w:rPr>
              <w:fldChar w:fldCharType="end"/>
            </w:r>
          </w:hyperlink>
        </w:p>
        <w:p w14:paraId="61C36D0D" w14:textId="5DD6C4C0" w:rsidR="00DC1D97" w:rsidRPr="00805F3D" w:rsidRDefault="00DC1D97" w:rsidP="007A6AEF">
          <w:pPr>
            <w:pStyle w:val="TOC1"/>
            <w:tabs>
              <w:tab w:val="clear" w:pos="9061"/>
              <w:tab w:val="right" w:leader="dot" w:pos="9921"/>
            </w:tabs>
            <w:spacing w:line="240" w:lineRule="auto"/>
            <w:rPr>
              <w:rFonts w:asciiTheme="majorBidi" w:eastAsiaTheme="minorEastAsia" w:hAnsiTheme="majorBidi" w:cstheme="majorBidi"/>
              <w:noProof/>
              <w:kern w:val="2"/>
              <w:sz w:val="24"/>
              <w:szCs w:val="24"/>
              <w:lang w:val="en-US" w:eastAsia="en-US"/>
              <w14:ligatures w14:val="standardContextual"/>
            </w:rPr>
          </w:pPr>
          <w:hyperlink w:anchor="_Toc160456864" w:history="1">
            <w:r w:rsidRPr="00805F3D">
              <w:rPr>
                <w:rStyle w:val="Hyperlink"/>
                <w:rFonts w:asciiTheme="majorBidi" w:hAnsiTheme="majorBidi" w:cstheme="majorBidi"/>
                <w:noProof/>
                <w:sz w:val="24"/>
                <w:szCs w:val="24"/>
              </w:rPr>
              <w:t>4. Dispoziţii finale şi tranzitorii</w:t>
            </w:r>
            <w:r w:rsidRPr="00805F3D">
              <w:rPr>
                <w:rFonts w:asciiTheme="majorBidi" w:hAnsiTheme="majorBidi" w:cstheme="majorBidi"/>
                <w:noProof/>
                <w:webHidden/>
                <w:sz w:val="24"/>
                <w:szCs w:val="24"/>
              </w:rPr>
              <w:tab/>
            </w:r>
            <w:r w:rsidRPr="00805F3D">
              <w:rPr>
                <w:rFonts w:asciiTheme="majorBidi" w:hAnsiTheme="majorBidi" w:cstheme="majorBidi"/>
                <w:noProof/>
                <w:webHidden/>
                <w:sz w:val="24"/>
                <w:szCs w:val="24"/>
              </w:rPr>
              <w:fldChar w:fldCharType="begin"/>
            </w:r>
            <w:r w:rsidRPr="00805F3D">
              <w:rPr>
                <w:rFonts w:asciiTheme="majorBidi" w:hAnsiTheme="majorBidi" w:cstheme="majorBidi"/>
                <w:noProof/>
                <w:webHidden/>
                <w:sz w:val="24"/>
                <w:szCs w:val="24"/>
              </w:rPr>
              <w:instrText xml:space="preserve"> PAGEREF _Toc160456864 \h </w:instrText>
            </w:r>
            <w:r w:rsidRPr="00805F3D">
              <w:rPr>
                <w:rFonts w:asciiTheme="majorBidi" w:hAnsiTheme="majorBidi" w:cstheme="majorBidi"/>
                <w:noProof/>
                <w:webHidden/>
                <w:sz w:val="24"/>
                <w:szCs w:val="24"/>
              </w:rPr>
            </w:r>
            <w:r w:rsidRPr="00805F3D">
              <w:rPr>
                <w:rFonts w:asciiTheme="majorBidi" w:hAnsiTheme="majorBidi" w:cstheme="majorBidi"/>
                <w:noProof/>
                <w:webHidden/>
                <w:sz w:val="24"/>
                <w:szCs w:val="24"/>
              </w:rPr>
              <w:fldChar w:fldCharType="separate"/>
            </w:r>
            <w:r w:rsidRPr="00805F3D">
              <w:rPr>
                <w:rFonts w:asciiTheme="majorBidi" w:hAnsiTheme="majorBidi" w:cstheme="majorBidi"/>
                <w:noProof/>
                <w:webHidden/>
                <w:sz w:val="24"/>
                <w:szCs w:val="24"/>
              </w:rPr>
              <w:t>12</w:t>
            </w:r>
            <w:r w:rsidRPr="00805F3D">
              <w:rPr>
                <w:rFonts w:asciiTheme="majorBidi" w:hAnsiTheme="majorBidi" w:cstheme="majorBidi"/>
                <w:noProof/>
                <w:webHidden/>
                <w:sz w:val="24"/>
                <w:szCs w:val="24"/>
              </w:rPr>
              <w:fldChar w:fldCharType="end"/>
            </w:r>
          </w:hyperlink>
        </w:p>
        <w:p w14:paraId="0AC3EB69" w14:textId="213B7B98" w:rsidR="00B5623B" w:rsidRPr="00805F3D" w:rsidRDefault="00B5623B" w:rsidP="007A6AEF">
          <w:pPr>
            <w:spacing w:after="120"/>
          </w:pPr>
          <w:r w:rsidRPr="00805F3D">
            <w:fldChar w:fldCharType="end"/>
          </w:r>
        </w:p>
      </w:sdtContent>
    </w:sdt>
    <w:p w14:paraId="6FAE8BED" w14:textId="695BBBD1" w:rsidR="005E2C0F" w:rsidRPr="005E2C0F" w:rsidRDefault="005E2C0F" w:rsidP="005E2C0F">
      <w:pPr>
        <w:suppressAutoHyphens w:val="0"/>
        <w:spacing w:after="160" w:line="259" w:lineRule="auto"/>
        <w:rPr>
          <w:b/>
          <w:bCs/>
          <w:sz w:val="28"/>
          <w:szCs w:val="28"/>
          <w:lang w:val="ro-RO"/>
        </w:rPr>
      </w:pPr>
      <w:r w:rsidRPr="005E2C0F">
        <w:rPr>
          <w:b/>
          <w:sz w:val="28"/>
          <w:szCs w:val="28"/>
          <w:lang w:val="ro-RO"/>
        </w:rPr>
        <w:br w:type="page"/>
      </w:r>
    </w:p>
    <w:p w14:paraId="00E416A5" w14:textId="5F5952C9" w:rsidR="005E2C0F" w:rsidRPr="001A0920" w:rsidRDefault="00B5623B" w:rsidP="00923E7A">
      <w:pPr>
        <w:pStyle w:val="ListParagraph"/>
        <w:numPr>
          <w:ilvl w:val="0"/>
          <w:numId w:val="10"/>
        </w:numPr>
        <w:spacing w:before="240" w:after="240"/>
        <w:outlineLvl w:val="0"/>
        <w:rPr>
          <w:rFonts w:asciiTheme="majorBidi" w:hAnsiTheme="majorBidi" w:cstheme="majorBidi"/>
          <w:b/>
          <w:bCs/>
          <w:color w:val="333333"/>
          <w:lang w:val="ro-RO"/>
        </w:rPr>
      </w:pPr>
      <w:bookmarkStart w:id="0" w:name="_Toc160456853"/>
      <w:r w:rsidRPr="001A0920">
        <w:rPr>
          <w:rFonts w:asciiTheme="majorBidi" w:hAnsiTheme="majorBidi" w:cstheme="majorBidi"/>
          <w:b/>
          <w:bCs/>
          <w:color w:val="333333"/>
          <w:lang w:val="ro-RO"/>
        </w:rPr>
        <w:lastRenderedPageBreak/>
        <w:t>Aspecte generale</w:t>
      </w:r>
      <w:bookmarkEnd w:id="0"/>
    </w:p>
    <w:p w14:paraId="5A1C4C32" w14:textId="4A4E31A0" w:rsidR="009C76FC" w:rsidRPr="001A0920" w:rsidRDefault="005E2C0F" w:rsidP="009C76FC">
      <w:pPr>
        <w:autoSpaceDE w:val="0"/>
        <w:jc w:val="both"/>
        <w:rPr>
          <w:rFonts w:asciiTheme="majorBidi" w:hAnsiTheme="majorBidi" w:cstheme="majorBidi"/>
          <w:lang w:val="ro-RO"/>
        </w:rPr>
      </w:pPr>
      <w:r w:rsidRPr="001C50E6">
        <w:rPr>
          <w:rFonts w:asciiTheme="majorBidi" w:hAnsiTheme="majorBidi" w:cstheme="majorBidi"/>
          <w:b/>
          <w:bCs/>
          <w:lang w:val="ro-RO"/>
        </w:rPr>
        <w:t xml:space="preserve">Art. 1. - </w:t>
      </w:r>
      <w:r w:rsidRPr="001C50E6">
        <w:rPr>
          <w:rFonts w:asciiTheme="majorBidi" w:hAnsiTheme="majorBidi" w:cstheme="majorBidi"/>
          <w:lang w:val="ro-RO"/>
        </w:rPr>
        <w:t>(1) Ocuparea unui post didactic sau de cercetare vacant în U</w:t>
      </w:r>
      <w:r w:rsidR="00B5623B" w:rsidRPr="001C50E6">
        <w:rPr>
          <w:rFonts w:asciiTheme="majorBidi" w:hAnsiTheme="majorBidi" w:cstheme="majorBidi"/>
          <w:lang w:val="ro-RO"/>
        </w:rPr>
        <w:t>niversitatea din Oradea</w:t>
      </w:r>
      <w:r w:rsidR="005A7EDF" w:rsidRPr="001C50E6">
        <w:rPr>
          <w:rFonts w:asciiTheme="majorBidi" w:hAnsiTheme="majorBidi" w:cstheme="majorBidi"/>
          <w:lang w:val="ro-RO"/>
        </w:rPr>
        <w:t xml:space="preserve"> (în continuare UO)</w:t>
      </w:r>
      <w:r w:rsidR="006042AD" w:rsidRPr="001C50E6">
        <w:rPr>
          <w:rFonts w:asciiTheme="majorBidi" w:hAnsiTheme="majorBidi" w:cstheme="majorBidi"/>
          <w:lang w:val="ro-RO"/>
        </w:rPr>
        <w:t>,</w:t>
      </w:r>
      <w:r w:rsidR="00805F3D" w:rsidRPr="001C50E6">
        <w:rPr>
          <w:rFonts w:asciiTheme="majorBidi" w:hAnsiTheme="majorBidi" w:cstheme="majorBidi"/>
          <w:lang w:val="ro-RO"/>
        </w:rPr>
        <w:t xml:space="preserve"> la </w:t>
      </w:r>
      <w:r w:rsidR="00B5623B" w:rsidRPr="001C50E6">
        <w:rPr>
          <w:rFonts w:asciiTheme="majorBidi" w:hAnsiTheme="majorBidi" w:cstheme="majorBidi"/>
          <w:lang w:val="ro-RO"/>
        </w:rPr>
        <w:t>Facultatea de Inginerie Managerială și Tehnologică,</w:t>
      </w:r>
      <w:r w:rsidRPr="001C50E6">
        <w:rPr>
          <w:rFonts w:asciiTheme="majorBidi" w:hAnsiTheme="majorBidi" w:cstheme="majorBidi"/>
          <w:lang w:val="ro-RO"/>
        </w:rPr>
        <w:t xml:space="preserve"> se realizează prin concurs public. </w:t>
      </w:r>
      <w:r w:rsidRPr="001A0920">
        <w:rPr>
          <w:rFonts w:asciiTheme="majorBidi" w:hAnsiTheme="majorBidi" w:cstheme="majorBidi"/>
          <w:color w:val="333333"/>
          <w:lang w:val="ro-RO"/>
        </w:rPr>
        <w:t>Angajarea pe perioadă nedeterminată, pe orice funcţie didactică sau de cercetare, este posibilă numai pentru candidatul care a obţinut cel mai mare punctaj în urma concursului public organizat de UO</w:t>
      </w:r>
      <w:r w:rsidR="009C76FC" w:rsidRPr="001A0920">
        <w:rPr>
          <w:rFonts w:asciiTheme="majorBidi" w:hAnsiTheme="majorBidi" w:cstheme="majorBidi"/>
          <w:color w:val="333333"/>
          <w:lang w:val="ro-RO"/>
        </w:rPr>
        <w:t xml:space="preserve"> </w:t>
      </w:r>
      <w:r w:rsidR="009C76FC" w:rsidRPr="001A0920">
        <w:rPr>
          <w:rFonts w:asciiTheme="majorBidi" w:hAnsiTheme="majorBidi" w:cstheme="majorBidi"/>
          <w:lang w:val="ro-RO"/>
        </w:rPr>
        <w:t>conform:</w:t>
      </w:r>
    </w:p>
    <w:p w14:paraId="5086A882" w14:textId="42CAC47D" w:rsidR="009C76FC" w:rsidRPr="001A0920" w:rsidRDefault="009C76FC" w:rsidP="00923E7A">
      <w:pPr>
        <w:numPr>
          <w:ilvl w:val="0"/>
          <w:numId w:val="6"/>
        </w:numPr>
        <w:autoSpaceDE w:val="0"/>
        <w:jc w:val="both"/>
        <w:rPr>
          <w:rFonts w:asciiTheme="majorBidi" w:hAnsiTheme="majorBidi" w:cstheme="majorBidi"/>
          <w:lang w:val="ro-RO"/>
        </w:rPr>
      </w:pPr>
      <w:r w:rsidRPr="001A0920">
        <w:rPr>
          <w:rFonts w:asciiTheme="majorBidi" w:hAnsiTheme="majorBidi" w:cstheme="majorBidi"/>
          <w:lang w:val="ro-RO"/>
        </w:rPr>
        <w:t>Metodologie proprie de concurs pentru ocuparea posturilor didactice și de cercetare vacante în Universitatea din Oradea, aprobată de Senatul UO la 29.01.2024;</w:t>
      </w:r>
    </w:p>
    <w:p w14:paraId="58FB5426" w14:textId="77777777" w:rsidR="009C76FC" w:rsidRPr="001A0920" w:rsidRDefault="009C76FC" w:rsidP="00923E7A">
      <w:pPr>
        <w:numPr>
          <w:ilvl w:val="0"/>
          <w:numId w:val="6"/>
        </w:numPr>
        <w:autoSpaceDE w:val="0"/>
        <w:jc w:val="both"/>
        <w:rPr>
          <w:rFonts w:asciiTheme="majorBidi" w:hAnsiTheme="majorBidi" w:cstheme="majorBidi"/>
          <w:lang w:val="ro-RO"/>
        </w:rPr>
      </w:pPr>
      <w:r w:rsidRPr="001A0920">
        <w:rPr>
          <w:rFonts w:asciiTheme="majorBidi" w:hAnsiTheme="majorBidi" w:cstheme="majorBidi"/>
          <w:lang w:val="ro-RO"/>
        </w:rPr>
        <w:t>prezenta procedură, numită în continuare Procedura proprie a Facultăţii de Inginerie Managerială și Tehnologică.</w:t>
      </w:r>
    </w:p>
    <w:p w14:paraId="4945771B" w14:textId="3CD8163D" w:rsidR="005E2C0F" w:rsidRPr="001A0920" w:rsidRDefault="005E2C0F" w:rsidP="005E2C0F">
      <w:pPr>
        <w:pStyle w:val="al"/>
        <w:rPr>
          <w:rFonts w:asciiTheme="majorBidi" w:hAnsiTheme="majorBidi" w:cstheme="majorBidi"/>
          <w:color w:val="333333"/>
          <w:lang w:val="ro-RO"/>
        </w:rPr>
      </w:pPr>
    </w:p>
    <w:p w14:paraId="08F7255F"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La concursul pentru ocuparea unui post didactic sau de cercetare pot participa cetăţeni români ori străini, fără nicio discriminare, în condiţiile legii.</w:t>
      </w:r>
    </w:p>
    <w:p w14:paraId="0C61754C" w14:textId="77777777" w:rsidR="005E2C0F" w:rsidRPr="001A0920" w:rsidRDefault="005E2C0F" w:rsidP="005E2C0F">
      <w:pPr>
        <w:pStyle w:val="al"/>
        <w:rPr>
          <w:rFonts w:asciiTheme="majorBidi" w:hAnsiTheme="majorBidi" w:cstheme="majorBidi"/>
          <w:color w:val="333333"/>
          <w:lang w:val="ro-RO"/>
        </w:rPr>
      </w:pPr>
    </w:p>
    <w:p w14:paraId="11DD988A" w14:textId="6419D19F" w:rsidR="005E2C0F" w:rsidRPr="001C50E6" w:rsidRDefault="005E2C0F" w:rsidP="005E2C0F">
      <w:pPr>
        <w:pStyle w:val="al"/>
        <w:rPr>
          <w:lang w:val="ro-RO"/>
        </w:rPr>
      </w:pPr>
      <w:r w:rsidRPr="001A0920">
        <w:rPr>
          <w:rFonts w:asciiTheme="majorBidi" w:hAnsiTheme="majorBidi" w:cstheme="majorBidi"/>
          <w:b/>
          <w:bCs/>
          <w:color w:val="333333"/>
          <w:lang w:val="ro-RO"/>
        </w:rPr>
        <w:t xml:space="preserve">Art. 2. - </w:t>
      </w:r>
      <w:r w:rsidRPr="001A0920">
        <w:rPr>
          <w:rFonts w:asciiTheme="majorBidi" w:hAnsiTheme="majorBidi" w:cstheme="majorBidi"/>
          <w:color w:val="333333"/>
          <w:lang w:val="ro-RO"/>
        </w:rPr>
        <w:t xml:space="preserve">(1) </w:t>
      </w:r>
      <w:r w:rsidR="0053117F">
        <w:rPr>
          <w:rFonts w:asciiTheme="majorBidi" w:hAnsiTheme="majorBidi" w:cstheme="majorBidi"/>
          <w:color w:val="333333"/>
          <w:lang w:val="ro-RO"/>
        </w:rPr>
        <w:t>Procedura</w:t>
      </w:r>
      <w:r w:rsidRPr="001A0920">
        <w:rPr>
          <w:rFonts w:asciiTheme="majorBidi" w:hAnsiTheme="majorBidi" w:cstheme="majorBidi"/>
          <w:color w:val="333333"/>
          <w:lang w:val="ro-RO"/>
        </w:rPr>
        <w:t xml:space="preserve"> proprie de concurs a</w:t>
      </w:r>
      <w:r w:rsidR="00B5623B" w:rsidRPr="001A0920">
        <w:rPr>
          <w:rFonts w:asciiTheme="majorBidi" w:hAnsiTheme="majorBidi" w:cstheme="majorBidi"/>
          <w:color w:val="333333"/>
          <w:lang w:val="ro-RO"/>
        </w:rPr>
        <w:t xml:space="preserve"> </w:t>
      </w:r>
      <w:r w:rsidR="00B5623B" w:rsidRPr="001A0920">
        <w:rPr>
          <w:rFonts w:asciiTheme="majorBidi" w:hAnsiTheme="majorBidi" w:cstheme="majorBidi"/>
          <w:lang w:val="ro-RO"/>
        </w:rPr>
        <w:t>Facultății de Inginerie Managerială și Tehnologică, Universitatea din Oradea,</w:t>
      </w:r>
      <w:r w:rsidRPr="001A0920">
        <w:rPr>
          <w:rFonts w:asciiTheme="majorBidi" w:hAnsiTheme="majorBidi" w:cstheme="majorBidi"/>
          <w:color w:val="333333"/>
          <w:lang w:val="ro-RO"/>
        </w:rPr>
        <w:t xml:space="preserve"> pentru ocuparea posturilor didactice şi de cercetare vacante, denumită în continuare </w:t>
      </w:r>
      <w:r w:rsidR="0053117F">
        <w:rPr>
          <w:rFonts w:asciiTheme="majorBidi" w:hAnsiTheme="majorBidi" w:cstheme="majorBidi"/>
          <w:color w:val="333333"/>
          <w:lang w:val="ro-RO"/>
        </w:rPr>
        <w:t>procedură</w:t>
      </w:r>
      <w:r w:rsidRPr="001A0920">
        <w:rPr>
          <w:rFonts w:asciiTheme="majorBidi" w:hAnsiTheme="majorBidi" w:cstheme="majorBidi"/>
          <w:color w:val="333333"/>
          <w:lang w:val="ro-RO"/>
        </w:rPr>
        <w:t xml:space="preserve"> proprie, prevede </w:t>
      </w:r>
      <w:r w:rsidR="0053117F" w:rsidRPr="001A0920">
        <w:rPr>
          <w:rFonts w:asciiTheme="majorBidi" w:hAnsiTheme="majorBidi" w:cstheme="majorBidi"/>
          <w:color w:val="333333"/>
          <w:lang w:val="ro-RO"/>
        </w:rPr>
        <w:t>cerințe</w:t>
      </w:r>
      <w:r w:rsidRPr="001A0920">
        <w:rPr>
          <w:rFonts w:asciiTheme="majorBidi" w:hAnsiTheme="majorBidi" w:cstheme="majorBidi"/>
          <w:color w:val="333333"/>
          <w:lang w:val="ro-RO"/>
        </w:rPr>
        <w:t xml:space="preserve"> minime de ocupare a posturilor didactice şi de cercetare vacante din UO, în conformitate cu standardele minimale </w:t>
      </w:r>
      <w:r w:rsidR="0053117F" w:rsidRPr="001A0920">
        <w:rPr>
          <w:rFonts w:asciiTheme="majorBidi" w:hAnsiTheme="majorBidi" w:cstheme="majorBidi"/>
          <w:color w:val="333333"/>
          <w:lang w:val="ro-RO"/>
        </w:rPr>
        <w:t>naționale</w:t>
      </w:r>
      <w:r w:rsidRPr="001A0920">
        <w:rPr>
          <w:rFonts w:asciiTheme="majorBidi" w:hAnsiTheme="majorBidi" w:cstheme="majorBidi"/>
          <w:color w:val="333333"/>
          <w:lang w:val="ro-RO"/>
        </w:rPr>
        <w:t xml:space="preserve"> aprobate potrivit prevederilor art. </w:t>
      </w:r>
      <w:r w:rsidRPr="001C50E6">
        <w:rPr>
          <w:rFonts w:asciiTheme="majorBidi" w:hAnsiTheme="majorBidi" w:cstheme="majorBidi"/>
          <w:lang w:val="ro-RO"/>
        </w:rPr>
        <w:t>156 din Legea învăţământului superior nr. 199/2023,</w:t>
      </w:r>
      <w:r w:rsidR="002647D7" w:rsidRPr="001C50E6">
        <w:rPr>
          <w:rFonts w:asciiTheme="majorBidi" w:hAnsiTheme="majorBidi" w:cstheme="majorBidi"/>
          <w:lang w:val="ro-RO"/>
        </w:rPr>
        <w:t xml:space="preserve"> cu modificările şi completările ulterioare cu prevederile </w:t>
      </w:r>
      <w:r w:rsidR="002647D7" w:rsidRPr="001C50E6">
        <w:rPr>
          <w:shd w:val="clear" w:color="auto" w:fill="FFFFFF"/>
          <w:lang w:val="pt-BR"/>
        </w:rPr>
        <w:t>Metodologiei-cadru de concurs pentru ocuparea posturilor didactice şi de cercetare vacante din învăţământul superior, din 29.12.2023</w:t>
      </w:r>
      <w:r w:rsidRPr="001C50E6">
        <w:rPr>
          <w:lang w:val="ro-RO"/>
        </w:rPr>
        <w:t xml:space="preserve"> </w:t>
      </w:r>
      <w:r w:rsidR="002647D7" w:rsidRPr="001C50E6">
        <w:rPr>
          <w:lang w:val="ro-RO"/>
        </w:rPr>
        <w:t xml:space="preserve">aprobată prin HG 1339/2023, </w:t>
      </w:r>
      <w:r w:rsidRPr="001C50E6">
        <w:rPr>
          <w:lang w:val="ro-RO"/>
        </w:rPr>
        <w:t>cu modificările şi completările ulterioare.</w:t>
      </w:r>
    </w:p>
    <w:p w14:paraId="5585FD6A" w14:textId="423F7942" w:rsidR="005E2C0F" w:rsidRPr="00805F3D" w:rsidRDefault="005E2C0F" w:rsidP="00923E7A">
      <w:pPr>
        <w:pStyle w:val="ListParagraph"/>
        <w:numPr>
          <w:ilvl w:val="0"/>
          <w:numId w:val="10"/>
        </w:numPr>
        <w:spacing w:before="360" w:after="240"/>
        <w:outlineLvl w:val="0"/>
        <w:rPr>
          <w:rFonts w:asciiTheme="majorBidi" w:hAnsiTheme="majorBidi" w:cstheme="majorBidi"/>
          <w:b/>
          <w:bCs/>
          <w:color w:val="333333"/>
          <w:lang w:val="ro-RO"/>
        </w:rPr>
      </w:pPr>
      <w:bookmarkStart w:id="1" w:name="_Toc160456854"/>
      <w:r w:rsidRPr="00805F3D">
        <w:rPr>
          <w:rFonts w:asciiTheme="majorBidi" w:hAnsiTheme="majorBidi" w:cstheme="majorBidi"/>
          <w:b/>
          <w:bCs/>
          <w:color w:val="333333"/>
          <w:lang w:val="ro-RO"/>
        </w:rPr>
        <w:t xml:space="preserve">Condiţii minimale de ocupare a </w:t>
      </w:r>
      <w:r w:rsidR="009C76FC" w:rsidRPr="00805F3D">
        <w:rPr>
          <w:rFonts w:asciiTheme="majorBidi" w:hAnsiTheme="majorBidi" w:cstheme="majorBidi"/>
          <w:b/>
          <w:bCs/>
          <w:color w:val="333333"/>
          <w:lang w:val="ro-RO"/>
        </w:rPr>
        <w:t>funcțiilor</w:t>
      </w:r>
      <w:r w:rsidRPr="00805F3D">
        <w:rPr>
          <w:rFonts w:asciiTheme="majorBidi" w:hAnsiTheme="majorBidi" w:cstheme="majorBidi"/>
          <w:b/>
          <w:bCs/>
          <w:color w:val="333333"/>
          <w:lang w:val="ro-RO"/>
        </w:rPr>
        <w:t xml:space="preserve"> didactice şi de cercetare vacante </w:t>
      </w:r>
      <w:bookmarkEnd w:id="1"/>
      <w:r w:rsidR="00805F3D" w:rsidRPr="00805F3D">
        <w:rPr>
          <w:rFonts w:asciiTheme="majorBidi" w:hAnsiTheme="majorBidi" w:cstheme="majorBidi"/>
          <w:b/>
          <w:bCs/>
          <w:color w:val="333333"/>
          <w:lang w:val="ro-RO"/>
        </w:rPr>
        <w:t xml:space="preserve">la </w:t>
      </w:r>
      <w:r w:rsidR="00805F3D" w:rsidRPr="00805F3D">
        <w:rPr>
          <w:rFonts w:asciiTheme="majorBidi" w:hAnsiTheme="majorBidi" w:cstheme="majorBidi"/>
          <w:b/>
          <w:bCs/>
          <w:lang w:val="ro-RO"/>
        </w:rPr>
        <w:t>Facultatea de Inginerie Managerială și Tehnologică</w:t>
      </w:r>
    </w:p>
    <w:p w14:paraId="1057A653" w14:textId="7793712F"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3. - </w:t>
      </w:r>
      <w:r w:rsidRPr="001A0920">
        <w:rPr>
          <w:rFonts w:asciiTheme="majorBidi" w:hAnsiTheme="majorBidi" w:cstheme="majorBidi"/>
          <w:color w:val="333333"/>
          <w:lang w:val="ro-RO"/>
        </w:rPr>
        <w:t>(1) În UO</w:t>
      </w:r>
      <w:r w:rsidR="00805F3D">
        <w:rPr>
          <w:rFonts w:asciiTheme="majorBidi" w:hAnsiTheme="majorBidi" w:cstheme="majorBidi"/>
          <w:color w:val="333333"/>
          <w:lang w:val="ro-RO"/>
        </w:rPr>
        <w:t xml:space="preserve"> la </w:t>
      </w:r>
      <w:r w:rsidR="00B5623B" w:rsidRPr="001A0920">
        <w:rPr>
          <w:rFonts w:asciiTheme="majorBidi" w:hAnsiTheme="majorBidi" w:cstheme="majorBidi"/>
          <w:lang w:val="ro-RO"/>
        </w:rPr>
        <w:t xml:space="preserve"> Facultatea de Inginerie Managerială și Tehnologică,</w:t>
      </w:r>
      <w:r w:rsidRPr="001A0920">
        <w:rPr>
          <w:rFonts w:asciiTheme="majorBidi" w:hAnsiTheme="majorBidi" w:cstheme="majorBidi"/>
          <w:color w:val="333333"/>
          <w:lang w:val="ro-RO"/>
        </w:rPr>
        <w:t xml:space="preserve"> funcţiile didactice sunt:</w:t>
      </w:r>
    </w:p>
    <w:p w14:paraId="0D947753"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a) asistent universitar;</w:t>
      </w:r>
    </w:p>
    <w:p w14:paraId="13B27556"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b) lector universitar/şef de lucrări universitar;</w:t>
      </w:r>
    </w:p>
    <w:p w14:paraId="404C10FA"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c) conferenţiar universitar;</w:t>
      </w:r>
    </w:p>
    <w:p w14:paraId="41340B28"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d) profesor universitar.</w:t>
      </w:r>
    </w:p>
    <w:p w14:paraId="049CCA30"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UO publică toate posturile scoase la concurs, însoţite de programa aferentă concursului, cu cel puţin două luni înainte de concurs. Publicarea posturilor scoase la concurs se face cel puţin pe site-ul web propriu şi pe un site web specializat, administrat de Ministerul Educaţiei.</w:t>
      </w:r>
    </w:p>
    <w:p w14:paraId="0E053FF3"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(3) Se interzice ocuparea concomitentă de către soţi, afini şi rude până la gradul al III-lea, inclusiv, a funcţiilor prin care fiecare se află faţă de celălalt într-o poziţie directă de conducere, control, autoritate sau evaluare instituţională, la orice nivel, în cadrul UO.</w:t>
      </w:r>
    </w:p>
    <w:p w14:paraId="7A72FCB4" w14:textId="7B64AA12" w:rsidR="005E2C0F" w:rsidRPr="002541B0" w:rsidRDefault="005E2C0F" w:rsidP="005E2C0F">
      <w:pPr>
        <w:pStyle w:val="al"/>
        <w:rPr>
          <w:rFonts w:asciiTheme="majorBidi" w:hAnsiTheme="majorBidi" w:cstheme="majorBidi"/>
          <w:color w:val="333333"/>
          <w:lang w:val="ro-RO"/>
        </w:rPr>
      </w:pPr>
      <w:r w:rsidRPr="002541B0">
        <w:rPr>
          <w:rFonts w:asciiTheme="majorBidi" w:hAnsiTheme="majorBidi" w:cstheme="majorBidi"/>
          <w:color w:val="333333"/>
          <w:lang w:val="ro-RO"/>
        </w:rPr>
        <w:t xml:space="preserve">(4) Încălcarea prevederilor alin. (2) și (3) duce la invalidarea concursului şi la sancţionarea celor vinovaţi pe baza prevederilor Metodologiei-cadru și a prezentei </w:t>
      </w:r>
      <w:r w:rsidR="0053117F" w:rsidRPr="002541B0">
        <w:rPr>
          <w:rFonts w:asciiTheme="majorBidi" w:hAnsiTheme="majorBidi" w:cstheme="majorBidi"/>
          <w:color w:val="333333"/>
          <w:lang w:val="ro-RO"/>
        </w:rPr>
        <w:t>proceduri</w:t>
      </w:r>
      <w:r w:rsidRPr="002541B0">
        <w:rPr>
          <w:rFonts w:asciiTheme="majorBidi" w:hAnsiTheme="majorBidi" w:cstheme="majorBidi"/>
          <w:color w:val="333333"/>
          <w:lang w:val="ro-RO"/>
        </w:rPr>
        <w:t>.</w:t>
      </w:r>
    </w:p>
    <w:p w14:paraId="285584C5" w14:textId="04D4C511"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 xml:space="preserve">(5) Ocuparea posturilor didactice, evaluarea, motivarea, formarea continuă şi concedierea personalului didactic şi de cercetare sunt de competenţa UO, în baza legislaţiei în vigoare, a Metodologiei-cadru, a prezentei </w:t>
      </w:r>
      <w:r w:rsidR="0053117F">
        <w:rPr>
          <w:rFonts w:asciiTheme="majorBidi" w:hAnsiTheme="majorBidi" w:cstheme="majorBidi"/>
          <w:color w:val="333333"/>
          <w:lang w:val="ro-RO"/>
        </w:rPr>
        <w:t>proceduri</w:t>
      </w:r>
      <w:r w:rsidRPr="001A0920">
        <w:rPr>
          <w:rFonts w:asciiTheme="majorBidi" w:hAnsiTheme="majorBidi" w:cstheme="majorBidi"/>
          <w:color w:val="333333"/>
          <w:lang w:val="ro-RO"/>
        </w:rPr>
        <w:t xml:space="preserve"> şi a cartei universitare.</w:t>
      </w:r>
    </w:p>
    <w:p w14:paraId="73D34B4F"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(6) Nu pot ocupa o funcţie didactică în învăţământul superior persoanele condamnate penal definitiv pentru săvârşirea cu intenţie a unei infracţiuni pentru care nu a intervenit reabilitarea.</w:t>
      </w:r>
    </w:p>
    <w:p w14:paraId="0BFD1C6C"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(7) În vederea ocupării unui post sau în termen de 2 ani de la ocuparea acestuia, personalul didactic din învăţământul superior parcurge un program universitar de formare psihopedagogică pentru învăţământul superior, de 30 de credite de studii transferabile ECTS/SECT.</w:t>
      </w:r>
    </w:p>
    <w:p w14:paraId="0838257E"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(8) Prin excepţie de la prevederile alin. (7), în vederea ocupării unui post didactic în UO, se pot înscrie la concurs şi absolvenţi ai unui program de formare psihopedagogică corespunzător unui număr de 60 de credite de studii transferabile ECTS/SECT.</w:t>
      </w:r>
    </w:p>
    <w:p w14:paraId="6D030679" w14:textId="77777777" w:rsidR="005E2C0F" w:rsidRPr="001A0920" w:rsidRDefault="005E2C0F" w:rsidP="005E2C0F">
      <w:pPr>
        <w:pStyle w:val="al"/>
        <w:rPr>
          <w:rFonts w:asciiTheme="majorBidi" w:hAnsiTheme="majorBidi" w:cstheme="majorBidi"/>
          <w:color w:val="333333"/>
          <w:lang w:val="ro-RO"/>
        </w:rPr>
      </w:pPr>
    </w:p>
    <w:p w14:paraId="281C3689"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4. - </w:t>
      </w:r>
      <w:r w:rsidRPr="001A0920">
        <w:rPr>
          <w:rFonts w:asciiTheme="majorBidi" w:hAnsiTheme="majorBidi" w:cstheme="majorBidi"/>
          <w:color w:val="333333"/>
          <w:lang w:val="ro-RO"/>
        </w:rPr>
        <w:t xml:space="preserve">(1) Cerințele și standardele minimale pentru ocuparea funcţiei didactice de </w:t>
      </w:r>
      <w:r w:rsidRPr="001A0920">
        <w:rPr>
          <w:rFonts w:asciiTheme="majorBidi" w:hAnsiTheme="majorBidi" w:cstheme="majorBidi"/>
          <w:b/>
          <w:bCs/>
          <w:color w:val="333333"/>
          <w:lang w:val="ro-RO"/>
        </w:rPr>
        <w:t>asistent universitar</w:t>
      </w:r>
      <w:r w:rsidRPr="001A0920">
        <w:rPr>
          <w:rFonts w:asciiTheme="majorBidi" w:hAnsiTheme="majorBidi" w:cstheme="majorBidi"/>
          <w:color w:val="333333"/>
          <w:lang w:val="ro-RO"/>
        </w:rPr>
        <w:t xml:space="preserve"> sunt următoarele:</w:t>
      </w:r>
    </w:p>
    <w:p w14:paraId="5D64F2DF"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a) candidatul să deţină titlul/diploma de doctor sau să fie înmatriculat la un program de studii doctorale, fără depăşirea perioadei maxime de studii, care include prelungirile admisibile conform legii;</w:t>
      </w:r>
    </w:p>
    <w:p w14:paraId="43B2BA55" w14:textId="675B0722" w:rsidR="005E2C0F" w:rsidRPr="001A0920" w:rsidRDefault="005E2C0F" w:rsidP="00805F3D">
      <w:pPr>
        <w:pStyle w:val="al"/>
        <w:ind w:left="709" w:hanging="283"/>
        <w:rPr>
          <w:rFonts w:asciiTheme="majorBidi" w:hAnsiTheme="majorBidi" w:cstheme="majorBidi"/>
          <w:lang w:val="ro-RO"/>
        </w:rPr>
      </w:pPr>
      <w:r w:rsidRPr="001A0920">
        <w:rPr>
          <w:rFonts w:asciiTheme="majorBidi" w:hAnsiTheme="majorBidi" w:cstheme="majorBidi"/>
          <w:lang w:val="ro-RO"/>
        </w:rPr>
        <w:t xml:space="preserve">b) publicarea a </w:t>
      </w:r>
      <w:r w:rsidRPr="001A0920">
        <w:rPr>
          <w:rFonts w:asciiTheme="majorBidi" w:hAnsiTheme="majorBidi" w:cstheme="majorBidi"/>
          <w:iCs/>
          <w:lang w:val="ro-RO"/>
        </w:rPr>
        <w:t xml:space="preserve">minimum 1 lucrare </w:t>
      </w:r>
      <w:r w:rsidRPr="001A0920">
        <w:rPr>
          <w:rFonts w:asciiTheme="majorBidi" w:hAnsiTheme="majorBidi" w:cstheme="majorBidi"/>
          <w:lang w:val="ro-RO"/>
        </w:rPr>
        <w:t>(articol, studiu), în extenso, în reviste de specialitate sau în volume ale unor manifestări științifice naționale sau internaționale,</w:t>
      </w:r>
    </w:p>
    <w:p w14:paraId="3AA32439"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lang w:val="ro-RO"/>
        </w:rPr>
        <w:t xml:space="preserve">(2) </w:t>
      </w:r>
      <w:r w:rsidRPr="001A0920">
        <w:rPr>
          <w:rFonts w:asciiTheme="majorBidi" w:hAnsiTheme="majorBidi" w:cstheme="majorBidi"/>
          <w:color w:val="333333"/>
          <w:lang w:val="ro-RO"/>
        </w:rPr>
        <w:t xml:space="preserve">Cerințele </w:t>
      </w:r>
      <w:r w:rsidRPr="001A0920">
        <w:rPr>
          <w:rFonts w:asciiTheme="majorBidi" w:hAnsiTheme="majorBidi" w:cstheme="majorBidi"/>
          <w:lang w:val="ro-RO"/>
        </w:rPr>
        <w:t xml:space="preserve">și standardele minimale pentru ocuparea funcţiei didactice de </w:t>
      </w:r>
      <w:r w:rsidRPr="001A0920">
        <w:rPr>
          <w:rFonts w:asciiTheme="majorBidi" w:hAnsiTheme="majorBidi" w:cstheme="majorBidi"/>
          <w:b/>
          <w:bCs/>
          <w:lang w:val="ro-RO"/>
        </w:rPr>
        <w:t>lector universitar/şef de lucrări universitar</w:t>
      </w:r>
      <w:r w:rsidRPr="001A0920">
        <w:rPr>
          <w:rFonts w:asciiTheme="majorBidi" w:hAnsiTheme="majorBidi" w:cstheme="majorBidi"/>
          <w:lang w:val="ro-RO"/>
        </w:rPr>
        <w:t xml:space="preserve"> sunt următoarele:</w:t>
      </w:r>
    </w:p>
    <w:p w14:paraId="1FB17447" w14:textId="77777777" w:rsidR="005E2C0F" w:rsidRPr="001A0920" w:rsidRDefault="005E2C0F" w:rsidP="005E2C0F">
      <w:pPr>
        <w:pStyle w:val="al"/>
        <w:ind w:left="426"/>
        <w:rPr>
          <w:rFonts w:asciiTheme="majorBidi" w:hAnsiTheme="majorBidi" w:cstheme="majorBidi"/>
          <w:lang w:val="ro-RO"/>
        </w:rPr>
      </w:pPr>
      <w:r w:rsidRPr="001A0920">
        <w:rPr>
          <w:rFonts w:asciiTheme="majorBidi" w:hAnsiTheme="majorBidi" w:cstheme="majorBidi"/>
          <w:lang w:val="ro-RO"/>
        </w:rPr>
        <w:t>a) deținerea titlului/diplomei de doctor;</w:t>
      </w:r>
    </w:p>
    <w:p w14:paraId="75C68BE6"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b) publicarea a minimum 5 lucrări (articole, studii), în extenso, în reviste de specialitate sau în volume ale unor manifestări științifice naționale sau internaționale,</w:t>
      </w:r>
    </w:p>
    <w:p w14:paraId="659278F2"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c) elaborarea, cel puțin în format electronic, a unui material didactic de specialitate, postat pe platforma e-learning a UO (e.uoradea.ro), în domeniul disciplinelor postului, sau a unei cărți de specialitate, în domeniul postului;</w:t>
      </w:r>
    </w:p>
    <w:p w14:paraId="3334C446"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lang w:val="ro-RO"/>
        </w:rPr>
        <w:t xml:space="preserve">(3) </w:t>
      </w:r>
      <w:r w:rsidRPr="001A0920">
        <w:rPr>
          <w:rFonts w:asciiTheme="majorBidi" w:hAnsiTheme="majorBidi" w:cstheme="majorBidi"/>
          <w:color w:val="333333"/>
          <w:lang w:val="ro-RO"/>
        </w:rPr>
        <w:t xml:space="preserve">Cerințele </w:t>
      </w:r>
      <w:r w:rsidRPr="001A0920">
        <w:rPr>
          <w:rFonts w:asciiTheme="majorBidi" w:hAnsiTheme="majorBidi" w:cstheme="majorBidi"/>
          <w:lang w:val="ro-RO"/>
        </w:rPr>
        <w:t xml:space="preserve">și standardele pentru ocuparea funcţiei didactice de </w:t>
      </w:r>
      <w:r w:rsidRPr="001A0920">
        <w:rPr>
          <w:rFonts w:asciiTheme="majorBidi" w:hAnsiTheme="majorBidi" w:cstheme="majorBidi"/>
          <w:b/>
          <w:bCs/>
          <w:lang w:val="ro-RO"/>
        </w:rPr>
        <w:t>conferenţiar universitar</w:t>
      </w:r>
      <w:r w:rsidRPr="001A0920">
        <w:rPr>
          <w:rFonts w:asciiTheme="majorBidi" w:hAnsiTheme="majorBidi" w:cstheme="majorBidi"/>
          <w:lang w:val="ro-RO"/>
        </w:rPr>
        <w:t xml:space="preserve"> sunt următoarele:</w:t>
      </w:r>
    </w:p>
    <w:p w14:paraId="0A5A8A00"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a) deținerea titlului/diplomei de doctor;</w:t>
      </w:r>
    </w:p>
    <w:p w14:paraId="4E6CC9F0"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b) îndeplinirea standardelor minimale naţionale pentru ocuparea funcţiei de conferenţiar universitar, standarde aprobate potrivit art. 156 din Legea învăţământului superior nr. 199/2023, cu modificările şi completările ulterioare;</w:t>
      </w:r>
    </w:p>
    <w:p w14:paraId="148D8881"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lang w:val="ro-RO"/>
        </w:rPr>
        <w:t xml:space="preserve">(4) </w:t>
      </w:r>
      <w:r w:rsidRPr="001A0920">
        <w:rPr>
          <w:rFonts w:asciiTheme="majorBidi" w:hAnsiTheme="majorBidi" w:cstheme="majorBidi"/>
          <w:color w:val="333333"/>
          <w:lang w:val="ro-RO"/>
        </w:rPr>
        <w:t xml:space="preserve">Cerințele </w:t>
      </w:r>
      <w:r w:rsidRPr="001A0920">
        <w:rPr>
          <w:rFonts w:asciiTheme="majorBidi" w:hAnsiTheme="majorBidi" w:cstheme="majorBidi"/>
          <w:lang w:val="ro-RO"/>
        </w:rPr>
        <w:t xml:space="preserve">și standardele pentru ocuparea funcţiei didactice de </w:t>
      </w:r>
      <w:r w:rsidRPr="001A0920">
        <w:rPr>
          <w:rFonts w:asciiTheme="majorBidi" w:hAnsiTheme="majorBidi" w:cstheme="majorBidi"/>
          <w:b/>
          <w:bCs/>
          <w:lang w:val="ro-RO"/>
        </w:rPr>
        <w:t>profesor universitar</w:t>
      </w:r>
      <w:r w:rsidRPr="001A0920">
        <w:rPr>
          <w:rFonts w:asciiTheme="majorBidi" w:hAnsiTheme="majorBidi" w:cstheme="majorBidi"/>
          <w:lang w:val="ro-RO"/>
        </w:rPr>
        <w:t xml:space="preserve"> sunt următoarele:</w:t>
      </w:r>
    </w:p>
    <w:p w14:paraId="14BA77C3"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a) deținerea titlului/diplomei de doctor;</w:t>
      </w:r>
    </w:p>
    <w:p w14:paraId="50911E79"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b) deținerea atestatului de abilitare;</w:t>
      </w:r>
    </w:p>
    <w:p w14:paraId="6A4AEF5B"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c) îndeplinirea standardelor minimale pentru ocuparea funcţiei de profesor universitar, standarde aprobate conform art. 156 din Legea învăţământului superior nr. 199/2023, cu modificările şi completările ulterioare;</w:t>
      </w:r>
    </w:p>
    <w:p w14:paraId="3778FCCD" w14:textId="77777777" w:rsidR="005E2C0F" w:rsidRPr="001A0920" w:rsidRDefault="005E2C0F" w:rsidP="005E2C0F">
      <w:pPr>
        <w:pStyle w:val="al"/>
        <w:rPr>
          <w:rFonts w:asciiTheme="majorBidi" w:hAnsiTheme="majorBidi" w:cstheme="majorBidi"/>
          <w:color w:val="333333"/>
          <w:lang w:val="ro-RO"/>
        </w:rPr>
      </w:pPr>
    </w:p>
    <w:p w14:paraId="37871B04"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5. - </w:t>
      </w:r>
      <w:r w:rsidRPr="001A0920">
        <w:rPr>
          <w:rFonts w:asciiTheme="majorBidi" w:hAnsiTheme="majorBidi" w:cstheme="majorBidi"/>
          <w:color w:val="333333"/>
          <w:lang w:val="ro-RO"/>
        </w:rPr>
        <w:t>(1) În UO, funcţiile de cercetare sunt:</w:t>
      </w:r>
    </w:p>
    <w:p w14:paraId="55243A6C"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a) asistent de cercetare;</w:t>
      </w:r>
    </w:p>
    <w:p w14:paraId="69E2367F"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b) cercetător ştiinţific;</w:t>
      </w:r>
    </w:p>
    <w:p w14:paraId="26518A3E"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c) cercetător ştiinţific gradul III;</w:t>
      </w:r>
    </w:p>
    <w:p w14:paraId="213139C7"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d) cercetător ştiinţific gradul II;</w:t>
      </w:r>
    </w:p>
    <w:p w14:paraId="7882452E"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e) cercetător ştiinţific gradul I.</w:t>
      </w:r>
    </w:p>
    <w:p w14:paraId="38A4F743"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Echivalenţa funcţiilor din cercetare cu funcţiile didactice operează în ambele sensuri, numai cu aprobarea senatului universitar, şi este următoarea:</w:t>
      </w:r>
    </w:p>
    <w:p w14:paraId="2BAEA16E"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a) cercetător ştiinţific se echivalează cu asistent universitar, pentru persoanele care deţin o diplomă de doctor;</w:t>
      </w:r>
    </w:p>
    <w:p w14:paraId="6573B580"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b) cercetător ştiinţific gradul III se echivalează cu lector universitar/şef de lucrări;</w:t>
      </w:r>
    </w:p>
    <w:p w14:paraId="2306E6B7"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c) cercetător ştiinţific gradul II se echivalează cu conferenţiar universitar;</w:t>
      </w:r>
    </w:p>
    <w:p w14:paraId="5ACDAD95"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d) cercetător ştiinţific gradul I se echivalează cu profesor universitar.</w:t>
      </w:r>
    </w:p>
    <w:p w14:paraId="1F890253"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(3) În cadrul UO, suplimentar faţă de alte condiţii stabilite de lege, funcţia de asistent de cercetare ştiinţifică poate fi ocupată numai de persoane care sunt studenţi-doctoranzi sau care deţin diploma de doctor.</w:t>
      </w:r>
    </w:p>
    <w:p w14:paraId="662AF1C8"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(4) În cadrul UO, suplimentar faţă de alte condiţii stabilite de lege, funcţiile de cercetător ştiinţific, cercetător ştiinţific gradul III, cercetător ştiinţific gradul II şi cercetător ştiinţific gradul I pot fi ocupate numai de persoane care deţin diploma de doctor.</w:t>
      </w:r>
    </w:p>
    <w:p w14:paraId="188A7860"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(5) Condiţiile minimale pentru înscrierea la concursul de ocupare a unui post de cercetare vacant sunt stabilite de către UO, în funcţie de specificul postului şi în relaţie cu standardele minimale naţionale, aprobate potrivit art. 156 alin. (2) din Legea învăţământului superior nr. 199/2023, cu modificările şi completările ulterioare, şi potrivit prevederilor Legii nr. 319/2003 privind Statutul personalului de cercetare-dezvoltare, cu completările ulterioare, după caz.</w:t>
      </w:r>
    </w:p>
    <w:p w14:paraId="1338B1E0" w14:textId="77777777" w:rsidR="005E2C0F" w:rsidRPr="001A0920" w:rsidRDefault="005E2C0F" w:rsidP="005E2C0F">
      <w:pPr>
        <w:pStyle w:val="al"/>
        <w:rPr>
          <w:rFonts w:asciiTheme="majorBidi" w:hAnsiTheme="majorBidi" w:cstheme="majorBidi"/>
          <w:color w:val="333333"/>
          <w:lang w:val="ro-RO"/>
        </w:rPr>
      </w:pPr>
    </w:p>
    <w:p w14:paraId="010C9E4B" w14:textId="46C2D868" w:rsidR="005E2C0F" w:rsidRPr="001A0920" w:rsidRDefault="005E2C0F" w:rsidP="00923E7A">
      <w:pPr>
        <w:pStyle w:val="ListParagraph"/>
        <w:numPr>
          <w:ilvl w:val="0"/>
          <w:numId w:val="10"/>
        </w:numPr>
        <w:spacing w:before="360" w:after="240"/>
        <w:outlineLvl w:val="0"/>
        <w:rPr>
          <w:rFonts w:asciiTheme="majorBidi" w:hAnsiTheme="majorBidi" w:cstheme="majorBidi"/>
          <w:b/>
          <w:bCs/>
          <w:color w:val="333333"/>
          <w:lang w:val="ro-RO"/>
        </w:rPr>
      </w:pPr>
      <w:bookmarkStart w:id="2" w:name="_Toc160456855"/>
      <w:r w:rsidRPr="001A0920">
        <w:rPr>
          <w:rFonts w:asciiTheme="majorBidi" w:hAnsiTheme="majorBidi" w:cstheme="majorBidi"/>
          <w:b/>
          <w:bCs/>
          <w:color w:val="333333"/>
          <w:lang w:val="ro-RO"/>
        </w:rPr>
        <w:t>Organizarea şi desfăşurarea concursului pentru ocuparea funcţiilor didactice şi de cercetare vacante din instituţiile de învăţământ superior</w:t>
      </w:r>
      <w:bookmarkEnd w:id="2"/>
      <w:r w:rsidRPr="001A0920">
        <w:rPr>
          <w:rFonts w:asciiTheme="majorBidi" w:hAnsiTheme="majorBidi" w:cstheme="majorBidi"/>
          <w:b/>
          <w:bCs/>
          <w:color w:val="333333"/>
          <w:lang w:val="ro-RO"/>
        </w:rPr>
        <w:t xml:space="preserve"> </w:t>
      </w:r>
    </w:p>
    <w:p w14:paraId="4054AEFB" w14:textId="77777777" w:rsidR="001A0920" w:rsidRPr="001A0920" w:rsidRDefault="001A0920" w:rsidP="001A0920">
      <w:pPr>
        <w:pStyle w:val="ListParagraph"/>
        <w:spacing w:before="360" w:after="240"/>
        <w:ind w:left="1287"/>
        <w:rPr>
          <w:rFonts w:asciiTheme="majorBidi" w:hAnsiTheme="majorBidi" w:cstheme="majorBidi"/>
          <w:b/>
          <w:bCs/>
          <w:color w:val="333333"/>
          <w:lang w:val="ro-RO"/>
        </w:rPr>
      </w:pPr>
    </w:p>
    <w:p w14:paraId="11615E36" w14:textId="22BE3577" w:rsidR="001A0920" w:rsidRPr="001A0920" w:rsidRDefault="001A0920" w:rsidP="00923E7A">
      <w:pPr>
        <w:pStyle w:val="ListParagraph"/>
        <w:numPr>
          <w:ilvl w:val="1"/>
          <w:numId w:val="10"/>
        </w:numPr>
        <w:spacing w:before="360" w:after="240"/>
        <w:ind w:left="0" w:firstLine="0"/>
        <w:outlineLvl w:val="0"/>
        <w:rPr>
          <w:rFonts w:asciiTheme="majorBidi" w:hAnsiTheme="majorBidi" w:cstheme="majorBidi"/>
          <w:b/>
          <w:bCs/>
          <w:color w:val="333333"/>
          <w:lang w:val="ro-RO"/>
        </w:rPr>
      </w:pPr>
      <w:bookmarkStart w:id="3" w:name="_Toc160456856"/>
      <w:r w:rsidRPr="001A0920">
        <w:rPr>
          <w:rFonts w:asciiTheme="majorBidi" w:hAnsiTheme="majorBidi" w:cstheme="majorBidi"/>
          <w:b/>
          <w:bCs/>
          <w:color w:val="333333"/>
          <w:lang w:val="ro-RO"/>
        </w:rPr>
        <w:t>Aspecte generale</w:t>
      </w:r>
      <w:bookmarkEnd w:id="3"/>
    </w:p>
    <w:p w14:paraId="05AFACE5"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6. - </w:t>
      </w:r>
      <w:r w:rsidRPr="001A0920">
        <w:rPr>
          <w:rFonts w:asciiTheme="majorBidi" w:hAnsiTheme="majorBidi" w:cstheme="majorBidi"/>
          <w:color w:val="333333"/>
          <w:lang w:val="ro-RO"/>
        </w:rPr>
        <w:t>(1) UO poate să organizeze concurs pentru ocuparea unui post didactic sau de cercetare numai dacă acesta este declarat vacant.</w:t>
      </w:r>
    </w:p>
    <w:p w14:paraId="3F8871FB"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Un post se consideră vacant dacă este prevăzut astfel în statul de funcţii, întocmit anual, sau dacă este vacantat pe parcursul anului universitar.</w:t>
      </w:r>
    </w:p>
    <w:p w14:paraId="70898B23"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(3) Postul se vacantează prin una dintre următoarele modalităţi:</w:t>
      </w:r>
    </w:p>
    <w:p w14:paraId="67ABBF90"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a) încetarea contractului individual de muncă, conform legii;</w:t>
      </w:r>
    </w:p>
    <w:p w14:paraId="42E0EF46"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b) transferul persoanei care ocupă postul pe un alt post din cadrul aceleiaşi instituţii de învăţământ superior, ca urmare a câştigării unui concurs sau în urma promovării în cariera didactică, în condiţiile legii.</w:t>
      </w:r>
    </w:p>
    <w:p w14:paraId="4A4822DA"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(4) Posturile didactice şi de cercetare nu pot fi scoase la concurs prin transformarea unui post ocupat într-un post de rang superior.</w:t>
      </w:r>
    </w:p>
    <w:p w14:paraId="4C6DD78B" w14:textId="77777777" w:rsidR="005E2C0F" w:rsidRPr="001A0920" w:rsidRDefault="005E2C0F" w:rsidP="005E2C0F">
      <w:pPr>
        <w:pStyle w:val="al"/>
        <w:rPr>
          <w:rFonts w:asciiTheme="majorBidi" w:hAnsiTheme="majorBidi" w:cstheme="majorBidi"/>
          <w:color w:val="333333"/>
          <w:lang w:val="ro-RO"/>
        </w:rPr>
      </w:pPr>
    </w:p>
    <w:p w14:paraId="2CF2BAE0"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7. - </w:t>
      </w:r>
      <w:r w:rsidRPr="001A0920">
        <w:rPr>
          <w:rFonts w:asciiTheme="majorBidi" w:hAnsiTheme="majorBidi" w:cstheme="majorBidi"/>
          <w:color w:val="333333"/>
          <w:lang w:val="ro-RO"/>
        </w:rPr>
        <w:t>(1) UO poate să organizeze concurs pentru ocuparea pe perioadă nedeterminată a unui post didactic sau de cercetare, numai după publicarea de către Ministerul Educaţiei a postului scos la concurs în Monitorul Oficial al României, Partea a III-a.</w:t>
      </w:r>
    </w:p>
    <w:p w14:paraId="76F7F2DF"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În vederea publicării în Monitorul Oficial al României, Partea a III-a, UO transmite Ministerului Educaţiei următoarele documente:</w:t>
      </w:r>
    </w:p>
    <w:p w14:paraId="212D4A80"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a) lista posturilor propuse pentru scoatere la concurs şi structura acestora, semnată de rector şi ştampilată;</w:t>
      </w:r>
    </w:p>
    <w:p w14:paraId="618FE325"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b) extrasul din statul de funcţii care conţine posturile scoase la concurs, semnat de rector, decan şi directorul de departament sau conducătorul şcolii doctorale;</w:t>
      </w:r>
    </w:p>
    <w:p w14:paraId="6809E9B1"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c) în cazul posturilor didactice, declaraţia pe propria răspundere a rectorului care atestă că toate posturile didactice propuse a fi scoase la concurs au în structură numai discipline din planurile de învăţământ ale specializărilor/programelor de studii legal înfiinţate, inclusiv forma de învăţământ şi localitatea de desfăşurare a acestora;</w:t>
      </w:r>
    </w:p>
    <w:p w14:paraId="5F5710AD"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d) metodologia proprie de concurs.</w:t>
      </w:r>
    </w:p>
    <w:p w14:paraId="2A27B3D6"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(3) Transmiterea către Ministerul Educaţiei a solicitării privind publicarea în Monitorul Oficial al României, Partea a III-a, a posturilor scoase la concurs se realizează în termen de 30 de zile lucrătoare de la începerea fiecărui semestru al anului universitar.</w:t>
      </w:r>
    </w:p>
    <w:p w14:paraId="502ADD4D"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(4) Ministerul Educaţiei verifică documentaţia transmisă şi structura posturilor, în raport cu prevederile legale în vigoare, şi o transmite la Monitorul Oficial al României, în vederea publicării posturilor propuse.</w:t>
      </w:r>
    </w:p>
    <w:p w14:paraId="1778B488"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(5) Declanşarea procedurilor de concurs poate fi demarată doar după publicarea în Monitorul Oficial al României, Partea a III-a, a posturilor scoase la concurs. Prima probă de concurs trebuie să fie programată la cel puţin două luni după apariţia anunţului în Monitorul Oficial. Perioada de înscriere la concurs începe cu ziua publicării anunţului în Monitorul Oficial al României, Partea a III-a, şi se încheie cu 15 zile lucrătoare înaintea desfăşurării primei probe de concurs.</w:t>
      </w:r>
    </w:p>
    <w:p w14:paraId="0CB28BEB"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(6) Propunerea de organizare a concursului pentru un post vacant se face de către directorul departamentului sau conducătorul şcolii doctorale în structura căreia se află postul, prin referat avizat de consiliul departamentului sau de consiliul şcolii doctorale şi de consiliul facultăţii.</w:t>
      </w:r>
    </w:p>
    <w:p w14:paraId="38AE66ED"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(7) Lista posturilor propuse pentru ocuparea prin concurs este avizată de consiliul facultăţii, aprobată de decan şi înaintată Consiliului de Administraţie al UO în vederea aprobării, conform art. 139 lit. d) din Legea învăţământului superior nr. 199/2023, cu modificările şi completările ulterioare.</w:t>
      </w:r>
    </w:p>
    <w:p w14:paraId="15AF608D"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(8) Anunţurile privind scoaterea la concurs a posturilor didactice şi de cercetare vacante se publică, inclusiv:</w:t>
      </w:r>
    </w:p>
    <w:p w14:paraId="0417BB85"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a) la loc vizibil, pe pagina principală a site-ului web al UO.</w:t>
      </w:r>
    </w:p>
    <w:p w14:paraId="1D819CEF"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b) pe un site web specializat, administrat de Ministerul Educaţiei, numită pagina web a concursului de ocupare a posturilor didactice şi de cercetare vacante în învăţământul superior.</w:t>
      </w:r>
    </w:p>
    <w:p w14:paraId="106E3878"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(9) Pe platforma administrată de către Ministerul Educaţiei, dedicată publicării posturilor didactice şi de cercetare vacante, se vor publica următoarele informaţii:</w:t>
      </w:r>
    </w:p>
    <w:p w14:paraId="6F791D8C"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a) descrierea pe scurt a postului scos la concurs;</w:t>
      </w:r>
    </w:p>
    <w:p w14:paraId="146F686B"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b) norma didactică şi tipurile de activităţi incluse în aceasta, în cazul posturilor didactice, respectiv norma de cercetare, în cazul posturilor de cercetare, precum şi alte atribuţii specifice postului scos la concurs;</w:t>
      </w:r>
    </w:p>
    <w:p w14:paraId="11057B5C"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c) salariul minim de încadrare corespunzător postului scos la concurs;</w:t>
      </w:r>
    </w:p>
    <w:p w14:paraId="1A5A2B87"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d) calendarul concursului;</w:t>
      </w:r>
    </w:p>
    <w:p w14:paraId="104488E0"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e) tematica probelor de concurs, inclusiv a prelegerilor, cursurilor sau altor asemenea, ori tematicile din care comisia de concurs poate alege tematica probelor susţinute efectiv;</w:t>
      </w:r>
    </w:p>
    <w:p w14:paraId="3043C102"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f) descrierea procedurii de concurs;</w:t>
      </w:r>
    </w:p>
    <w:p w14:paraId="32503614"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g) lista completă a documentelor pe care candidaţii trebuie să le includă în dosarul de concurs;</w:t>
      </w:r>
    </w:p>
    <w:p w14:paraId="4A377AA0"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h) adresa la care trebuie transmis dosarul de concurs.</w:t>
      </w:r>
    </w:p>
    <w:p w14:paraId="4D683267"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(10) Anunţurile referitoare la posturile de conferenţiar universitar, profesor universitar, cercetător ştiinţific gradul II şi cercetător ştiinţific gradul I vor fi publicate şi în limba engleză.</w:t>
      </w:r>
    </w:p>
    <w:p w14:paraId="316270EF" w14:textId="77777777" w:rsidR="005E2C0F" w:rsidRPr="001A0920" w:rsidRDefault="005E2C0F" w:rsidP="005E2C0F">
      <w:pPr>
        <w:pStyle w:val="al"/>
        <w:rPr>
          <w:rFonts w:asciiTheme="majorBidi" w:hAnsiTheme="majorBidi" w:cstheme="majorBidi"/>
          <w:color w:val="333333"/>
          <w:lang w:val="ro-RO"/>
        </w:rPr>
      </w:pPr>
    </w:p>
    <w:p w14:paraId="289360A9"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8. - </w:t>
      </w:r>
      <w:r w:rsidRPr="001A0920">
        <w:rPr>
          <w:rFonts w:asciiTheme="majorBidi" w:hAnsiTheme="majorBidi" w:cstheme="majorBidi"/>
          <w:color w:val="333333"/>
          <w:lang w:val="ro-RO"/>
        </w:rPr>
        <w:t>(1) Pe site-ul web al UO vor fi publicate în termen de 5 zile lucrătoare, după încheierea perioadei de înscriere, cu respectarea protecţiei datelor cu caracter personal conform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 pentru fiecare candidat, informaţii după cum urmează:</w:t>
      </w:r>
    </w:p>
    <w:p w14:paraId="38EFF316"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a) curriculum vitae;</w:t>
      </w:r>
    </w:p>
    <w:p w14:paraId="684D559A"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b) fişa de verificare a îndeplinirii cerințelor și standardelor minimale;</w:t>
      </w:r>
    </w:p>
    <w:p w14:paraId="79D9E123"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c) lista completă de lucrări.</w:t>
      </w:r>
    </w:p>
    <w:p w14:paraId="369F0702"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Aceleaşi date sunt încărcate de către UO şi pe pagina web a concursului, administrată de Ministerul Educaţiei.</w:t>
      </w:r>
    </w:p>
    <w:p w14:paraId="0DDCA4FB" w14:textId="77777777" w:rsidR="005E2C0F" w:rsidRPr="001A0920" w:rsidRDefault="005E2C0F" w:rsidP="005E2C0F">
      <w:pPr>
        <w:pStyle w:val="al"/>
        <w:rPr>
          <w:rFonts w:asciiTheme="majorBidi" w:hAnsiTheme="majorBidi" w:cstheme="majorBidi"/>
          <w:color w:val="333333"/>
          <w:lang w:val="ro-RO"/>
        </w:rPr>
      </w:pPr>
    </w:p>
    <w:p w14:paraId="64B1EF13"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9. - </w:t>
      </w:r>
      <w:r w:rsidRPr="001A0920">
        <w:rPr>
          <w:rFonts w:asciiTheme="majorBidi" w:hAnsiTheme="majorBidi" w:cstheme="majorBidi"/>
          <w:color w:val="333333"/>
          <w:lang w:val="ro-RO"/>
        </w:rPr>
        <w:t>(1) Concursurile au caracter deschis.</w:t>
      </w:r>
    </w:p>
    <w:p w14:paraId="192D8718" w14:textId="4C653A1B"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 xml:space="preserve">(2) </w:t>
      </w:r>
      <w:r w:rsidR="0053117F">
        <w:rPr>
          <w:rFonts w:asciiTheme="majorBidi" w:hAnsiTheme="majorBidi" w:cstheme="majorBidi"/>
          <w:color w:val="333333"/>
          <w:lang w:val="ro-RO"/>
        </w:rPr>
        <w:t>Procedura</w:t>
      </w:r>
      <w:r w:rsidRPr="001A0920">
        <w:rPr>
          <w:rFonts w:asciiTheme="majorBidi" w:hAnsiTheme="majorBidi" w:cstheme="majorBidi"/>
          <w:color w:val="333333"/>
          <w:lang w:val="ro-RO"/>
        </w:rPr>
        <w:t xml:space="preserve"> de concurs nu poate conţine prevederi discriminatorii privind candidaţii în funcţie de sex, origine etnică sau socială, cetăţenie, religie ori credinţă, dizabilităţi, opinii politice, condiţie socială sau economică.</w:t>
      </w:r>
    </w:p>
    <w:p w14:paraId="02A4595F"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(3) Descrierea postului scos la concurs va fi făcută în termeni cuprinzători, care corespund nevoilor reale ale UO, avându-se în vedere să nu se limiteze, în mod artificial, numărul potenţialilor candidaţi.</w:t>
      </w:r>
    </w:p>
    <w:p w14:paraId="76054715" w14:textId="77777777" w:rsidR="005E2C0F" w:rsidRPr="001A0920" w:rsidRDefault="005E2C0F" w:rsidP="005E2C0F">
      <w:pPr>
        <w:pStyle w:val="al"/>
        <w:rPr>
          <w:rFonts w:asciiTheme="majorBidi" w:hAnsiTheme="majorBidi" w:cstheme="majorBidi"/>
          <w:color w:val="333333"/>
          <w:lang w:val="ro-RO"/>
        </w:rPr>
      </w:pPr>
    </w:p>
    <w:p w14:paraId="4384EBF7"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10. - </w:t>
      </w:r>
      <w:r w:rsidRPr="001A0920">
        <w:rPr>
          <w:rFonts w:asciiTheme="majorBidi" w:hAnsiTheme="majorBidi" w:cstheme="majorBidi"/>
          <w:color w:val="333333"/>
          <w:lang w:val="ro-RO"/>
        </w:rPr>
        <w:t>(1) Se consideră a fi implicate în procedura de concurs persoanele care:</w:t>
      </w:r>
    </w:p>
    <w:p w14:paraId="5D5D2C89"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a) participă în procesul de decizie referitor la numirea comisiei de concurs;</w:t>
      </w:r>
    </w:p>
    <w:p w14:paraId="5A825A63"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b) sunt membri sau membri supleanţi ai comisiei de concurs;</w:t>
      </w:r>
    </w:p>
    <w:p w14:paraId="55D260E7"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c) sunt implicate în decizii de evaluare profesională sau administrativă în cadrul concursului;</w:t>
      </w:r>
    </w:p>
    <w:p w14:paraId="02DC6F10"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d) sunt implicate în soluţionarea contestaţiilor.</w:t>
      </w:r>
    </w:p>
    <w:p w14:paraId="5D9D76ED"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Nu pot fi implicate în procedura de concurs persoane care se află într-una din situaţiile prevăzute la art. 201 alin. (4) din Legea învăţământului superior nr. 199/2023, cu modificările şi completările ulterioare.</w:t>
      </w:r>
    </w:p>
    <w:p w14:paraId="7CE85230" w14:textId="5E011AD4"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 xml:space="preserve">(3) În situaţia în care, în urma câştigării unui concurs de către un candidat, una sau mai multe persoane din UO urmează să se afle într-o situaţie de incompatibilitate conform prevederilor art. 3 alin. (3) din prezenta </w:t>
      </w:r>
      <w:r w:rsidR="0053117F">
        <w:rPr>
          <w:rFonts w:asciiTheme="majorBidi" w:hAnsiTheme="majorBidi" w:cstheme="majorBidi"/>
          <w:color w:val="333333"/>
          <w:lang w:val="ro-RO"/>
        </w:rPr>
        <w:t>procedura</w:t>
      </w:r>
      <w:r w:rsidRPr="001A0920">
        <w:rPr>
          <w:rFonts w:asciiTheme="majorBidi" w:hAnsiTheme="majorBidi" w:cstheme="majorBidi"/>
          <w:color w:val="333333"/>
          <w:lang w:val="ro-RO"/>
        </w:rPr>
        <w:t>, numirea pe post şi acordarea titlului universitar de către UO sau a gradului profesional de cercetare-dezvoltare pot avea loc numai după soluţionarea situaţiei/situaţiilor de incompatibilitate. Modalitatea de soluţionare a situaţiei de incompatibilitate se comunică Ministerului Educaţiei, în termen de două zile lucrătoare de la soluţionare.</w:t>
      </w:r>
    </w:p>
    <w:p w14:paraId="77A60873" w14:textId="0EB90924" w:rsidR="005E2C0F" w:rsidRPr="001A0920" w:rsidRDefault="001A0920" w:rsidP="00923E7A">
      <w:pPr>
        <w:pStyle w:val="Heading1"/>
        <w:rPr>
          <w:rFonts w:asciiTheme="majorBidi" w:hAnsiTheme="majorBidi" w:cstheme="majorBidi"/>
          <w:color w:val="333333"/>
          <w:sz w:val="24"/>
          <w:szCs w:val="24"/>
          <w:lang w:val="ro-RO"/>
        </w:rPr>
      </w:pPr>
      <w:bookmarkStart w:id="4" w:name="_Toc160456857"/>
      <w:r w:rsidRPr="001A0920">
        <w:rPr>
          <w:rFonts w:asciiTheme="majorBidi" w:hAnsiTheme="majorBidi" w:cstheme="majorBidi"/>
          <w:color w:val="333333"/>
          <w:sz w:val="24"/>
          <w:szCs w:val="24"/>
          <w:lang w:val="ro-RO"/>
        </w:rPr>
        <w:t xml:space="preserve">3.2. </w:t>
      </w:r>
      <w:r w:rsidR="005E2C0F" w:rsidRPr="001A0920">
        <w:rPr>
          <w:rFonts w:asciiTheme="majorBidi" w:hAnsiTheme="majorBidi" w:cstheme="majorBidi"/>
          <w:color w:val="333333"/>
          <w:sz w:val="24"/>
          <w:szCs w:val="24"/>
          <w:lang w:val="ro-RO"/>
        </w:rPr>
        <w:t>Înscrierea la concurs</w:t>
      </w:r>
      <w:bookmarkEnd w:id="4"/>
    </w:p>
    <w:p w14:paraId="379F1E49"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b/>
          <w:bCs/>
          <w:lang w:val="ro-RO"/>
        </w:rPr>
        <w:t xml:space="preserve">Art. 11. - </w:t>
      </w:r>
      <w:r w:rsidRPr="001A0920">
        <w:rPr>
          <w:rFonts w:asciiTheme="majorBidi" w:hAnsiTheme="majorBidi" w:cstheme="majorBidi"/>
          <w:lang w:val="ro-RO"/>
        </w:rPr>
        <w:t>(1) În vederea înscrierii la concursul pentru ocuparea unui post didactic şi de cercetare, candidatul întocmeşte un dosar, în format tipărit, care conţine următoarele documente (Anexa 2):</w:t>
      </w:r>
    </w:p>
    <w:p w14:paraId="6E59AFC2"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a) cererea de înscriere la concurs, semnată de candidat, care include o declaraţie pe propria răspundere privind veridicitatea informaţiilor prezentate în dosar (Anexa 1);</w:t>
      </w:r>
    </w:p>
    <w:p w14:paraId="01B88C22"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b) o propunere de dezvoltare a carierei universitare a candidatului, atât din punct de vedere didactic, în cazul posturilor didactice, cât şi din punctul de vedere al activităţilor de cercetare ştiinţifică; propunerea se redactează de către candidat, cuprinde maximum 10 pagini şi este unul dintre principalele criterii de departajare a candidaţilor;</w:t>
      </w:r>
    </w:p>
    <w:p w14:paraId="1FE4A223"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c) curriculum vitae al candidatului, semnat de către acesta (model Europass);</w:t>
      </w:r>
    </w:p>
    <w:p w14:paraId="212CCB85"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d) lista de lucrări ale candidatului, semnată de către acesta;</w:t>
      </w:r>
    </w:p>
    <w:p w14:paraId="4E887DA4"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lang w:val="ro-RO"/>
        </w:rPr>
        <w:t xml:space="preserve">e) fişa de verificare a îndeplinirii cerințelor și standardelor minimale (Anexa 3), al cărei format standard este prevăzut de procedura proprie a facultății. Standardele impuse la nivelul UO nu pot </w:t>
      </w:r>
      <w:r w:rsidRPr="001A0920">
        <w:rPr>
          <w:rFonts w:asciiTheme="majorBidi" w:hAnsiTheme="majorBidi" w:cstheme="majorBidi"/>
          <w:color w:val="333333"/>
          <w:lang w:val="ro-RO"/>
        </w:rPr>
        <w:t>deroga de la standardele minimale naţionale aprobate potrivit art. 156 alin. (1) lit. a) și alin. (2) din Legea învăţământului superior nr. 199/2023, cu modificările şi completările ulterioare. Fişa de verificare este completată şi semnată de către candidat;</w:t>
      </w:r>
    </w:p>
    <w:p w14:paraId="6548CBA0"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f) documente referitoare la deţinerea diplomei de doctor: copia conform cu originalul a diplomei de doctor şi, în cazul în care aceasta a fost obţinută în străinătate, copie conform cu originalul a atestatului de recunoaştere sau echivalare a acesteia;</w:t>
      </w:r>
    </w:p>
    <w:p w14:paraId="34B8AB2B"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g) pentru candidaţii la funcţia de profesor universitar, copia ordinului ministrului care atestă abilitarea, iar în cazul în care a fost obţinut în străinătate, atestatul de recunoaştere sau echivalare a acestuia de către statul român;</w:t>
      </w:r>
    </w:p>
    <w:p w14:paraId="2B8B55A2"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 xml:space="preserve">h) rezumatul în limba română şi într-o limbă de circulaţie internaţională a tezei de doctorat </w:t>
      </w:r>
      <w:r w:rsidRPr="001A0920">
        <w:rPr>
          <w:rFonts w:asciiTheme="majorBidi" w:hAnsiTheme="majorBidi" w:cstheme="majorBidi"/>
          <w:lang w:val="ro-RO"/>
        </w:rPr>
        <w:t>și, după caz, a tezei de abilitare,</w:t>
      </w:r>
      <w:r w:rsidRPr="001A0920">
        <w:rPr>
          <w:rFonts w:asciiTheme="majorBidi" w:hAnsiTheme="majorBidi" w:cstheme="majorBidi"/>
          <w:color w:val="333333"/>
          <w:lang w:val="ro-RO"/>
        </w:rPr>
        <w:t xml:space="preserve"> pe maximum o pagină pentru fiecare limbă;</w:t>
      </w:r>
    </w:p>
    <w:p w14:paraId="1B60E67F"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i) declaraţie pe propria răspundere a candidatului în care indică situaţiile de incompatibilitate prevăzute de Legea învăţământului superior nr. 199/2023, cu modificările şi completările ulterioare, în care s-ar afla în cazul câştigării concursului sau lipsa acestor situaţii de incompatibilitate;</w:t>
      </w:r>
    </w:p>
    <w:p w14:paraId="6F7743EA"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j) în cazurile prevăzute la art. 4 alin. (5) și (6) din prezenta metodologie, copii conforme cu originalul, care atestă deţinerea titlurilor medicale respective;</w:t>
      </w:r>
    </w:p>
    <w:p w14:paraId="4D756789"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k) copii ale altor diplome care atestă studiile candidatului (</w:t>
      </w:r>
      <w:r w:rsidRPr="001A0920">
        <w:rPr>
          <w:rFonts w:asciiTheme="majorBidi" w:hAnsiTheme="majorBidi" w:cstheme="majorBidi"/>
          <w:lang w:val="ro-RO"/>
        </w:rPr>
        <w:t>diplomă de bacalaureat, diplomă de licenţă, diplomă de master</w:t>
      </w:r>
      <w:r w:rsidRPr="001A0920">
        <w:rPr>
          <w:rFonts w:asciiTheme="majorBidi" w:hAnsiTheme="majorBidi" w:cstheme="majorBidi"/>
          <w:color w:val="333333"/>
          <w:lang w:val="ro-RO"/>
        </w:rPr>
        <w:t>);</w:t>
      </w:r>
    </w:p>
    <w:p w14:paraId="2C11D29B"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 xml:space="preserve">l) </w:t>
      </w:r>
      <w:r w:rsidRPr="001A0920">
        <w:rPr>
          <w:rFonts w:asciiTheme="majorBidi" w:hAnsiTheme="majorBidi" w:cstheme="majorBidi"/>
          <w:lang w:val="ro-RO"/>
        </w:rPr>
        <w:t>copii ale suplimentelor la diplomă, foilor matricole sau situaţiilor şcolare eliberate pentru fiecare ciclu de studii absolvit;</w:t>
      </w:r>
    </w:p>
    <w:p w14:paraId="42C943FF"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m) copia cărţii de identitate sau, în cazul în care candidatul nu are o carte de identitate, a paşaportului sau a unui alt document de identitate întocmit într-un scop echivalent cărţii de identitate ori paşaportului;</w:t>
      </w:r>
    </w:p>
    <w:p w14:paraId="3E42769D"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n) în cazul în care candidatul şi-a schimbat numele, copii de pe documente care atestă schimbarea numelui, respectiv certificatul de căsătorie sau dovada schimbării numelui;</w:t>
      </w:r>
    </w:p>
    <w:p w14:paraId="16CD2ADF"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o) maximum 10 publicaţii, brevete sau alte lucrări ale candidatului, în format electronic, selecţionate de acesta şi considerate a fi cele mai relevante pentru realizările profesionale proprii;</w:t>
      </w:r>
    </w:p>
    <w:p w14:paraId="57F26B93" w14:textId="3A803C4A"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 xml:space="preserve">p) pentru candidaţii la funcţia de conferenţiar universitar/cercetător ştiinţific gradul II, respectiv profesor universitar/cercetător ştiinţific gradul I: 3 scrisori de recomandare, conform art. 13 din prezenta </w:t>
      </w:r>
      <w:r w:rsidR="0053117F">
        <w:rPr>
          <w:rFonts w:asciiTheme="majorBidi" w:hAnsiTheme="majorBidi" w:cstheme="majorBidi"/>
          <w:color w:val="333333"/>
          <w:lang w:val="ro-RO"/>
        </w:rPr>
        <w:t>procedură</w:t>
      </w:r>
      <w:r w:rsidRPr="001A0920">
        <w:rPr>
          <w:rFonts w:asciiTheme="majorBidi" w:hAnsiTheme="majorBidi" w:cstheme="majorBidi"/>
          <w:color w:val="333333"/>
          <w:lang w:val="ro-RO"/>
        </w:rPr>
        <w:t>;</w:t>
      </w:r>
    </w:p>
    <w:p w14:paraId="0A15D9F2"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q) certificat de cazier judiciar;</w:t>
      </w:r>
    </w:p>
    <w:p w14:paraId="0356CFD7"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r) certificat de integritate comportamentală;</w:t>
      </w:r>
    </w:p>
    <w:p w14:paraId="3470240D"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s) certificat medical, eliberat pe un formular specific, adoptat prin ordin comun al ministrului educaţiei şi ministrului sănătăţii;</w:t>
      </w:r>
    </w:p>
    <w:p w14:paraId="4D23E25C"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t) avizul medical pentru exercitarea profesiei didactice, eliberat conform prevederilor ordinului comun al ministrului educaţiei şi al ministrului sănătăţii;</w:t>
      </w:r>
    </w:p>
    <w:p w14:paraId="74AFC2E1"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 xml:space="preserve">u) </w:t>
      </w:r>
      <w:r w:rsidRPr="001A0920">
        <w:rPr>
          <w:rFonts w:asciiTheme="majorBidi" w:hAnsiTheme="majorBidi" w:cstheme="majorBidi"/>
          <w:lang w:val="ro-RO"/>
        </w:rPr>
        <w:t>acceptul de prelucrare a datelor cu caracter personal de către UO.</w:t>
      </w:r>
    </w:p>
    <w:p w14:paraId="15D41B51" w14:textId="3AB18546" w:rsidR="005E2C0F" w:rsidRPr="001C50E6" w:rsidRDefault="005E2C0F" w:rsidP="005E2C0F">
      <w:pPr>
        <w:pStyle w:val="al"/>
        <w:rPr>
          <w:rFonts w:asciiTheme="majorBidi" w:hAnsiTheme="majorBidi" w:cstheme="majorBidi"/>
          <w:lang w:val="ro-RO"/>
        </w:rPr>
      </w:pPr>
      <w:r w:rsidRPr="001C50E6">
        <w:rPr>
          <w:rFonts w:asciiTheme="majorBidi" w:hAnsiTheme="majorBidi" w:cstheme="majorBidi"/>
          <w:lang w:val="ro-RO"/>
        </w:rPr>
        <w:t>(2) Curriculumul vitae</w:t>
      </w:r>
      <w:r w:rsidR="002F4286" w:rsidRPr="001C50E6">
        <w:rPr>
          <w:rFonts w:asciiTheme="majorBidi" w:hAnsiTheme="majorBidi" w:cstheme="majorBidi"/>
          <w:lang w:val="ro-RO"/>
        </w:rPr>
        <w:t xml:space="preserve"> (model EUROPASS)</w:t>
      </w:r>
      <w:r w:rsidRPr="001C50E6">
        <w:rPr>
          <w:rFonts w:asciiTheme="majorBidi" w:hAnsiTheme="majorBidi" w:cstheme="majorBidi"/>
          <w:lang w:val="ro-RO"/>
        </w:rPr>
        <w:t xml:space="preserve"> al candidatului trebuie să includă:</w:t>
      </w:r>
    </w:p>
    <w:p w14:paraId="0528A35C"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a) informaţii despre studiile efectuate şi diplomele obţinute;</w:t>
      </w:r>
    </w:p>
    <w:p w14:paraId="030FA4FE"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b) informaţii despre experienţa profesională şi locurile de muncă relevante ocupate anterior;</w:t>
      </w:r>
    </w:p>
    <w:p w14:paraId="0A3949F7"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c) informaţii despre proiectele de cercetare-dezvoltare pe care le-a condus ca director de proiect şi granturile obţinute, în cazul în care există astfel de proiecte sau granturi, indicându-se pentru fiecare sursa de finanţare, volumul finanţării şi principalele publicaţii sau brevete rezultate;</w:t>
      </w:r>
    </w:p>
    <w:p w14:paraId="52D74A38"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d) informaţii despre premii sau alte elemente de recunoaştere a contribuţiilor ştiinţifice ale candidatului.</w:t>
      </w:r>
    </w:p>
    <w:p w14:paraId="28472DBD" w14:textId="165E67B1"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 xml:space="preserve">(3) </w:t>
      </w:r>
      <w:r w:rsidR="00BA6677">
        <w:rPr>
          <w:rFonts w:asciiTheme="majorBidi" w:hAnsiTheme="majorBidi" w:cstheme="majorBidi"/>
          <w:color w:val="333333"/>
          <w:lang w:val="ro-RO"/>
        </w:rPr>
        <w:t xml:space="preserve">În cazul lucrărilor care nu sunt disponibile în format electronic </w:t>
      </w:r>
      <w:r w:rsidR="00FF6F55">
        <w:rPr>
          <w:rFonts w:asciiTheme="majorBidi" w:hAnsiTheme="majorBidi" w:cstheme="majorBidi"/>
          <w:color w:val="333333"/>
          <w:lang w:val="ro-RO"/>
        </w:rPr>
        <w:t xml:space="preserve">candidatul va prezenta </w:t>
      </w:r>
      <w:r w:rsidR="000A502D">
        <w:rPr>
          <w:rFonts w:asciiTheme="majorBidi" w:hAnsiTheme="majorBidi" w:cstheme="majorBidi"/>
          <w:color w:val="333333"/>
          <w:lang w:val="ro-RO"/>
        </w:rPr>
        <w:t>o copie semnat</w:t>
      </w:r>
      <w:r w:rsidR="00D930BF">
        <w:rPr>
          <w:rFonts w:asciiTheme="majorBidi" w:hAnsiTheme="majorBidi" w:cstheme="majorBidi"/>
          <w:color w:val="333333"/>
          <w:lang w:val="ro-RO"/>
        </w:rPr>
        <w:t>ă</w:t>
      </w:r>
      <w:r w:rsidR="000A502D">
        <w:rPr>
          <w:rFonts w:asciiTheme="majorBidi" w:hAnsiTheme="majorBidi" w:cstheme="majorBidi"/>
          <w:color w:val="333333"/>
          <w:lang w:val="ro-RO"/>
        </w:rPr>
        <w:t xml:space="preserve"> conform cu originalul</w:t>
      </w:r>
      <w:r w:rsidR="00D930BF">
        <w:rPr>
          <w:rFonts w:asciiTheme="majorBidi" w:hAnsiTheme="majorBidi" w:cstheme="majorBidi"/>
          <w:color w:val="333333"/>
          <w:lang w:val="ro-RO"/>
        </w:rPr>
        <w:t xml:space="preserve"> a coperții si codului ISBN.</w:t>
      </w:r>
    </w:p>
    <w:p w14:paraId="4DB26953"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 xml:space="preserve">(4) Documentele prevăzute la alin. (1) se vor depune atât în format letric, cât şi pe suport electronic, cu întreg conţinutul acestuia scanat. </w:t>
      </w:r>
      <w:r w:rsidRPr="001A0920">
        <w:rPr>
          <w:rFonts w:asciiTheme="majorBidi" w:hAnsiTheme="majorBidi" w:cstheme="majorBidi"/>
          <w:lang w:val="ro-RO"/>
        </w:rPr>
        <w:t xml:space="preserve">Lista de lucrări, </w:t>
      </w:r>
      <w:r w:rsidRPr="001A0920">
        <w:rPr>
          <w:rFonts w:asciiTheme="majorBidi" w:hAnsiTheme="majorBidi" w:cstheme="majorBidi"/>
          <w:color w:val="333333"/>
          <w:lang w:val="ro-RO"/>
        </w:rPr>
        <w:t xml:space="preserve">curriculumul vitae </w:t>
      </w:r>
      <w:r w:rsidRPr="001A0920">
        <w:rPr>
          <w:rFonts w:asciiTheme="majorBidi" w:hAnsiTheme="majorBidi" w:cstheme="majorBidi"/>
          <w:lang w:val="ro-RO"/>
        </w:rPr>
        <w:t>și fișa de verificare vor fi scanate ca fișiere separate, fără a depăși împreună 10 MB. Pe documentele scanate nu vor apărea datele personale ale candidatului (fotografie, CNP, adresa de domiciliu, semnătura etc.).</w:t>
      </w:r>
    </w:p>
    <w:p w14:paraId="507F81CC"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(5) Dosarul de concurs este constituit de candidat şi se depune la adresa instituţiei de învăţământ superior specificată pe pagina web a concursului, direct sau prin intermediul serviciilor de curierat care permit confirmarea primirii. Dosarul de concurs este transmis membrilor comisiei de concurs începând cu data închiderii procesului de depunere a dosarelor de concurs, dar nu mai târziu de 5 zile lucrătoare înaintea desfăşurării primei probe a concursului.</w:t>
      </w:r>
    </w:p>
    <w:p w14:paraId="46A3577C" w14:textId="77777777" w:rsidR="005E2C0F" w:rsidRPr="001A0920" w:rsidRDefault="005E2C0F" w:rsidP="005E2C0F">
      <w:pPr>
        <w:pStyle w:val="al"/>
        <w:rPr>
          <w:rFonts w:asciiTheme="majorBidi" w:hAnsiTheme="majorBidi" w:cstheme="majorBidi"/>
          <w:color w:val="333333"/>
          <w:lang w:val="ro-RO"/>
        </w:rPr>
      </w:pPr>
    </w:p>
    <w:p w14:paraId="03600ADD"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12. - </w:t>
      </w:r>
      <w:r w:rsidRPr="001A0920">
        <w:rPr>
          <w:rFonts w:asciiTheme="majorBidi" w:hAnsiTheme="majorBidi" w:cstheme="majorBidi"/>
          <w:color w:val="333333"/>
          <w:lang w:val="ro-RO"/>
        </w:rPr>
        <w:t>Dosarul de concurs va conţine lucrările, articolele/studiile, publicaţiile realizate de candidat, relevante în domeniul disciplinelor postului, iar lista acestora va fi structurată astfel:</w:t>
      </w:r>
    </w:p>
    <w:p w14:paraId="168D7975"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a) lista celor maximum 10 lucrări considerate de candidat a fi cele mai relevante pentru domeniul disciplinelor postului pentru care candidează;</w:t>
      </w:r>
    </w:p>
    <w:p w14:paraId="4C7947AF"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b) teza sau tezele de doctorat;</w:t>
      </w:r>
    </w:p>
    <w:p w14:paraId="63BFD7AB"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c) brevete de invenţie şi alte titluri de proprietate industrială;</w:t>
      </w:r>
    </w:p>
    <w:p w14:paraId="51C1A5D1"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d) cărţi şi capitole în cărţi;</w:t>
      </w:r>
    </w:p>
    <w:p w14:paraId="0D0335F2"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e) articole/studii in extenso, publicate în reviste din fluxul ştiinţific internaţional principal;</w:t>
      </w:r>
    </w:p>
    <w:p w14:paraId="4F39316C"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f) publicaţii in extenso, apărute în lucrări ale principalelor conferinţe internaţionale de specialitate;</w:t>
      </w:r>
    </w:p>
    <w:p w14:paraId="6029D207"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g) alte lucrări şi contribuţii ştiinţifice sau, după caz, din domeniul creaţiei artistice.</w:t>
      </w:r>
    </w:p>
    <w:p w14:paraId="3F6B2F8F" w14:textId="77777777" w:rsidR="005E2C0F" w:rsidRPr="001A0920" w:rsidRDefault="005E2C0F" w:rsidP="005E2C0F">
      <w:pPr>
        <w:pStyle w:val="al"/>
        <w:rPr>
          <w:rFonts w:asciiTheme="majorBidi" w:hAnsiTheme="majorBidi" w:cstheme="majorBidi"/>
          <w:color w:val="333333"/>
          <w:lang w:val="ro-RO"/>
        </w:rPr>
      </w:pPr>
    </w:p>
    <w:p w14:paraId="0E0C52B3"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13. - </w:t>
      </w:r>
      <w:r w:rsidRPr="001A0920">
        <w:rPr>
          <w:rFonts w:asciiTheme="majorBidi" w:hAnsiTheme="majorBidi" w:cstheme="majorBidi"/>
          <w:color w:val="333333"/>
          <w:lang w:val="ro-RO"/>
        </w:rPr>
        <w:t>(1) Candidaţii la posturile de conferenţiar universitar sau cercetător ştiinţific gradul II trebuie să includă în dosarul de concurs cel puţin trei scrisori de recomandare, referitoare la calităţile profesionale ale candidatului, ale unor personalităţi din domeniul respectiv, din ţară (din afara UO) sau din străinătate.</w:t>
      </w:r>
    </w:p>
    <w:p w14:paraId="09CD5707"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Candidaţii la posturile de profesor universitar sau cercetător ştiinţific gradul I trebuie să includă în dosarul de concurs cel puţin trei scrisori de recomandare, referitoare la calităţile profesionale ale candidatului, ale unor personalităţi din domeniul respectiv din străinătate.</w:t>
      </w:r>
    </w:p>
    <w:p w14:paraId="25904B49"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(3) În cazul domeniilor ştiinţifice cu specific românesc, scrisorile de recomandare pentru candidaţii la posturile de profesor universitar sau cercetător ştiinţific gradul I pot proveni şi din partea unor personalităţi din domeniul respectiv din România, din afara UO.</w:t>
      </w:r>
    </w:p>
    <w:p w14:paraId="2BA4FBA6" w14:textId="77777777" w:rsidR="005E2C0F" w:rsidRPr="001A0920" w:rsidRDefault="005E2C0F" w:rsidP="005E2C0F">
      <w:pPr>
        <w:pStyle w:val="al"/>
        <w:rPr>
          <w:rFonts w:asciiTheme="majorBidi" w:hAnsiTheme="majorBidi" w:cstheme="majorBidi"/>
          <w:color w:val="333333"/>
          <w:lang w:val="ro-RO"/>
        </w:rPr>
      </w:pPr>
    </w:p>
    <w:p w14:paraId="7356D7C2"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14. - </w:t>
      </w:r>
      <w:r w:rsidRPr="001A0920">
        <w:rPr>
          <w:rFonts w:asciiTheme="majorBidi" w:hAnsiTheme="majorBidi" w:cstheme="majorBidi"/>
          <w:color w:val="333333"/>
          <w:lang w:val="ro-RO"/>
        </w:rPr>
        <w:t>(1) Îndeplinirea de către un candidat a condiţiilor legale de prezentare la concurs este certificată prin avizul compartimentului juridic al UO.</w:t>
      </w:r>
    </w:p>
    <w:p w14:paraId="65A0201D" w14:textId="7BE4DAEC"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 xml:space="preserve">(2) Avizul juridic este emis de compartimentul de specialitate, după rezoluţia comisiei ştiinţifice privind verificarea informaţiilor din fişa de verificare a îndeplinirii cerințelor și standardelor minimale, prevăzută la art. 11 alin. (1) lit. e) din prezenta </w:t>
      </w:r>
      <w:r w:rsidR="0053117F">
        <w:rPr>
          <w:rFonts w:asciiTheme="majorBidi" w:hAnsiTheme="majorBidi" w:cstheme="majorBidi"/>
          <w:color w:val="333333"/>
          <w:lang w:val="ro-RO"/>
        </w:rPr>
        <w:t>procedura</w:t>
      </w:r>
      <w:r w:rsidRPr="001A0920">
        <w:rPr>
          <w:rFonts w:asciiTheme="majorBidi" w:hAnsiTheme="majorBidi" w:cstheme="majorBidi"/>
          <w:color w:val="333333"/>
          <w:lang w:val="ro-RO"/>
        </w:rPr>
        <w:t>. Comisia ştiinţifică este numită prin decizie a rectorului, la propunerea Consiliului de Administraţie al UO.</w:t>
      </w:r>
    </w:p>
    <w:p w14:paraId="4AFCF571"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(3) Avizul juridic şi rezoluţia comisiei ştiinţifice sunt comunicate candidatului în maximum 48 de ore de la emitere, dar cu minimum 5 zile lucrătoare înaintea desfăşurării primei probe a concursului.</w:t>
      </w:r>
    </w:p>
    <w:p w14:paraId="4E7C9C74" w14:textId="77777777" w:rsidR="001A0920" w:rsidRPr="001A0920" w:rsidRDefault="001A0920" w:rsidP="001A0920">
      <w:pPr>
        <w:pStyle w:val="Heading2"/>
        <w:rPr>
          <w:rFonts w:asciiTheme="majorBidi" w:hAnsiTheme="majorBidi" w:cstheme="majorBidi"/>
          <w:b w:val="0"/>
          <w:bCs w:val="0"/>
          <w:color w:val="333333"/>
          <w:lang w:val="ro-RO"/>
        </w:rPr>
      </w:pPr>
    </w:p>
    <w:p w14:paraId="6560C205" w14:textId="5089B89F" w:rsidR="005E2C0F" w:rsidRPr="001A0920" w:rsidRDefault="005E2C0F" w:rsidP="001A0920">
      <w:pPr>
        <w:pStyle w:val="Heading3"/>
        <w:jc w:val="left"/>
        <w:rPr>
          <w:rFonts w:asciiTheme="majorBidi" w:hAnsiTheme="majorBidi" w:cstheme="majorBidi"/>
          <w:szCs w:val="24"/>
          <w:lang w:val="ro-RO"/>
        </w:rPr>
      </w:pPr>
      <w:bookmarkStart w:id="5" w:name="_Toc160456858"/>
      <w:r w:rsidRPr="001A0920">
        <w:rPr>
          <w:rFonts w:asciiTheme="majorBidi" w:hAnsiTheme="majorBidi" w:cstheme="majorBidi"/>
          <w:szCs w:val="24"/>
          <w:lang w:val="ro-RO"/>
        </w:rPr>
        <w:t>3.3. Desfăşurarea concursului</w:t>
      </w:r>
      <w:bookmarkEnd w:id="5"/>
      <w:r w:rsidRPr="001A0920">
        <w:rPr>
          <w:rFonts w:asciiTheme="majorBidi" w:hAnsiTheme="majorBidi" w:cstheme="majorBidi"/>
          <w:szCs w:val="24"/>
          <w:lang w:val="ro-RO"/>
        </w:rPr>
        <w:t xml:space="preserve"> </w:t>
      </w:r>
    </w:p>
    <w:p w14:paraId="4C002F14"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15. - </w:t>
      </w:r>
      <w:r w:rsidRPr="001A0920">
        <w:rPr>
          <w:rFonts w:asciiTheme="majorBidi" w:hAnsiTheme="majorBidi" w:cstheme="majorBidi"/>
          <w:color w:val="333333"/>
          <w:lang w:val="ro-RO"/>
        </w:rPr>
        <w:t>(1) Concursurile se desfăşoară în cel mult 45 de zile de la încheierea perioadei de înscriere.</w:t>
      </w:r>
    </w:p>
    <w:p w14:paraId="3E1AF65F"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Concursul constă în evaluarea activităţii ştiinţifice şi competenţelor didactice ale candidaţilor pentru posturile didactice şi, respectiv, în evaluarea activităţii ştiinţifice şi a competenţelor privind cercetarea ale candidaţilor pentru posturile de cercetare.</w:t>
      </w:r>
    </w:p>
    <w:p w14:paraId="2B6A67C4" w14:textId="77777777" w:rsidR="005E2C0F" w:rsidRPr="001A0920" w:rsidRDefault="005E2C0F" w:rsidP="005E2C0F">
      <w:pPr>
        <w:pStyle w:val="al"/>
        <w:rPr>
          <w:rFonts w:asciiTheme="majorBidi" w:hAnsiTheme="majorBidi" w:cstheme="majorBidi"/>
          <w:color w:val="333333"/>
          <w:lang w:val="ro-RO"/>
        </w:rPr>
      </w:pPr>
    </w:p>
    <w:p w14:paraId="2C1B8818" w14:textId="00BE53F0"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16. </w:t>
      </w:r>
      <w:r w:rsidR="004B0DAB">
        <w:rPr>
          <w:rFonts w:asciiTheme="majorBidi" w:hAnsiTheme="majorBidi" w:cstheme="majorBidi"/>
          <w:b/>
          <w:bCs/>
          <w:color w:val="333333"/>
          <w:lang w:val="ro-RO"/>
        </w:rPr>
        <w:t>–</w:t>
      </w:r>
      <w:r w:rsidRPr="001A0920">
        <w:rPr>
          <w:rFonts w:asciiTheme="majorBidi" w:hAnsiTheme="majorBidi" w:cstheme="majorBidi"/>
          <w:b/>
          <w:bCs/>
          <w:color w:val="333333"/>
          <w:lang w:val="ro-RO"/>
        </w:rPr>
        <w:t xml:space="preserve"> </w:t>
      </w:r>
      <w:r w:rsidRPr="001A0920">
        <w:rPr>
          <w:rFonts w:asciiTheme="majorBidi" w:hAnsiTheme="majorBidi" w:cstheme="majorBidi"/>
          <w:color w:val="333333"/>
          <w:lang w:val="ro-RO"/>
        </w:rPr>
        <w:t>(</w:t>
      </w:r>
      <w:r w:rsidR="004B0DAB">
        <w:rPr>
          <w:rFonts w:asciiTheme="majorBidi" w:hAnsiTheme="majorBidi" w:cstheme="majorBidi"/>
          <w:color w:val="333333"/>
          <w:lang w:val="ro-RO"/>
        </w:rPr>
        <w:t>1</w:t>
      </w:r>
      <w:r w:rsidRPr="001A0920">
        <w:rPr>
          <w:rFonts w:asciiTheme="majorBidi" w:hAnsiTheme="majorBidi" w:cstheme="majorBidi"/>
          <w:color w:val="333333"/>
          <w:lang w:val="ro-RO"/>
        </w:rPr>
        <w:t>) Candidaţii care îndeplinesc condiţiile legale de prezentare la concurs şi au primit avizul juridic favorabil vor fi invitaţi de către UO la susţinerea probelor de concurs. Pe pagina web a UO sunt anunţate: ziua, ora şi locul desfăşurării probelor de concurs.</w:t>
      </w:r>
    </w:p>
    <w:p w14:paraId="3740DBE8"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Comisia de concurs evaluează candidatul din perspectiva următoarelor criterii:</w:t>
      </w:r>
    </w:p>
    <w:p w14:paraId="4E412F4B"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a) relevanţa şi impactul rezultatelor ştiinţifice ale candidatului, în relaţie cu domeniul disciplinelor postului pentru care candidează;</w:t>
      </w:r>
    </w:p>
    <w:p w14:paraId="35C02C2F"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b) capacitatea candidatului de a îndruma studenţi sau tineri cercetători;</w:t>
      </w:r>
    </w:p>
    <w:p w14:paraId="286BDC0B"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c) competenţele didactice ale candidatului, în cazul funcţiilor didactice;</w:t>
      </w:r>
    </w:p>
    <w:p w14:paraId="4CE56B16"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d) capacitatea candidatului de a transfera cunoştinţele şi rezultatele sale către mediul economic sau social ori de a populariza propriile rezultate ştiinţifice;</w:t>
      </w:r>
    </w:p>
    <w:p w14:paraId="184A03B6"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e) capacitatea candidatului de a lucra în echipă şi eficienţa colaborărilor ştiinţifice ale acestuia, în funcţie de specificul domeniului candidatului;</w:t>
      </w:r>
    </w:p>
    <w:p w14:paraId="6A7D12FD"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f) capacitatea candidatului de a conduce proiecte de cercetare-dezvoltare;</w:t>
      </w:r>
    </w:p>
    <w:p w14:paraId="5B4E64C0"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g) experienţa profesională a candidatului în alte instituţii decât UO.</w:t>
      </w:r>
    </w:p>
    <w:p w14:paraId="697C08B7" w14:textId="19BF1BD2"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 xml:space="preserve">(3) În situaţia în care postul vizat este de asistent/şef de lucrări/lector universitar, comisia de concurs are obligaţia de a verifica şi constata, din punctul de vedere al relevanţei didactice şi ştiinţifice, îndeplinirea standardelor de ocupare a posturilor didactice, specifice funcţiei, aprobate de senatul universitar, </w:t>
      </w:r>
      <w:r w:rsidRPr="006603B1">
        <w:rPr>
          <w:rFonts w:asciiTheme="majorBidi" w:hAnsiTheme="majorBidi" w:cstheme="majorBidi"/>
          <w:lang w:val="ro-RO"/>
        </w:rPr>
        <w:t>conform legii.</w:t>
      </w:r>
      <w:r w:rsidR="006F57B6" w:rsidRPr="006603B1">
        <w:rPr>
          <w:rFonts w:asciiTheme="majorBidi" w:hAnsiTheme="majorBidi" w:cstheme="majorBidi"/>
          <w:lang w:val="ro-RO"/>
        </w:rPr>
        <w:t xml:space="preserve"> Pentru</w:t>
      </w:r>
      <w:r w:rsidR="00E82E09" w:rsidRPr="006603B1">
        <w:rPr>
          <w:rFonts w:asciiTheme="majorBidi" w:hAnsiTheme="majorBidi" w:cstheme="majorBidi"/>
          <w:lang w:val="ro-RO"/>
        </w:rPr>
        <w:t xml:space="preserve"> </w:t>
      </w:r>
      <w:r w:rsidR="003B1BEA" w:rsidRPr="006603B1">
        <w:rPr>
          <w:rFonts w:asciiTheme="majorBidi" w:hAnsiTheme="majorBidi" w:cstheme="majorBidi"/>
          <w:lang w:val="ro-RO"/>
        </w:rPr>
        <w:t>îndeplinirea standardelor de ocupare a posturilor didactice minimale, candidatul va primi la prima proba 10 puncte</w:t>
      </w:r>
      <w:r w:rsidR="00D046AC" w:rsidRPr="006603B1">
        <w:rPr>
          <w:rFonts w:asciiTheme="majorBidi" w:hAnsiTheme="majorBidi" w:cstheme="majorBidi"/>
          <w:lang w:val="ro-RO"/>
        </w:rPr>
        <w:t>, fără a lua în considerare indicatorii științifici calculați</w:t>
      </w:r>
      <w:r w:rsidR="003B1BEA" w:rsidRPr="006603B1">
        <w:rPr>
          <w:rFonts w:asciiTheme="majorBidi" w:hAnsiTheme="majorBidi" w:cstheme="majorBidi"/>
          <w:lang w:val="ro-RO"/>
        </w:rPr>
        <w:t>.</w:t>
      </w:r>
    </w:p>
    <w:p w14:paraId="5667550E"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(4) În situaţia în care postul vizat este de conferenţiar/profesor universitar, comisia de concurs are obligaţia de a verifica şi constata îndeplinirea, din punctul de vedere al relevanţei didactice şi ştiinţifice, de către candidat a standardelor minimale și a cerințelor suplimentare. Standardele minimale și cerințele suplimentare nu pot deroga de la standardele minimale naţionale aprobate potrivit art. 156 alin. (1) lit. a) din Legea învăţământului superior nr. 199/2023, cu modificările şi completările ulterioare.</w:t>
      </w:r>
    </w:p>
    <w:p w14:paraId="5536EE99"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(5) În situaţia în care postul vizat este de cercetare, comisia de concurs are obligaţia de a verifica şi constata îndeplinirea de către candidat a standardelor minimale naţionale pentru conferirea gradelor profesionale de cercetare-dezvoltare aprobate potrivit art. 156 alin. (2) din Legea învăţământului superior nr. 199/2023, cu modificările şi completările ulterioare.</w:t>
      </w:r>
    </w:p>
    <w:p w14:paraId="376C4EBB"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color w:val="333333"/>
          <w:lang w:val="ro-RO"/>
        </w:rPr>
        <w:t xml:space="preserve">(6) Criteriile prevăzute la alin. (2) sunt evaluate pe baza dosarului de concurs şi, după caz, adiţional prin una sau mai multe probe de concurs, care pot include, potrivit prevederilor procedurii proprii a facultății: </w:t>
      </w:r>
      <w:r w:rsidRPr="001A0920">
        <w:rPr>
          <w:rFonts w:asciiTheme="majorBidi" w:hAnsiTheme="majorBidi" w:cstheme="majorBidi"/>
          <w:lang w:val="ro-RO"/>
        </w:rPr>
        <w:t>prelegeri, susţinerea unui curs, seminar etc.</w:t>
      </w:r>
    </w:p>
    <w:p w14:paraId="51152C08" w14:textId="5E776ACB"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lang w:val="ro-RO"/>
        </w:rPr>
        <w:t xml:space="preserve">(7) </w:t>
      </w:r>
      <w:r w:rsidRPr="006603B1">
        <w:rPr>
          <w:rFonts w:asciiTheme="majorBidi" w:hAnsiTheme="majorBidi" w:cstheme="majorBidi"/>
          <w:lang w:val="ro-RO"/>
        </w:rPr>
        <w:t>Pentru posturile de asistent universitar, concursul va conține o probă practică</w:t>
      </w:r>
      <w:r w:rsidR="006E5DF7" w:rsidRPr="006603B1">
        <w:rPr>
          <w:rFonts w:asciiTheme="majorBidi" w:hAnsiTheme="majorBidi" w:cstheme="majorBidi"/>
          <w:lang w:val="ro-RO"/>
        </w:rPr>
        <w:t xml:space="preserve"> </w:t>
      </w:r>
      <w:r w:rsidR="006E5DF7" w:rsidRPr="006603B1">
        <w:rPr>
          <w:lang w:val="ro-RO"/>
        </w:rPr>
        <w:t>(seminar, laborator, proiect sau altele specifice domeniului).</w:t>
      </w:r>
      <w:r w:rsidRPr="006603B1">
        <w:rPr>
          <w:rFonts w:asciiTheme="majorBidi" w:hAnsiTheme="majorBidi" w:cstheme="majorBidi"/>
          <w:lang w:val="ro-RO"/>
        </w:rPr>
        <w:t xml:space="preserve">. Tema probei practice este stabilită de președintele </w:t>
      </w:r>
      <w:r w:rsidRPr="001A0920">
        <w:rPr>
          <w:rFonts w:asciiTheme="majorBidi" w:hAnsiTheme="majorBidi" w:cstheme="majorBidi"/>
          <w:lang w:val="ro-RO"/>
        </w:rPr>
        <w:t>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34470F6A"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lang w:val="ro-RO"/>
        </w:rPr>
        <w:t>(8) Pentru posturile de lector/șef de lucrări, conferențiar universitar și profesor universitar, cel puțin o probă de concurs este reprezentată de o prelegere didactică. Această probă conține în mod obligatoriu și o sesiune de întrebări din partea comisiei.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3723DDAC" w14:textId="77777777" w:rsidR="001A0920" w:rsidRPr="001A0920" w:rsidRDefault="001A0920" w:rsidP="005E2C0F">
      <w:pPr>
        <w:pStyle w:val="al"/>
        <w:rPr>
          <w:rFonts w:asciiTheme="majorBidi" w:hAnsiTheme="majorBidi" w:cstheme="majorBidi"/>
          <w:color w:val="333333"/>
          <w:lang w:val="ro-RO"/>
        </w:rPr>
      </w:pPr>
    </w:p>
    <w:p w14:paraId="25272D8D" w14:textId="323AC25D" w:rsidR="005E2C0F" w:rsidRPr="007E4EA0" w:rsidRDefault="005E2C0F" w:rsidP="00923E7A">
      <w:pPr>
        <w:pStyle w:val="Heading2"/>
        <w:jc w:val="left"/>
        <w:rPr>
          <w:rFonts w:asciiTheme="majorBidi" w:hAnsiTheme="majorBidi" w:cstheme="majorBidi"/>
          <w:color w:val="auto"/>
          <w:lang w:val="pt-BR"/>
        </w:rPr>
      </w:pPr>
      <w:bookmarkStart w:id="6" w:name="_Toc160456859"/>
      <w:r w:rsidRPr="007E4EA0">
        <w:rPr>
          <w:rFonts w:asciiTheme="majorBidi" w:hAnsiTheme="majorBidi" w:cstheme="majorBidi"/>
          <w:color w:val="auto"/>
          <w:lang w:val="pt-BR"/>
        </w:rPr>
        <w:t>3.4. Comisia de concurs: constituire și atribuţii</w:t>
      </w:r>
      <w:bookmarkEnd w:id="6"/>
    </w:p>
    <w:p w14:paraId="6B0B3E1B"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17. - </w:t>
      </w:r>
      <w:r w:rsidRPr="001A0920">
        <w:rPr>
          <w:rFonts w:asciiTheme="majorBidi" w:hAnsiTheme="majorBidi" w:cstheme="majorBidi"/>
          <w:color w:val="333333"/>
          <w:lang w:val="ro-RO"/>
        </w:rPr>
        <w:t>(1) Stabilirea componenţei comisiei de concurs, pentru fiecare post scos la concurs, se realizează după publicarea în Monitorul Oficial al României, Partea a III-a, a anunţului de scoatere la concurs a postului.</w:t>
      </w:r>
    </w:p>
    <w:p w14:paraId="295A8161"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Comisia de concurs este formată din 5 membri, incluzând preşedintele acesteia, specialişti în domeniul disciplinelor postului scos la concurs sau în domenii apropiate.</w:t>
      </w:r>
    </w:p>
    <w:p w14:paraId="10222B8D"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lang w:val="ro-RO"/>
        </w:rPr>
        <w:t xml:space="preserve">(3) În componenţa comisiei de concurs sunt prevăzuţi şi minimum 2 membri supleanţi (dintre care unul din afara UO, pentru posturile de profesor sau conferențiar). În cazul indisponibilităţii participării unui membru la lucrările comisiei, membrul </w:t>
      </w:r>
      <w:r w:rsidRPr="001A0920">
        <w:rPr>
          <w:rFonts w:asciiTheme="majorBidi" w:hAnsiTheme="majorBidi" w:cstheme="majorBidi"/>
          <w:color w:val="333333"/>
          <w:lang w:val="ro-RO"/>
        </w:rPr>
        <w:t>respectiv este înlocuit de membrul supleant, numit după aceeaşi procedură ca şi membrii comisiei.</w:t>
      </w:r>
    </w:p>
    <w:p w14:paraId="09ED7460"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(4) Consiliul departamentului sau al şcolii doctorale în structura căruia se află postul face propuneri pentru componenţa nominală a comisiei de concurs.</w:t>
      </w:r>
    </w:p>
    <w:p w14:paraId="75964A88"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(5) Pe baza propunerii menţionate la alin. (4), decanul solicită avizul consiliului facultăţii privind componenţa nominală a comisiei de concurs.</w:t>
      </w:r>
    </w:p>
    <w:p w14:paraId="21B6446F"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(6) Componenţa nominală a comisiei de concurs, însoţită de avizul consiliului facultăţii, este transmisă senatului universitar spre aprobare. În urma aprobării de către senatul universitar, comisia de concurs este numită prin decizie a rectorului.</w:t>
      </w:r>
    </w:p>
    <w:p w14:paraId="686C2812"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(7) În termen de două zile lucrătoare de la emiterea deciziei rectorului, decizia este transmisă Ministerului Educaţiei, iar componenţa nominală a comisiei de concurs este publicată pe pagina web a concursului. În cazul posturilor de conferenţiar universitar, profesor universitar, cercetător ştiinţific gradul II şi cercetător ştiinţific gradul I, UO va publica componenţa comisiei de concurs în Monitorul Oficial al României, Partea a III-a.</w:t>
      </w:r>
    </w:p>
    <w:p w14:paraId="184A1AE6" w14:textId="77777777" w:rsidR="005E2C0F" w:rsidRPr="001A0920" w:rsidRDefault="005E2C0F" w:rsidP="005E2C0F">
      <w:pPr>
        <w:pStyle w:val="al"/>
        <w:rPr>
          <w:rFonts w:asciiTheme="majorBidi" w:hAnsiTheme="majorBidi" w:cstheme="majorBidi"/>
          <w:color w:val="333333"/>
          <w:lang w:val="ro-RO"/>
        </w:rPr>
      </w:pPr>
    </w:p>
    <w:p w14:paraId="6DF6B3A8"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18. - </w:t>
      </w:r>
      <w:r w:rsidRPr="001A0920">
        <w:rPr>
          <w:rFonts w:asciiTheme="majorBidi" w:hAnsiTheme="majorBidi" w:cstheme="majorBidi"/>
          <w:color w:val="333333"/>
          <w:lang w:val="ro-RO"/>
        </w:rPr>
        <w:t>(1) Deciziile comisiei de concurs sunt luate prin votul deschis al membrilor. O decizie a comisiei este validă dacă a întrunit votul a cel puţin 3 membri ai comisiei.</w:t>
      </w:r>
    </w:p>
    <w:p w14:paraId="2C572686"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Lucrările comisiei de concurs sunt conduse de preşedintele comisiei.</w:t>
      </w:r>
    </w:p>
    <w:p w14:paraId="266DAB23"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(3) Membrii comisiei pot fi din interiorul sau din afara UO, din ţară sau din străinătate.</w:t>
      </w:r>
    </w:p>
    <w:p w14:paraId="584B29FE"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(4) Pentru ocuparea unui post de conferenţiar universitar, profesor universitar, cercetător ştiinţific gradul I sau cercetător ştiinţific gradul II, cel puţin 3 membri ai comisiei trebuie să fie din afara UO, din ţară sau din străinătate.</w:t>
      </w:r>
    </w:p>
    <w:p w14:paraId="5696CBAA"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(5) Membrii comisiei de concurs trebuie să aibă un titlu didactic sau de cercetare superior ori cel puţin egal cu cel al funcţiei didactice/de cercetare corespunzătoare postului scos la concurs sau, pentru membrii din străinătate, să îndeplinească standardele minimale, corespunzătoare funcţiei didactice/de cercetare aferente postului scos la concurs.</w:t>
      </w:r>
    </w:p>
    <w:p w14:paraId="72102327"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(6) În scopul exclusiv al participării în comisia de concurs, se va realiza echivalarea titlurilor didactice sau de cercetare ale membrilor din străinătate cu titlurile didactice ori de cercetare din ţară, echivalare pe baza căreia senatul universitar aprobă componenţa nominală a comisiei de concurs.</w:t>
      </w:r>
    </w:p>
    <w:p w14:paraId="70218CAC"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(7) Preşedintele comisiei de concurs poate fi:</w:t>
      </w:r>
    </w:p>
    <w:p w14:paraId="521E85EA"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a) directorul departamentului sau conducătorul şcolii doctorale în care se regăseşte postul;</w:t>
      </w:r>
    </w:p>
    <w:p w14:paraId="78043D58"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b) decanul sau prodecanul facultăţii în care se regăseşte postul;</w:t>
      </w:r>
    </w:p>
    <w:p w14:paraId="55B242EB"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c) un cadru didactic titular în UO, specialist în domeniul disciplinelor postului sau într-un domeniu apropiat, delegat în acest scop prin votul consiliului departamentului, respectiv al consiliului facultăţii care organizează concursul.</w:t>
      </w:r>
    </w:p>
    <w:p w14:paraId="32BE0538" w14:textId="77777777" w:rsidR="005E2C0F" w:rsidRDefault="005E2C0F" w:rsidP="005E2C0F">
      <w:pPr>
        <w:pStyle w:val="al"/>
        <w:rPr>
          <w:rFonts w:asciiTheme="majorBidi" w:hAnsiTheme="majorBidi" w:cstheme="majorBidi"/>
          <w:lang w:val="ro-RO"/>
        </w:rPr>
      </w:pPr>
      <w:r w:rsidRPr="001A0920">
        <w:rPr>
          <w:rFonts w:asciiTheme="majorBidi" w:hAnsiTheme="majorBidi" w:cstheme="majorBidi"/>
          <w:color w:val="333333"/>
          <w:lang w:val="ro-RO"/>
        </w:rPr>
        <w:t xml:space="preserve">(8) </w:t>
      </w:r>
      <w:r w:rsidRPr="001A0920">
        <w:rPr>
          <w:rFonts w:asciiTheme="majorBidi" w:hAnsiTheme="majorBidi" w:cstheme="majorBidi"/>
          <w:lang w:val="ro-RO"/>
        </w:rPr>
        <w:t>La desemnarea președintelui comisiei de concurs va fi desemnat și un președinte supleant (care va putea îndeplini și funcția de membru supleant al comisiei de concurs).</w:t>
      </w:r>
    </w:p>
    <w:p w14:paraId="1CEEEDE9" w14:textId="77777777" w:rsidR="00923E7A" w:rsidRPr="001A0920" w:rsidRDefault="00923E7A" w:rsidP="005E2C0F">
      <w:pPr>
        <w:pStyle w:val="al"/>
        <w:rPr>
          <w:rFonts w:asciiTheme="majorBidi" w:hAnsiTheme="majorBidi" w:cstheme="majorBidi"/>
          <w:color w:val="333333"/>
          <w:lang w:val="ro-RO"/>
        </w:rPr>
      </w:pPr>
    </w:p>
    <w:p w14:paraId="3EDAF2A3" w14:textId="7A7A20AB" w:rsidR="005E2C0F" w:rsidRPr="001A0920" w:rsidRDefault="005E2C0F" w:rsidP="00923E7A">
      <w:pPr>
        <w:pStyle w:val="Heading2"/>
        <w:jc w:val="left"/>
        <w:rPr>
          <w:rFonts w:asciiTheme="majorBidi" w:hAnsiTheme="majorBidi" w:cstheme="majorBidi"/>
          <w:b w:val="0"/>
          <w:bCs w:val="0"/>
          <w:color w:val="333333"/>
          <w:lang w:val="ro-RO"/>
        </w:rPr>
      </w:pPr>
      <w:bookmarkStart w:id="7" w:name="_Toc160456860"/>
      <w:r w:rsidRPr="001A0920">
        <w:rPr>
          <w:rFonts w:asciiTheme="majorBidi" w:hAnsiTheme="majorBidi" w:cstheme="majorBidi"/>
          <w:color w:val="333333"/>
          <w:lang w:val="ro-RO"/>
        </w:rPr>
        <w:t>3.5. Rezultatele concursului</w:t>
      </w:r>
      <w:bookmarkEnd w:id="7"/>
      <w:r w:rsidRPr="001A0920">
        <w:rPr>
          <w:rFonts w:asciiTheme="majorBidi" w:hAnsiTheme="majorBidi" w:cstheme="majorBidi"/>
          <w:color w:val="333333"/>
          <w:lang w:val="ro-RO"/>
        </w:rPr>
        <w:t xml:space="preserve"> </w:t>
      </w:r>
    </w:p>
    <w:p w14:paraId="709B2104"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19. - </w:t>
      </w:r>
      <w:r w:rsidRPr="001A0920">
        <w:rPr>
          <w:rFonts w:asciiTheme="majorBidi" w:hAnsiTheme="majorBidi" w:cstheme="majorBidi"/>
          <w:color w:val="333333"/>
          <w:lang w:val="ro-RO"/>
        </w:rPr>
        <w:t>(1) În urma finalizării procesului de evaluare, comisia de concurs stabileşte, pentru fiecare post, ierarhia candidaţilor şi nominalizează candidatul care a obţinut cele mai bune rezultate.</w:t>
      </w:r>
    </w:p>
    <w:p w14:paraId="0A4E9370"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lang w:val="ro-RO"/>
        </w:rPr>
        <w:t xml:space="preserve">(2) Preşedintele comisiei de concurs întocmeşte un raport asupra concursului (Anexa 5), pe baza referatelor de apreciere (Anexa 4) redactate de fiecare membru al comisiei de concurs şi cu respectarea </w:t>
      </w:r>
      <w:r w:rsidRPr="001A0920">
        <w:rPr>
          <w:rFonts w:asciiTheme="majorBidi" w:hAnsiTheme="majorBidi" w:cstheme="majorBidi"/>
          <w:color w:val="333333"/>
          <w:lang w:val="ro-RO"/>
        </w:rPr>
        <w:t>ierarhiei candidaţilor decise de comisie.</w:t>
      </w:r>
    </w:p>
    <w:p w14:paraId="037AE245"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 xml:space="preserve">(3) Raportul asupra concursului este asumat prin semnătură de fiecare membru al comisiei de concurs. </w:t>
      </w:r>
    </w:p>
    <w:p w14:paraId="1C47157C"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lang w:val="ro-RO"/>
        </w:rPr>
        <w:t>(4) Rezultatul concursului se publică pe pagina web a concursului, în termen de 2 zile lucrătoare de la finalizarea concursului.</w:t>
      </w:r>
    </w:p>
    <w:p w14:paraId="6E0FF429"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lang w:val="ro-RO"/>
        </w:rPr>
        <w:t>(5) Dosarele de concurs, incluzând raportul asupra concursului și referatele de apreciere ale membrilor comisiei, se înaintează decanului facultății, care organizează punerea lor în discuția consiliului facultății. Pentru validarea concursului este necesară prezența a minimum două treimi din membrii consiliului facultății.</w:t>
      </w:r>
    </w:p>
    <w:p w14:paraId="7516B8FC"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lang w:val="ro-RO"/>
        </w:rPr>
        <w:t>(6) Consiliul facultății analizează respectarea procedurilor și acordă sau nu avizul său raportului asupra concursului din această perspectivă. Orice vot împotrivă sau abținere va trebui justificat și are drept de veto în cazul dovedirii încălcării procedurilor legale în vigoare. Ierarhia candidaților stabilită de comisia de concurs nu poate fi modificată de consiliul facultății.</w:t>
      </w:r>
    </w:p>
    <w:p w14:paraId="03C39190"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lang w:val="ro-RO"/>
        </w:rPr>
        <w:t>(7) Pe baza hotărârii consiliului facultății, se întocmește un extras de proces verbal al ședinței acestuia, la care se atașează o copie a convocatorului de la ședință (cu semnăturile tuturor celor prezenți). Aceste acte se adaugă la dosarul fiecărui candidat.</w:t>
      </w:r>
    </w:p>
    <w:p w14:paraId="00B3F817" w14:textId="77777777" w:rsidR="005E2C0F"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(8) Senatul universitar analizează respectarea procedurilor stabilite prin metodologia proprie a UO și prin procedurile proprii ale facultăților şi aprobă sau nu raportul asupra concursului. Ierarhia candidaţilor stabilită de comisia de concurs nu poate fi modificată de senatul universitar.</w:t>
      </w:r>
    </w:p>
    <w:p w14:paraId="089CC515" w14:textId="77777777" w:rsidR="00923E7A" w:rsidRPr="001A0920" w:rsidRDefault="00923E7A" w:rsidP="005E2C0F">
      <w:pPr>
        <w:pStyle w:val="al"/>
        <w:rPr>
          <w:rFonts w:asciiTheme="majorBidi" w:hAnsiTheme="majorBidi" w:cstheme="majorBidi"/>
          <w:color w:val="333333"/>
          <w:lang w:val="ro-RO"/>
        </w:rPr>
      </w:pPr>
    </w:p>
    <w:p w14:paraId="1341355E" w14:textId="66422F09" w:rsidR="005E2C0F" w:rsidRPr="001A0920" w:rsidRDefault="005E2C0F" w:rsidP="00923E7A">
      <w:pPr>
        <w:pStyle w:val="Heading2"/>
        <w:jc w:val="left"/>
        <w:rPr>
          <w:rFonts w:asciiTheme="majorBidi" w:hAnsiTheme="majorBidi" w:cstheme="majorBidi"/>
          <w:b w:val="0"/>
          <w:bCs w:val="0"/>
          <w:color w:val="333333"/>
          <w:lang w:val="ro-RO"/>
        </w:rPr>
      </w:pPr>
      <w:bookmarkStart w:id="8" w:name="_Toc160456861"/>
      <w:r w:rsidRPr="001A0920">
        <w:rPr>
          <w:rFonts w:asciiTheme="majorBidi" w:hAnsiTheme="majorBidi" w:cstheme="majorBidi"/>
          <w:color w:val="333333"/>
          <w:lang w:val="ro-RO"/>
        </w:rPr>
        <w:t>3.6. Comisia de contestaţii: constituire și atribuţii</w:t>
      </w:r>
      <w:bookmarkEnd w:id="8"/>
      <w:r w:rsidRPr="001A0920">
        <w:rPr>
          <w:rFonts w:asciiTheme="majorBidi" w:hAnsiTheme="majorBidi" w:cstheme="majorBidi"/>
          <w:color w:val="333333"/>
          <w:lang w:val="ro-RO"/>
        </w:rPr>
        <w:t xml:space="preserve"> </w:t>
      </w:r>
    </w:p>
    <w:p w14:paraId="47A914AA" w14:textId="7D159DF0"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20. - </w:t>
      </w:r>
      <w:r w:rsidRPr="001A0920">
        <w:rPr>
          <w:rFonts w:asciiTheme="majorBidi" w:hAnsiTheme="majorBidi" w:cstheme="majorBidi"/>
          <w:color w:val="333333"/>
          <w:lang w:val="ro-RO"/>
        </w:rPr>
        <w:t>(1) În situaţia în care un candidat deţine elemente care pot demonstra nerespectarea procedurii de evaluare pe baza criteriilor prevăzute la art. 16 alin. (2) din metodologi</w:t>
      </w:r>
      <w:r w:rsidR="0053117F">
        <w:rPr>
          <w:rFonts w:asciiTheme="majorBidi" w:hAnsiTheme="majorBidi" w:cstheme="majorBidi"/>
          <w:color w:val="333333"/>
          <w:lang w:val="ro-RO"/>
        </w:rPr>
        <w:t>a UO</w:t>
      </w:r>
      <w:r w:rsidRPr="001A0920">
        <w:rPr>
          <w:rFonts w:asciiTheme="majorBidi" w:hAnsiTheme="majorBidi" w:cstheme="majorBidi"/>
          <w:color w:val="333333"/>
          <w:lang w:val="ro-RO"/>
        </w:rPr>
        <w:t xml:space="preserve"> şi/sau nerespectarea procedurilor privind organizarea şi desfăşurarea concursului, candidatul poate formula contestaţie în termen de 3 zile lucrătoare de la comunicarea rezultatului.</w:t>
      </w:r>
    </w:p>
    <w:p w14:paraId="3C8AA7F8"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Contestaţia se formulează în scris, se înregistrează la registratura UO şi se înaintează comisiei de contestaţii spre soluţionare.</w:t>
      </w:r>
    </w:p>
    <w:p w14:paraId="2E5AADF6"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 xml:space="preserve">(3) Comisia de contestaţii analizează aspectele sesizate de către candidat prin contestaţia formulată, pe care o rezolvă în cel mult 2 zile lucrătoare de la înregistrarea acesteia şi cu privire la care completează </w:t>
      </w:r>
      <w:r w:rsidRPr="001A0920">
        <w:rPr>
          <w:rFonts w:asciiTheme="majorBidi" w:hAnsiTheme="majorBidi" w:cstheme="majorBidi"/>
          <w:lang w:val="ro-RO"/>
        </w:rPr>
        <w:t xml:space="preserve">raportul asupra concursului (Anexa 5). Soluția se anunță în cel mult 2 zile lucrătoare de la depunerea </w:t>
      </w:r>
      <w:r w:rsidRPr="001A0920">
        <w:rPr>
          <w:rFonts w:asciiTheme="majorBidi" w:hAnsiTheme="majorBidi" w:cstheme="majorBidi"/>
          <w:color w:val="333333"/>
          <w:lang w:val="ro-RO"/>
        </w:rPr>
        <w:t>contestației, pe pagina web a concursului.</w:t>
      </w:r>
    </w:p>
    <w:p w14:paraId="67D07A2D"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color w:val="333333"/>
          <w:lang w:val="ro-RO"/>
        </w:rPr>
        <w:t xml:space="preserve">(4) </w:t>
      </w:r>
      <w:r w:rsidRPr="001A0920">
        <w:rPr>
          <w:rFonts w:asciiTheme="majorBidi" w:eastAsia="Times New Roman" w:hAnsiTheme="majorBidi" w:cstheme="majorBidi"/>
          <w:color w:val="222222"/>
          <w:shd w:val="clear" w:color="auto" w:fill="FFFFFF"/>
          <w:lang w:val="ro-RO"/>
        </w:rPr>
        <w:t xml:space="preserve">Comisiile de soluționare a contestațiilor se stabilesc în același timp și parcurgând aceeași procedură </w:t>
      </w:r>
      <w:r w:rsidRPr="001A0920">
        <w:rPr>
          <w:rFonts w:asciiTheme="majorBidi" w:hAnsiTheme="majorBidi" w:cstheme="majorBidi"/>
          <w:color w:val="333333"/>
          <w:lang w:val="ro-RO"/>
        </w:rPr>
        <w:t>ca și la stabilirea componenţei comisiei de concurs</w:t>
      </w:r>
      <w:r w:rsidRPr="001A0920">
        <w:rPr>
          <w:rFonts w:asciiTheme="majorBidi" w:eastAsia="Times New Roman" w:hAnsiTheme="majorBidi" w:cstheme="majorBidi"/>
          <w:color w:val="222222"/>
          <w:shd w:val="clear" w:color="auto" w:fill="FFFFFF"/>
          <w:lang w:val="ro-RO"/>
        </w:rPr>
        <w:t>.</w:t>
      </w:r>
    </w:p>
    <w:p w14:paraId="43EBF8F3"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color w:val="333333"/>
          <w:lang w:val="ro-RO"/>
        </w:rPr>
        <w:t xml:space="preserve">(5) </w:t>
      </w:r>
      <w:r w:rsidRPr="001A0920">
        <w:rPr>
          <w:rFonts w:asciiTheme="majorBidi" w:hAnsiTheme="majorBidi" w:cstheme="majorBidi"/>
          <w:lang w:val="ro-RO"/>
        </w:rPr>
        <w:t>Membrii comisiei de concurs nu pot face parte din comisia de soluționare a contestațiilor.</w:t>
      </w:r>
    </w:p>
    <w:p w14:paraId="4EBA4BA2" w14:textId="77777777" w:rsidR="005E2C0F" w:rsidRDefault="005E2C0F" w:rsidP="005E2C0F">
      <w:pPr>
        <w:pStyle w:val="al"/>
        <w:rPr>
          <w:rFonts w:asciiTheme="majorBidi" w:hAnsiTheme="majorBidi" w:cstheme="majorBidi"/>
          <w:lang w:val="ro-RO"/>
        </w:rPr>
      </w:pPr>
      <w:r w:rsidRPr="001A0920">
        <w:rPr>
          <w:rFonts w:asciiTheme="majorBidi" w:hAnsiTheme="majorBidi" w:cstheme="majorBidi"/>
          <w:lang w:val="ro-RO"/>
        </w:rPr>
        <w:t>(6) În urma aprobării de către senatul universitar, comisia de soluționare a contestațiilor este numită prin decizie a rectorului.</w:t>
      </w:r>
    </w:p>
    <w:p w14:paraId="4AA46C96" w14:textId="77777777" w:rsidR="00805F3D" w:rsidRPr="001A0920" w:rsidRDefault="00805F3D" w:rsidP="005E2C0F">
      <w:pPr>
        <w:pStyle w:val="al"/>
        <w:rPr>
          <w:rFonts w:asciiTheme="majorBidi" w:hAnsiTheme="majorBidi" w:cstheme="majorBidi"/>
          <w:color w:val="333333"/>
          <w:lang w:val="ro-RO"/>
        </w:rPr>
      </w:pPr>
    </w:p>
    <w:p w14:paraId="5BF45905" w14:textId="439D8486" w:rsidR="005E2C0F" w:rsidRPr="001A0920" w:rsidRDefault="005E2C0F" w:rsidP="00923E7A">
      <w:pPr>
        <w:pStyle w:val="Heading2"/>
        <w:jc w:val="left"/>
        <w:rPr>
          <w:rFonts w:asciiTheme="majorBidi" w:hAnsiTheme="majorBidi" w:cstheme="majorBidi"/>
          <w:b w:val="0"/>
          <w:bCs w:val="0"/>
          <w:color w:val="333333"/>
          <w:lang w:val="ro-RO"/>
        </w:rPr>
      </w:pPr>
      <w:bookmarkStart w:id="9" w:name="_Toc160456862"/>
      <w:r w:rsidRPr="001A0920">
        <w:rPr>
          <w:rFonts w:asciiTheme="majorBidi" w:hAnsiTheme="majorBidi" w:cstheme="majorBidi"/>
          <w:color w:val="333333"/>
          <w:lang w:val="ro-RO"/>
        </w:rPr>
        <w:t>3.7. Numirea pe post</w:t>
      </w:r>
      <w:bookmarkEnd w:id="9"/>
      <w:r w:rsidRPr="001A0920">
        <w:rPr>
          <w:rFonts w:asciiTheme="majorBidi" w:hAnsiTheme="majorBidi" w:cstheme="majorBidi"/>
          <w:color w:val="333333"/>
          <w:lang w:val="ro-RO"/>
        </w:rPr>
        <w:t xml:space="preserve"> </w:t>
      </w:r>
    </w:p>
    <w:p w14:paraId="4808067C"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21. - </w:t>
      </w:r>
      <w:r w:rsidRPr="001A0920">
        <w:rPr>
          <w:rFonts w:asciiTheme="majorBidi" w:hAnsiTheme="majorBidi" w:cstheme="majorBidi"/>
          <w:color w:val="333333"/>
          <w:lang w:val="ro-RO"/>
        </w:rPr>
        <w:t>(1) În urma aprobării rezultatului concursului de către senatul universitar, rectorul emite decizie pentru numirea pe post şi acordarea titlului universitar aferent pentru candidatul câştigător. Numirea pe post se face începând cu semestrul următor celui în care s-a desfăşurat concursul.</w:t>
      </w:r>
    </w:p>
    <w:p w14:paraId="76ED8B93"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Deciziile de numire pe post şi acordarea titlului universitar aferent pentru candidaţii câştigători, însoţite de un raport sintetic privind organizarea şi desfăşurarea concursurilor din cadrul UO, se transmit, în termen de 5 zile de la emitere, în format electronic/pe suport electronic, cu adresă de înaintare către Comisia Naţională de Atestare a Titlurilor, Diplomelor şi Certificatelor Universitare (CNATDCU), prin direcţia de specialitate din cadrul Ministerului Educaţiei.</w:t>
      </w:r>
    </w:p>
    <w:p w14:paraId="12108004" w14:textId="77777777" w:rsidR="005E2C0F" w:rsidRPr="001A0920" w:rsidRDefault="005E2C0F" w:rsidP="005E2C0F">
      <w:pPr>
        <w:pStyle w:val="al"/>
        <w:rPr>
          <w:rFonts w:asciiTheme="majorBidi" w:hAnsiTheme="majorBidi" w:cstheme="majorBidi"/>
          <w:color w:val="333333"/>
          <w:lang w:val="ro-RO"/>
        </w:rPr>
      </w:pPr>
    </w:p>
    <w:p w14:paraId="1E0BC570" w14:textId="361BBF08" w:rsidR="005E2C0F" w:rsidRPr="001A0920" w:rsidRDefault="005E2C0F" w:rsidP="00923E7A">
      <w:pPr>
        <w:pStyle w:val="Heading2"/>
        <w:jc w:val="left"/>
        <w:rPr>
          <w:rFonts w:asciiTheme="majorBidi" w:hAnsiTheme="majorBidi" w:cstheme="majorBidi"/>
          <w:b w:val="0"/>
          <w:bCs w:val="0"/>
          <w:color w:val="333333"/>
          <w:lang w:val="ro-RO"/>
        </w:rPr>
      </w:pPr>
      <w:bookmarkStart w:id="10" w:name="_Toc160456863"/>
      <w:r w:rsidRPr="001A0920">
        <w:rPr>
          <w:rFonts w:asciiTheme="majorBidi" w:hAnsiTheme="majorBidi" w:cstheme="majorBidi"/>
          <w:color w:val="333333"/>
          <w:lang w:val="ro-RO"/>
        </w:rPr>
        <w:t>3.8. Organizarea şi desfăşurarea concursurilor pentru ocuparea posturilor de cercetare vacante din instituţiile de învăţământ superior</w:t>
      </w:r>
      <w:bookmarkEnd w:id="10"/>
      <w:r w:rsidRPr="001A0920">
        <w:rPr>
          <w:rFonts w:asciiTheme="majorBidi" w:hAnsiTheme="majorBidi" w:cstheme="majorBidi"/>
          <w:color w:val="333333"/>
          <w:lang w:val="ro-RO"/>
        </w:rPr>
        <w:t xml:space="preserve"> </w:t>
      </w:r>
    </w:p>
    <w:p w14:paraId="44A22511" w14:textId="77777777" w:rsidR="005E2C0F" w:rsidRPr="0053117F" w:rsidRDefault="005E2C0F" w:rsidP="005E2C0F">
      <w:pPr>
        <w:pStyle w:val="al"/>
        <w:rPr>
          <w:rFonts w:asciiTheme="majorBidi" w:hAnsiTheme="majorBidi" w:cstheme="majorBidi"/>
          <w:lang w:val="ro-RO"/>
        </w:rPr>
      </w:pPr>
      <w:r w:rsidRPr="0053117F">
        <w:rPr>
          <w:rFonts w:asciiTheme="majorBidi" w:hAnsiTheme="majorBidi" w:cstheme="majorBidi"/>
          <w:b/>
          <w:bCs/>
          <w:lang w:val="ro-RO"/>
        </w:rPr>
        <w:t xml:space="preserve">Art. 22. - </w:t>
      </w:r>
      <w:r w:rsidRPr="0053117F">
        <w:rPr>
          <w:rFonts w:asciiTheme="majorBidi" w:hAnsiTheme="majorBidi" w:cstheme="majorBidi"/>
          <w:lang w:val="ro-RO"/>
        </w:rPr>
        <w:t>(1) Prin excepţie de la prevederile art. 15 alin. (1) şi ale art. 17 alin. (2) din prezenta metodologie, pentru posturile de cercetare se aplică prevederile Legii nr. 319/2003, cu completările ulterioare.</w:t>
      </w:r>
    </w:p>
    <w:p w14:paraId="1B74CCAD" w14:textId="77777777" w:rsidR="005E2C0F" w:rsidRPr="0053117F" w:rsidRDefault="005E2C0F" w:rsidP="005E2C0F">
      <w:pPr>
        <w:pStyle w:val="al"/>
        <w:rPr>
          <w:rFonts w:asciiTheme="majorBidi" w:hAnsiTheme="majorBidi" w:cstheme="majorBidi"/>
          <w:lang w:val="ro-RO"/>
        </w:rPr>
      </w:pPr>
      <w:r w:rsidRPr="0053117F">
        <w:rPr>
          <w:rFonts w:asciiTheme="majorBidi" w:hAnsiTheme="majorBidi" w:cstheme="majorBidi"/>
          <w:lang w:val="ro-RO"/>
        </w:rPr>
        <w:t>(2) În vederea desfăşurării concursurilor pentru posturi de cercetare din cadrul UO, atribuţiile prevăzute de Legea nr. 319/2003, cu completările ulterioare, se îndeplinesc astfel:</w:t>
      </w:r>
    </w:p>
    <w:p w14:paraId="6ADCD7F8" w14:textId="77777777" w:rsidR="005E2C0F" w:rsidRPr="0053117F" w:rsidRDefault="005E2C0F" w:rsidP="005E2C0F">
      <w:pPr>
        <w:pStyle w:val="al"/>
        <w:ind w:left="709" w:hanging="283"/>
        <w:rPr>
          <w:rFonts w:asciiTheme="majorBidi" w:hAnsiTheme="majorBidi" w:cstheme="majorBidi"/>
          <w:lang w:val="ro-RO"/>
        </w:rPr>
      </w:pPr>
      <w:r w:rsidRPr="0053117F">
        <w:rPr>
          <w:rFonts w:asciiTheme="majorBidi" w:hAnsiTheme="majorBidi" w:cstheme="majorBidi"/>
          <w:lang w:val="ro-RO"/>
        </w:rPr>
        <w:t>a) cele prevăzute pentru consiliul ştiinţific al instituţiei, de către consiliul facultăţii;</w:t>
      </w:r>
    </w:p>
    <w:p w14:paraId="35563E1B" w14:textId="77777777" w:rsidR="005E2C0F" w:rsidRPr="0053117F" w:rsidRDefault="005E2C0F" w:rsidP="005E2C0F">
      <w:pPr>
        <w:pStyle w:val="al"/>
        <w:ind w:left="709" w:hanging="283"/>
        <w:rPr>
          <w:rFonts w:asciiTheme="majorBidi" w:hAnsiTheme="majorBidi" w:cstheme="majorBidi"/>
          <w:lang w:val="ro-RO"/>
        </w:rPr>
      </w:pPr>
      <w:r w:rsidRPr="0053117F">
        <w:rPr>
          <w:rFonts w:asciiTheme="majorBidi" w:hAnsiTheme="majorBidi" w:cstheme="majorBidi"/>
          <w:lang w:val="ro-RO"/>
        </w:rPr>
        <w:t>b) cele prevăzute pentru consiliul de administraţie al instituţiei, de către senatul universitar;</w:t>
      </w:r>
    </w:p>
    <w:p w14:paraId="489952C5" w14:textId="6EF68585" w:rsidR="005E2C0F" w:rsidRPr="0053117F" w:rsidRDefault="005E2C0F" w:rsidP="005E2C0F">
      <w:pPr>
        <w:pStyle w:val="al"/>
        <w:ind w:left="709" w:hanging="283"/>
        <w:rPr>
          <w:rFonts w:asciiTheme="majorBidi" w:hAnsiTheme="majorBidi" w:cstheme="majorBidi"/>
          <w:lang w:val="ro-RO"/>
        </w:rPr>
      </w:pPr>
      <w:r w:rsidRPr="0053117F">
        <w:rPr>
          <w:rFonts w:asciiTheme="majorBidi" w:hAnsiTheme="majorBidi" w:cstheme="majorBidi"/>
          <w:lang w:val="ro-RO"/>
        </w:rPr>
        <w:t xml:space="preserve">c) cele prevăzute pentru secretarul ştiinţific sau directorul ştiinţific al unităţii, de către directorul departamentului, conducătorul şcolii doctorale, decan sau prodecan, conform </w:t>
      </w:r>
      <w:r w:rsidR="0053117F">
        <w:rPr>
          <w:rFonts w:asciiTheme="majorBidi" w:hAnsiTheme="majorBidi" w:cstheme="majorBidi"/>
          <w:lang w:val="ro-RO"/>
        </w:rPr>
        <w:t>procedurii</w:t>
      </w:r>
      <w:r w:rsidRPr="0053117F">
        <w:rPr>
          <w:rFonts w:asciiTheme="majorBidi" w:hAnsiTheme="majorBidi" w:cstheme="majorBidi"/>
          <w:lang w:val="ro-RO"/>
        </w:rPr>
        <w:t xml:space="preserve"> proprii.</w:t>
      </w:r>
    </w:p>
    <w:p w14:paraId="7CE6A94D" w14:textId="77777777" w:rsidR="00923E7A" w:rsidRPr="001A0920" w:rsidRDefault="00923E7A" w:rsidP="005E2C0F">
      <w:pPr>
        <w:pStyle w:val="al"/>
        <w:ind w:left="709" w:hanging="283"/>
        <w:rPr>
          <w:rFonts w:asciiTheme="majorBidi" w:hAnsiTheme="majorBidi" w:cstheme="majorBidi"/>
          <w:color w:val="333333"/>
          <w:lang w:val="ro-RO"/>
        </w:rPr>
      </w:pPr>
    </w:p>
    <w:p w14:paraId="3D093BEA" w14:textId="7EDD5849" w:rsidR="005E2C0F" w:rsidRDefault="005E2C0F" w:rsidP="00923E7A">
      <w:pPr>
        <w:pStyle w:val="Heading1"/>
        <w:ind w:firstLine="426"/>
        <w:rPr>
          <w:rFonts w:asciiTheme="majorBidi" w:hAnsiTheme="majorBidi" w:cstheme="majorBidi"/>
          <w:color w:val="333333"/>
          <w:sz w:val="24"/>
          <w:szCs w:val="24"/>
          <w:lang w:val="ro-RO"/>
        </w:rPr>
      </w:pPr>
      <w:bookmarkStart w:id="11" w:name="_Toc160456864"/>
      <w:r w:rsidRPr="00923E7A">
        <w:rPr>
          <w:rFonts w:asciiTheme="majorBidi" w:hAnsiTheme="majorBidi" w:cstheme="majorBidi"/>
          <w:color w:val="333333"/>
          <w:sz w:val="24"/>
          <w:szCs w:val="24"/>
          <w:lang w:val="ro-RO"/>
        </w:rPr>
        <w:t>4. Dispoziţii finale şi tranzitorii</w:t>
      </w:r>
      <w:bookmarkEnd w:id="11"/>
    </w:p>
    <w:p w14:paraId="227063A8" w14:textId="77777777" w:rsidR="00923E7A" w:rsidRPr="00923E7A" w:rsidRDefault="00923E7A" w:rsidP="00923E7A">
      <w:pPr>
        <w:rPr>
          <w:lang w:val="ro-RO" w:eastAsia="en-US"/>
        </w:rPr>
      </w:pPr>
    </w:p>
    <w:p w14:paraId="264C4C83"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23. - </w:t>
      </w:r>
      <w:r w:rsidRPr="001A0920">
        <w:rPr>
          <w:rFonts w:asciiTheme="majorBidi" w:hAnsiTheme="majorBidi" w:cstheme="majorBidi"/>
          <w:color w:val="333333"/>
          <w:lang w:val="ro-RO"/>
        </w:rPr>
        <w:t>În cazul în care postul scos la concurs nu a fost ocupat, concursul poate fi reluat, cu respectarea integrală a procedurii de concurs, în următorul semestru sau an universitar, după caz.</w:t>
      </w:r>
    </w:p>
    <w:p w14:paraId="58200286" w14:textId="77777777" w:rsidR="005E2C0F" w:rsidRPr="001A0920" w:rsidRDefault="005E2C0F" w:rsidP="005E2C0F">
      <w:pPr>
        <w:pStyle w:val="al"/>
        <w:rPr>
          <w:rFonts w:asciiTheme="majorBidi" w:hAnsiTheme="majorBidi" w:cstheme="majorBidi"/>
          <w:color w:val="333333"/>
          <w:lang w:val="ro-RO"/>
        </w:rPr>
      </w:pPr>
    </w:p>
    <w:p w14:paraId="5F0DACB7"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24. - </w:t>
      </w:r>
      <w:r w:rsidRPr="001A0920">
        <w:rPr>
          <w:rFonts w:asciiTheme="majorBidi" w:hAnsiTheme="majorBidi" w:cstheme="majorBidi"/>
          <w:color w:val="333333"/>
          <w:lang w:val="ro-RO"/>
        </w:rPr>
        <w:t>(1) Rezultatul concursului se publică pe pagina web a UO, în termen de două zile lucrătoare de la finalizarea concursului. Rezultatul concursului este încărcat şi pe platforma electronică gestionată de Ministerul Educaţiei.</w:t>
      </w:r>
    </w:p>
    <w:p w14:paraId="2AA7C0BF"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UO întocmeşte anual, până cel târziu la data de 1 septembrie, un raport sintetic, în format electronic, cu privire la organizarea, desfăşurarea şi finalizarea concursurilor pentru ocuparea posturilor didactice şi de cercetare. Raportul este trimis, spre notificare către CNATDCU, prin direcţia de specialitate din Ministerul Educaţiei.</w:t>
      </w:r>
    </w:p>
    <w:p w14:paraId="009A382E" w14:textId="77777777" w:rsidR="005E2C0F" w:rsidRPr="001A0920" w:rsidRDefault="005E2C0F" w:rsidP="005E2C0F">
      <w:pPr>
        <w:pStyle w:val="al"/>
        <w:rPr>
          <w:rFonts w:asciiTheme="majorBidi" w:hAnsiTheme="majorBidi" w:cstheme="majorBidi"/>
          <w:color w:val="333333"/>
          <w:lang w:val="ro-RO"/>
        </w:rPr>
      </w:pPr>
    </w:p>
    <w:p w14:paraId="3769F98E"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25. - </w:t>
      </w:r>
      <w:r w:rsidRPr="001A0920">
        <w:rPr>
          <w:rFonts w:asciiTheme="majorBidi" w:hAnsiTheme="majorBidi" w:cstheme="majorBidi"/>
          <w:color w:val="333333"/>
          <w:lang w:val="ro-RO"/>
        </w:rPr>
        <w:t>(1) Directorii departamentelor, decanii facultăţilor şi rectorul răspund în faţa senatului universitar pentru buna desfăşurare a concursurilor de ocupare a posturilor didactice şi de cercetare, în condiţiile respectării normelor de calitate, de etică şi deontologie universitară şi a legislaţiei în vigoare.</w:t>
      </w:r>
    </w:p>
    <w:p w14:paraId="779782F1"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În condiţiile constatării unor nereguli, senatul universitar poate aplica sancţiuni specificate în reglementările proprii, putând fi dispusă inclusiv demiterea directorilor de departamente şi a decanilor, la propunerea justificată a consiliului de administraţie sau a rectorului ori din oficiu, cu avizul acestora.</w:t>
      </w:r>
    </w:p>
    <w:p w14:paraId="0A87525D"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(3) În cazul constatării nerespectării prevederilor legale în procedura de ocupare a posturilor didactice şi de cercetare, Ministerul Educaţiei poate aplica sancţiunile prevăzute de lege, pe baza unui raport întocmit de CNATDCU.</w:t>
      </w:r>
    </w:p>
    <w:p w14:paraId="046F622D"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(4) În cazul în care instanţele de judecată constată încălcarea procedurilor de desfăşurare a concursului pentru ocuparea posturilor didactice şi de cercetare din UO, concursul se anulează şi se reia.</w:t>
      </w:r>
    </w:p>
    <w:p w14:paraId="40160827" w14:textId="77777777" w:rsidR="005E2C0F" w:rsidRPr="001A0920" w:rsidRDefault="005E2C0F" w:rsidP="005E2C0F">
      <w:pPr>
        <w:pStyle w:val="al"/>
        <w:rPr>
          <w:rFonts w:asciiTheme="majorBidi" w:hAnsiTheme="majorBidi" w:cstheme="majorBidi"/>
          <w:color w:val="333333"/>
          <w:lang w:val="ro-RO"/>
        </w:rPr>
      </w:pPr>
    </w:p>
    <w:p w14:paraId="284395AA"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26. - </w:t>
      </w:r>
      <w:r w:rsidRPr="001A0920">
        <w:rPr>
          <w:rFonts w:asciiTheme="majorBidi" w:hAnsiTheme="majorBidi" w:cstheme="majorBidi"/>
          <w:color w:val="333333"/>
          <w:lang w:val="ro-RO"/>
        </w:rPr>
        <w:t>(1) Încadrarea într-o funcţie didactică de predare este condiţionată de prezentarea unui certificat medical eliberat pe un formular specific, adoptat prin ordin comun al ministrului educaţiei şi al ministrului sănătăţii. Avizele necesare pentru exercitarea profesiei sunt stabilite prin ordinul comun al ministrului educaţiei şi al ministrului sănătăţii, care se publică în Monitorul Oficial al României, Partea I.</w:t>
      </w:r>
    </w:p>
    <w:p w14:paraId="43D157E6"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Menţinerea într-o funcţie didactică de predare este condiţionată de un control medical periodic. Periodicitatea şi acordarea avizelor pentru exercitarea profesiei sunt reglementate prin ordinul prevăzut la alin. (1), iar fondurile necesare acestor controale sunt asigurate de la bugetul de stat.</w:t>
      </w:r>
    </w:p>
    <w:p w14:paraId="5125F4C9"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(3) Personalul didactic de predare care se consideră nedreptăţit poate solicita o expertiză a capacităţii de muncă în domeniul educaţiei.</w:t>
      </w:r>
    </w:p>
    <w:p w14:paraId="382CA1E1"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(4) În situaţii de inaptitudine profesională de natură psihocomportamentală a personalului angajat, UO poate solicita, la sesizarea oricărui factor implicat în procesul educaţional, prin hotărâre a Consiliului de Administrație, un nou examen medical complet.</w:t>
      </w:r>
    </w:p>
    <w:p w14:paraId="234B0CEE"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(5) Situaţiile de inaptitudine profesională de natură psihocomportamentală sunt analizate şi stabilite de către o comisie formată din 3-5 membri, medici specialişti, constituită la nivelul centrului universitar în baza unui protocol încheiat între Ministerul Educaţiei şi Ministerul Sănătăţii, care realizează expertiza capacităţii de muncă în domeniul educaţiei.</w:t>
      </w:r>
    </w:p>
    <w:p w14:paraId="113BD849"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color w:val="333333"/>
          <w:lang w:val="ro-RO"/>
        </w:rPr>
        <w:t xml:space="preserve">(6) Refuzul personalului didactic de a se prezenta la controlul medical constituie abatere disciplinară şi </w:t>
      </w:r>
      <w:r w:rsidRPr="001A0920">
        <w:rPr>
          <w:rFonts w:asciiTheme="majorBidi" w:hAnsiTheme="majorBidi" w:cstheme="majorBidi"/>
          <w:lang w:val="ro-RO"/>
        </w:rPr>
        <w:t>poate duce la desfacerea contractului individual de muncă.</w:t>
      </w:r>
    </w:p>
    <w:p w14:paraId="3FE5297C" w14:textId="77777777" w:rsidR="005E2C0F" w:rsidRPr="001A0920" w:rsidRDefault="005E2C0F" w:rsidP="005E2C0F">
      <w:pPr>
        <w:jc w:val="both"/>
        <w:rPr>
          <w:rFonts w:asciiTheme="majorBidi" w:hAnsiTheme="majorBidi" w:cstheme="majorBidi"/>
          <w:lang w:val="ro-RO"/>
        </w:rPr>
      </w:pPr>
    </w:p>
    <w:p w14:paraId="55754007" w14:textId="0163C480"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b/>
          <w:bCs/>
          <w:lang w:val="ro-RO"/>
        </w:rPr>
        <w:t xml:space="preserve">Art. 27. - </w:t>
      </w:r>
      <w:r w:rsidRPr="001A0920">
        <w:rPr>
          <w:rFonts w:asciiTheme="majorBidi" w:hAnsiTheme="majorBidi" w:cstheme="majorBidi"/>
          <w:lang w:val="ro-RO"/>
        </w:rPr>
        <w:t>(1) Prezenta metodologie intră în vigoare începând cu sem. I al anului universitar 202</w:t>
      </w:r>
      <w:r w:rsidR="003677DF">
        <w:rPr>
          <w:rFonts w:asciiTheme="majorBidi" w:hAnsiTheme="majorBidi" w:cstheme="majorBidi"/>
          <w:lang w:val="ro-RO"/>
        </w:rPr>
        <w:t>4</w:t>
      </w:r>
      <w:r w:rsidRPr="001A0920">
        <w:rPr>
          <w:rFonts w:asciiTheme="majorBidi" w:hAnsiTheme="majorBidi" w:cstheme="majorBidi"/>
          <w:lang w:val="ro-RO"/>
        </w:rPr>
        <w:t>-202</w:t>
      </w:r>
      <w:r w:rsidR="003677DF">
        <w:rPr>
          <w:rFonts w:asciiTheme="majorBidi" w:hAnsiTheme="majorBidi" w:cstheme="majorBidi"/>
          <w:lang w:val="ro-RO"/>
        </w:rPr>
        <w:t>5</w:t>
      </w:r>
      <w:r w:rsidRPr="001A0920">
        <w:rPr>
          <w:rFonts w:asciiTheme="majorBidi" w:hAnsiTheme="majorBidi" w:cstheme="majorBidi"/>
          <w:lang w:val="ro-RO"/>
        </w:rPr>
        <w:t>.</w:t>
      </w:r>
    </w:p>
    <w:p w14:paraId="6C5B6414" w14:textId="31AF5FB8" w:rsidR="005E2C0F" w:rsidRPr="001A0920" w:rsidRDefault="005E2C0F" w:rsidP="0053117F">
      <w:pPr>
        <w:pStyle w:val="al"/>
        <w:rPr>
          <w:rFonts w:asciiTheme="majorBidi" w:hAnsiTheme="majorBidi" w:cstheme="majorBidi"/>
          <w:color w:val="FF0000"/>
          <w:lang w:val="ro-RO"/>
        </w:rPr>
      </w:pPr>
    </w:p>
    <w:p w14:paraId="091B314E" w14:textId="77777777" w:rsidR="005E2C0F" w:rsidRPr="005E2C0F" w:rsidRDefault="005E2C0F" w:rsidP="005E2C0F">
      <w:pPr>
        <w:jc w:val="both"/>
        <w:rPr>
          <w:lang w:val="ro-RO"/>
        </w:rPr>
      </w:pPr>
    </w:p>
    <w:p w14:paraId="733F2F4F" w14:textId="77777777" w:rsidR="005E2C0F" w:rsidRPr="005E2C0F" w:rsidRDefault="005E2C0F" w:rsidP="005E2C0F">
      <w:pPr>
        <w:jc w:val="both"/>
        <w:rPr>
          <w:color w:val="333333"/>
          <w:lang w:val="ro-RO"/>
        </w:rPr>
      </w:pPr>
    </w:p>
    <w:p w14:paraId="5A06EFD2" w14:textId="77777777" w:rsidR="005E2C0F" w:rsidRPr="005E2C0F" w:rsidRDefault="005E2C0F" w:rsidP="005E2C0F">
      <w:pPr>
        <w:suppressAutoHyphens w:val="0"/>
        <w:rPr>
          <w:color w:val="333333"/>
          <w:lang w:val="ro-RO"/>
        </w:rPr>
      </w:pPr>
      <w:r w:rsidRPr="005E2C0F">
        <w:rPr>
          <w:color w:val="333333"/>
          <w:lang w:val="ro-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E2C0F" w:rsidRPr="002647D7" w14:paraId="39C261D2" w14:textId="77777777" w:rsidTr="00993144">
        <w:tc>
          <w:tcPr>
            <w:tcW w:w="4955" w:type="dxa"/>
          </w:tcPr>
          <w:p w14:paraId="572B2A86" w14:textId="77777777" w:rsidR="005E2C0F" w:rsidRPr="005E2C0F" w:rsidRDefault="005E2C0F" w:rsidP="00993144">
            <w:pPr>
              <w:autoSpaceDE w:val="0"/>
              <w:ind w:right="1159"/>
              <w:jc w:val="center"/>
              <w:rPr>
                <w:b/>
                <w:bCs/>
                <w:i/>
                <w:iCs/>
                <w:lang w:val="ro-RO"/>
              </w:rPr>
            </w:pPr>
            <w:r w:rsidRPr="005E2C0F">
              <w:rPr>
                <w:b/>
                <w:bCs/>
                <w:i/>
                <w:iCs/>
                <w:lang w:val="ro-RO"/>
              </w:rPr>
              <w:t>Se aprobă</w:t>
            </w:r>
          </w:p>
          <w:p w14:paraId="2E0B2B5A" w14:textId="77777777" w:rsidR="005E2C0F" w:rsidRPr="005E2C0F" w:rsidRDefault="005E2C0F" w:rsidP="00993144">
            <w:pPr>
              <w:autoSpaceDE w:val="0"/>
              <w:ind w:right="1159"/>
              <w:jc w:val="center"/>
              <w:rPr>
                <w:b/>
                <w:bCs/>
                <w:lang w:val="ro-RO"/>
              </w:rPr>
            </w:pPr>
            <w:r w:rsidRPr="005E2C0F">
              <w:rPr>
                <w:b/>
                <w:bCs/>
                <w:i/>
                <w:iCs/>
                <w:lang w:val="ro-RO"/>
              </w:rPr>
              <w:t>RECTOR,</w:t>
            </w:r>
          </w:p>
        </w:tc>
        <w:tc>
          <w:tcPr>
            <w:tcW w:w="4956" w:type="dxa"/>
          </w:tcPr>
          <w:p w14:paraId="7D8AD8E9" w14:textId="77777777" w:rsidR="005E2C0F" w:rsidRPr="005E2C0F" w:rsidRDefault="005E2C0F" w:rsidP="00993144">
            <w:pPr>
              <w:autoSpaceDE w:val="0"/>
              <w:jc w:val="center"/>
              <w:rPr>
                <w:b/>
                <w:bCs/>
                <w:i/>
                <w:iCs/>
                <w:lang w:val="ro-RO"/>
              </w:rPr>
            </w:pPr>
            <w:r w:rsidRPr="005E2C0F">
              <w:rPr>
                <w:b/>
                <w:bCs/>
                <w:i/>
                <w:iCs/>
                <w:lang w:val="ro-RO"/>
              </w:rPr>
              <w:t>Anexa nr. 1</w:t>
            </w:r>
          </w:p>
          <w:p w14:paraId="52B04BD8" w14:textId="77777777" w:rsidR="005E2C0F" w:rsidRPr="005E2C0F" w:rsidRDefault="005E2C0F" w:rsidP="00993144">
            <w:pPr>
              <w:autoSpaceDE w:val="0"/>
              <w:jc w:val="center"/>
              <w:rPr>
                <w:b/>
                <w:bCs/>
                <w:i/>
                <w:iCs/>
                <w:lang w:val="ro-RO"/>
              </w:rPr>
            </w:pPr>
            <w:r w:rsidRPr="005E2C0F">
              <w:rPr>
                <w:b/>
                <w:bCs/>
                <w:i/>
                <w:iCs/>
                <w:lang w:val="ro-RO"/>
              </w:rPr>
              <w:t>la Metodologia de concurs pentru</w:t>
            </w:r>
          </w:p>
          <w:p w14:paraId="505A7835" w14:textId="77777777" w:rsidR="005E2C0F" w:rsidRPr="005E2C0F" w:rsidRDefault="005E2C0F" w:rsidP="00993144">
            <w:pPr>
              <w:autoSpaceDE w:val="0"/>
              <w:jc w:val="center"/>
              <w:rPr>
                <w:b/>
                <w:bCs/>
                <w:lang w:val="ro-RO"/>
              </w:rPr>
            </w:pPr>
            <w:r w:rsidRPr="005E2C0F">
              <w:rPr>
                <w:b/>
                <w:bCs/>
                <w:i/>
                <w:iCs/>
                <w:lang w:val="ro-RO"/>
              </w:rPr>
              <w:t>ocuparea posturilor didactice și de cercetare</w:t>
            </w:r>
          </w:p>
        </w:tc>
      </w:tr>
    </w:tbl>
    <w:p w14:paraId="712F8396" w14:textId="77777777" w:rsidR="005E2C0F" w:rsidRPr="005E2C0F" w:rsidRDefault="005E2C0F" w:rsidP="005E2C0F">
      <w:pPr>
        <w:pStyle w:val="WW-Default"/>
        <w:widowControl/>
        <w:jc w:val="center"/>
        <w:rPr>
          <w:rFonts w:ascii="Times New Roman" w:hAnsi="Times New Roman" w:cs="Times New Roman"/>
          <w:b/>
          <w:bCs/>
          <w:color w:val="auto"/>
          <w:lang w:val="ro-RO"/>
        </w:rPr>
      </w:pPr>
    </w:p>
    <w:p w14:paraId="46D80A94" w14:textId="77777777" w:rsidR="005E2C0F" w:rsidRPr="005E2C0F" w:rsidRDefault="005E2C0F" w:rsidP="005E2C0F">
      <w:pPr>
        <w:pStyle w:val="WW-Default"/>
        <w:widowControl/>
        <w:jc w:val="center"/>
        <w:rPr>
          <w:rFonts w:ascii="Times New Roman" w:hAnsi="Times New Roman" w:cs="Times New Roman"/>
          <w:b/>
          <w:bCs/>
          <w:color w:val="auto"/>
          <w:lang w:val="ro-RO"/>
        </w:rPr>
      </w:pPr>
    </w:p>
    <w:p w14:paraId="691A979F" w14:textId="77777777" w:rsidR="005E2C0F" w:rsidRPr="00573260" w:rsidRDefault="005E2C0F" w:rsidP="00573260">
      <w:pPr>
        <w:jc w:val="center"/>
        <w:rPr>
          <w:b/>
          <w:bCs/>
          <w:color w:val="000000"/>
          <w:lang w:val="ro-RO"/>
        </w:rPr>
      </w:pPr>
      <w:r w:rsidRPr="00573260">
        <w:rPr>
          <w:b/>
          <w:bCs/>
          <w:color w:val="000000"/>
          <w:lang w:val="ro-RO"/>
        </w:rPr>
        <w:t>DOMNULE RECTOR,</w:t>
      </w:r>
    </w:p>
    <w:p w14:paraId="3C379005" w14:textId="77777777" w:rsidR="005E2C0F" w:rsidRPr="005E2C0F" w:rsidRDefault="005E2C0F" w:rsidP="005E2C0F">
      <w:pPr>
        <w:pStyle w:val="BodyText"/>
        <w:tabs>
          <w:tab w:val="left" w:pos="0"/>
        </w:tabs>
        <w:spacing w:line="200" w:lineRule="atLeast"/>
        <w:jc w:val="center"/>
        <w:rPr>
          <w:lang w:val="ro-RO"/>
        </w:rPr>
      </w:pPr>
    </w:p>
    <w:p w14:paraId="3A9CE0D1" w14:textId="77777777" w:rsidR="005E2C0F" w:rsidRPr="005E2C0F" w:rsidRDefault="005E2C0F" w:rsidP="005E2C0F">
      <w:pPr>
        <w:spacing w:line="360" w:lineRule="auto"/>
        <w:ind w:firstLine="709"/>
        <w:jc w:val="both"/>
        <w:rPr>
          <w:color w:val="000000"/>
          <w:lang w:val="ro-RO"/>
        </w:rPr>
      </w:pPr>
      <w:r w:rsidRPr="005E2C0F">
        <w:rPr>
          <w:color w:val="000000"/>
          <w:lang w:val="ro-RO"/>
        </w:rPr>
        <w:t xml:space="preserve">Subsemnatul…………...............................................…..…………..născut la data de (ziua, luna, anul)……………. în localitatea………..…...………, domiciliat în localitatea………...…………. str… ………......………. nr. ..... bloc….... sc….. ap…… etaj….. județul……….............. telefon….............................…....……., cartea de identitate seria ........ nr. ……..........…. eliberată de .............………..........……….. la data …………..............., absolvent al Facultății …………………………..…........, programul de studii ……………………..........……., promoția …………., cu media generală …..…… și media ......... / ......... la examenul de finalizare licență / master, angajat al ………………………....…… în funcția de ……….……………..........…., </w:t>
      </w:r>
    </w:p>
    <w:p w14:paraId="2F6972F7" w14:textId="77777777" w:rsidR="005E2C0F" w:rsidRPr="005E2C0F" w:rsidRDefault="005E2C0F" w:rsidP="005E2C0F">
      <w:pPr>
        <w:spacing w:line="360" w:lineRule="auto"/>
        <w:jc w:val="both"/>
        <w:rPr>
          <w:color w:val="000000"/>
          <w:lang w:val="ro-RO"/>
        </w:rPr>
      </w:pPr>
      <w:r w:rsidRPr="005E2C0F">
        <w:rPr>
          <w:color w:val="000000"/>
          <w:lang w:val="ro-RO"/>
        </w:rPr>
        <w:t>vă rog să binevoiți a-mi aproba înscrierea la concursul pentru ocuparea postului de ………………....……, poziția ……., disciplinele .................................................................................</w:t>
      </w:r>
    </w:p>
    <w:p w14:paraId="7B6C3AAE" w14:textId="77777777" w:rsidR="005E2C0F" w:rsidRPr="005E2C0F" w:rsidRDefault="005E2C0F" w:rsidP="005E2C0F">
      <w:pPr>
        <w:spacing w:line="360" w:lineRule="auto"/>
        <w:jc w:val="both"/>
        <w:rPr>
          <w:color w:val="000000"/>
          <w:lang w:val="ro-RO"/>
        </w:rPr>
      </w:pPr>
      <w:r w:rsidRPr="005E2C0F">
        <w:rPr>
          <w:color w:val="000000"/>
          <w:lang w:val="ro-RO"/>
        </w:rPr>
        <w:t>.....................................................................................................................................................................</w:t>
      </w:r>
    </w:p>
    <w:p w14:paraId="021413F6" w14:textId="77777777" w:rsidR="005E2C0F" w:rsidRPr="005E2C0F" w:rsidRDefault="005E2C0F" w:rsidP="005E2C0F">
      <w:pPr>
        <w:spacing w:line="360" w:lineRule="auto"/>
        <w:jc w:val="both"/>
        <w:rPr>
          <w:color w:val="000000"/>
          <w:lang w:val="ro-RO"/>
        </w:rPr>
      </w:pPr>
      <w:r w:rsidRPr="005E2C0F">
        <w:rPr>
          <w:color w:val="000000"/>
          <w:lang w:val="ro-RO"/>
        </w:rPr>
        <w:t>la Departamentul............................................................... Facultatea.........................................................</w:t>
      </w:r>
    </w:p>
    <w:p w14:paraId="574E6376" w14:textId="77777777" w:rsidR="005E2C0F" w:rsidRPr="005E2C0F" w:rsidRDefault="005E2C0F" w:rsidP="005E2C0F">
      <w:pPr>
        <w:spacing w:line="360" w:lineRule="auto"/>
        <w:ind w:firstLine="709"/>
        <w:jc w:val="both"/>
        <w:rPr>
          <w:color w:val="000000"/>
          <w:lang w:val="ro-RO"/>
        </w:rPr>
      </w:pPr>
      <w:r w:rsidRPr="005E2C0F">
        <w:rPr>
          <w:color w:val="000000"/>
          <w:lang w:val="ro-RO"/>
        </w:rPr>
        <w:t>Menționez că sunt doctor în științe din data de ………........................ (Ordin ME) în domeniul………….........…….....……….</w:t>
      </w:r>
    </w:p>
    <w:p w14:paraId="754A8E51" w14:textId="77777777" w:rsidR="005E2C0F" w:rsidRPr="005E2C0F" w:rsidRDefault="005E2C0F" w:rsidP="005E2C0F">
      <w:pPr>
        <w:spacing w:line="360" w:lineRule="auto"/>
        <w:ind w:firstLine="709"/>
        <w:jc w:val="both"/>
        <w:rPr>
          <w:color w:val="000000"/>
          <w:lang w:val="ro-RO"/>
        </w:rPr>
      </w:pPr>
    </w:p>
    <w:p w14:paraId="4842B236" w14:textId="77777777" w:rsidR="005E2C0F" w:rsidRPr="005E2C0F" w:rsidRDefault="005E2C0F" w:rsidP="005E2C0F">
      <w:pPr>
        <w:ind w:firstLine="709"/>
        <w:jc w:val="both"/>
        <w:rPr>
          <w:color w:val="000000"/>
          <w:sz w:val="16"/>
          <w:szCs w:val="16"/>
          <w:lang w:val="ro-RO"/>
        </w:rPr>
      </w:pPr>
    </w:p>
    <w:p w14:paraId="41BB93F7" w14:textId="77777777" w:rsidR="005E2C0F" w:rsidRPr="005E2C0F" w:rsidRDefault="005E2C0F" w:rsidP="005E2C0F">
      <w:pPr>
        <w:spacing w:line="360" w:lineRule="auto"/>
        <w:ind w:firstLine="709"/>
        <w:jc w:val="both"/>
        <w:rPr>
          <w:b/>
          <w:bCs/>
          <w:color w:val="000000"/>
          <w:lang w:val="ro-RO"/>
        </w:rPr>
      </w:pPr>
      <w:r w:rsidRPr="005E2C0F">
        <w:rPr>
          <w:b/>
          <w:bCs/>
          <w:color w:val="000000"/>
          <w:lang w:val="ro-RO"/>
        </w:rPr>
        <w:t>Cunoscând prevederile art. 326 din Noul Cod Penal cu privire la falsul în declarații, declar pe propria răspundere că informațiile prezentate în dosarul de concurs sunt veridice și datele furnizate corespund în totalitate realității.</w:t>
      </w:r>
    </w:p>
    <w:p w14:paraId="5428361C" w14:textId="77777777" w:rsidR="005E2C0F" w:rsidRPr="005E2C0F" w:rsidRDefault="005E2C0F" w:rsidP="005E2C0F">
      <w:pPr>
        <w:jc w:val="both"/>
        <w:rPr>
          <w:color w:val="000000"/>
          <w:sz w:val="16"/>
          <w:szCs w:val="16"/>
          <w:lang w:val="ro-RO"/>
        </w:rPr>
      </w:pPr>
    </w:p>
    <w:p w14:paraId="25B09FAC" w14:textId="77777777" w:rsidR="005E2C0F" w:rsidRPr="005E2C0F" w:rsidRDefault="005E2C0F" w:rsidP="005E2C0F">
      <w:pPr>
        <w:jc w:val="both"/>
        <w:rPr>
          <w:color w:val="000000"/>
          <w:lang w:val="ro-RO"/>
        </w:rPr>
      </w:pPr>
      <w:r w:rsidRPr="005E2C0F">
        <w:rPr>
          <w:color w:val="000000"/>
          <w:lang w:val="ro-RO"/>
        </w:rPr>
        <w:tab/>
        <w:t>Data……...…………</w:t>
      </w:r>
      <w:r w:rsidRPr="005E2C0F">
        <w:rPr>
          <w:color w:val="000000"/>
          <w:lang w:val="ro-RO"/>
        </w:rPr>
        <w:tab/>
      </w:r>
      <w:r w:rsidRPr="005E2C0F">
        <w:rPr>
          <w:color w:val="000000"/>
          <w:lang w:val="ro-RO"/>
        </w:rPr>
        <w:tab/>
      </w:r>
      <w:r w:rsidRPr="005E2C0F">
        <w:rPr>
          <w:color w:val="000000"/>
          <w:lang w:val="ro-RO"/>
        </w:rPr>
        <w:tab/>
      </w:r>
      <w:r w:rsidRPr="005E2C0F">
        <w:rPr>
          <w:color w:val="000000"/>
          <w:lang w:val="ro-RO"/>
        </w:rPr>
        <w:tab/>
      </w:r>
      <w:r w:rsidRPr="005E2C0F">
        <w:rPr>
          <w:color w:val="000000"/>
          <w:lang w:val="ro-RO"/>
        </w:rPr>
        <w:tab/>
      </w:r>
      <w:r w:rsidRPr="005E2C0F">
        <w:rPr>
          <w:color w:val="000000"/>
          <w:lang w:val="ro-RO"/>
        </w:rPr>
        <w:tab/>
        <w:t>Semnătura……….......………</w:t>
      </w:r>
    </w:p>
    <w:p w14:paraId="03EA589D" w14:textId="77777777" w:rsidR="005E2C0F" w:rsidRPr="005E2C0F" w:rsidRDefault="005E2C0F" w:rsidP="005E2C0F">
      <w:pPr>
        <w:jc w:val="both"/>
        <w:rPr>
          <w:sz w:val="16"/>
          <w:szCs w:val="16"/>
          <w:lang w:val="ro-RO"/>
        </w:rPr>
      </w:pPr>
    </w:p>
    <w:p w14:paraId="50562B51" w14:textId="77777777" w:rsidR="005E2C0F" w:rsidRPr="005E2C0F" w:rsidRDefault="005E2C0F" w:rsidP="005E2C0F">
      <w:pPr>
        <w:jc w:val="both"/>
        <w:rPr>
          <w:sz w:val="16"/>
          <w:szCs w:val="16"/>
          <w:lang w:val="ro-RO"/>
        </w:rPr>
      </w:pPr>
    </w:p>
    <w:p w14:paraId="14C8A9AE" w14:textId="77777777" w:rsidR="005E2C0F" w:rsidRPr="005E2C0F" w:rsidRDefault="005E2C0F" w:rsidP="005E2C0F">
      <w:pPr>
        <w:spacing w:line="200" w:lineRule="atLeast"/>
        <w:jc w:val="both"/>
        <w:rPr>
          <w:i/>
          <w:iCs/>
          <w:color w:val="000000"/>
          <w:lang w:val="ro-RO"/>
        </w:rPr>
      </w:pPr>
      <w:r w:rsidRPr="005E2C0F">
        <w:rPr>
          <w:b/>
          <w:color w:val="000000"/>
          <w:lang w:val="ro-RO"/>
        </w:rPr>
        <w:t xml:space="preserve">Notă: </w:t>
      </w:r>
      <w:r w:rsidRPr="005E2C0F">
        <w:rPr>
          <w:i/>
          <w:iCs/>
          <w:color w:val="000000"/>
          <w:lang w:val="ro-RO"/>
        </w:rPr>
        <w:t>Candidații declarați admiși vor încheia cu Universitatea din Oradea un contract de muncă, cu normă întreagă, pe perioadă nedeterminată.</w:t>
      </w:r>
    </w:p>
    <w:p w14:paraId="71223739" w14:textId="77777777" w:rsidR="005E2C0F" w:rsidRPr="005E2C0F" w:rsidRDefault="005E2C0F" w:rsidP="005E2C0F">
      <w:pPr>
        <w:jc w:val="both"/>
        <w:rPr>
          <w:sz w:val="16"/>
          <w:szCs w:val="16"/>
          <w:lang w:val="ro-RO"/>
        </w:rPr>
      </w:pPr>
    </w:p>
    <w:p w14:paraId="48AD7CB1" w14:textId="77777777" w:rsidR="005E2C0F" w:rsidRPr="005E2C0F" w:rsidRDefault="005E2C0F" w:rsidP="005E2C0F">
      <w:pPr>
        <w:jc w:val="both"/>
        <w:rPr>
          <w:sz w:val="16"/>
          <w:szCs w:val="16"/>
          <w:lang w:val="ro-RO"/>
        </w:rPr>
      </w:pPr>
    </w:p>
    <w:p w14:paraId="42957D39" w14:textId="77777777" w:rsidR="005E2C0F" w:rsidRPr="005E2C0F" w:rsidRDefault="005E2C0F" w:rsidP="005E2C0F">
      <w:pPr>
        <w:jc w:val="both"/>
        <w:rPr>
          <w:sz w:val="16"/>
          <w:szCs w:val="16"/>
          <w:lang w:val="ro-RO"/>
        </w:rPr>
      </w:pPr>
    </w:p>
    <w:p w14:paraId="7BF1D543" w14:textId="77777777" w:rsidR="005E2C0F" w:rsidRPr="005E2C0F" w:rsidRDefault="005E2C0F" w:rsidP="005E2C0F">
      <w:pPr>
        <w:jc w:val="both"/>
        <w:rPr>
          <w:sz w:val="16"/>
          <w:szCs w:val="16"/>
          <w:lang w:val="ro-RO"/>
        </w:rPr>
      </w:pPr>
    </w:p>
    <w:p w14:paraId="078F5837" w14:textId="77777777" w:rsidR="005E2C0F" w:rsidRPr="005E2C0F" w:rsidRDefault="005E2C0F" w:rsidP="005E2C0F">
      <w:pPr>
        <w:spacing w:line="200" w:lineRule="atLeast"/>
        <w:jc w:val="both"/>
        <w:rPr>
          <w:b/>
          <w:bCs/>
          <w:i/>
          <w:iCs/>
          <w:color w:val="000000"/>
          <w:lang w:val="ro-RO"/>
        </w:rPr>
      </w:pPr>
      <w:r w:rsidRPr="005E2C0F">
        <w:rPr>
          <w:color w:val="000000"/>
          <w:lang w:val="ro-RO"/>
        </w:rPr>
        <w:tab/>
      </w:r>
      <w:r w:rsidRPr="005E2C0F">
        <w:rPr>
          <w:color w:val="000000"/>
          <w:lang w:val="ro-RO"/>
        </w:rPr>
        <w:tab/>
      </w:r>
      <w:r w:rsidRPr="005E2C0F">
        <w:rPr>
          <w:b/>
          <w:bCs/>
          <w:i/>
          <w:iCs/>
          <w:color w:val="000000"/>
          <w:lang w:val="ro-RO"/>
        </w:rPr>
        <w:t>Către</w:t>
      </w:r>
    </w:p>
    <w:p w14:paraId="2137E69C" w14:textId="77777777" w:rsidR="005E2C0F" w:rsidRPr="005E2C0F" w:rsidRDefault="005E2C0F" w:rsidP="005E2C0F">
      <w:pPr>
        <w:spacing w:line="200" w:lineRule="atLeast"/>
        <w:jc w:val="both"/>
        <w:rPr>
          <w:b/>
          <w:bCs/>
          <w:i/>
          <w:iCs/>
          <w:color w:val="000000"/>
          <w:lang w:val="ro-RO"/>
        </w:rPr>
      </w:pPr>
      <w:r w:rsidRPr="005E2C0F">
        <w:rPr>
          <w:color w:val="000000"/>
          <w:lang w:val="ro-RO"/>
        </w:rPr>
        <w:tab/>
      </w:r>
      <w:r w:rsidRPr="005E2C0F">
        <w:rPr>
          <w:color w:val="000000"/>
          <w:lang w:val="ro-RO"/>
        </w:rPr>
        <w:tab/>
      </w:r>
      <w:r w:rsidRPr="005E2C0F">
        <w:rPr>
          <w:color w:val="000000"/>
          <w:lang w:val="ro-RO"/>
        </w:rPr>
        <w:tab/>
      </w:r>
      <w:r w:rsidRPr="005E2C0F">
        <w:rPr>
          <w:b/>
          <w:bCs/>
          <w:i/>
          <w:iCs/>
          <w:color w:val="000000"/>
          <w:lang w:val="ro-RO"/>
        </w:rPr>
        <w:t>Conducerea Universității din Oradea</w:t>
      </w:r>
    </w:p>
    <w:p w14:paraId="7896C416" w14:textId="77777777" w:rsidR="005E2C0F" w:rsidRPr="005E2C0F" w:rsidRDefault="005E2C0F" w:rsidP="00573260">
      <w:pPr>
        <w:rPr>
          <w:b/>
          <w:color w:val="000000"/>
          <w:lang w:val="ro-RO"/>
        </w:rPr>
      </w:pPr>
      <w:r w:rsidRPr="005E2C0F">
        <w:rPr>
          <w:color w:val="000000"/>
          <w:lang w:val="ro-RO"/>
        </w:rPr>
        <w:t xml:space="preserve"> </w:t>
      </w:r>
    </w:p>
    <w:p w14:paraId="4AED82E4" w14:textId="77777777" w:rsidR="005E2C0F" w:rsidRPr="005E2C0F" w:rsidRDefault="005E2C0F" w:rsidP="00573260">
      <w:pPr>
        <w:ind w:left="4320" w:firstLine="720"/>
        <w:rPr>
          <w:b/>
          <w:color w:val="000000"/>
          <w:lang w:val="ro-RO"/>
        </w:rPr>
      </w:pPr>
      <w:r w:rsidRPr="005E2C0F">
        <w:rPr>
          <w:color w:val="000000"/>
          <w:lang w:val="ro-RO"/>
        </w:rPr>
        <w:t>Certificăm legalitatea înscrierii la concurs</w:t>
      </w:r>
    </w:p>
    <w:p w14:paraId="14C34B42" w14:textId="77777777" w:rsidR="005E2C0F" w:rsidRPr="005E2C0F" w:rsidRDefault="005E2C0F" w:rsidP="005E2C0F">
      <w:pPr>
        <w:ind w:left="3828"/>
        <w:jc w:val="center"/>
        <w:rPr>
          <w:b/>
          <w:color w:val="000000"/>
          <w:lang w:val="ro-RO"/>
        </w:rPr>
      </w:pPr>
      <w:r w:rsidRPr="005E2C0F">
        <w:rPr>
          <w:b/>
          <w:color w:val="000000"/>
          <w:lang w:val="ro-RO"/>
        </w:rPr>
        <w:t>BIROUL JURIDIC</w:t>
      </w:r>
    </w:p>
    <w:p w14:paraId="232AE211" w14:textId="77777777" w:rsidR="005E2C0F" w:rsidRPr="005E2C0F" w:rsidRDefault="005E2C0F" w:rsidP="005E2C0F">
      <w:pPr>
        <w:pStyle w:val="WW-Default"/>
        <w:widowControl/>
        <w:spacing w:before="120"/>
        <w:ind w:left="3827"/>
        <w:jc w:val="center"/>
        <w:rPr>
          <w:bCs/>
          <w:lang w:val="ro-RO"/>
        </w:rPr>
      </w:pPr>
      <w:r w:rsidRPr="005E2C0F">
        <w:rPr>
          <w:rFonts w:ascii="Times New Roman" w:hAnsi="Times New Roman"/>
          <w:b/>
          <w:i/>
          <w:iCs/>
          <w:lang w:val="ro-RO"/>
        </w:rPr>
        <w:t>Data……...............Semnătura…......................</w:t>
      </w:r>
    </w:p>
    <w:p w14:paraId="3F2F7DC4" w14:textId="77777777" w:rsidR="005E2C0F" w:rsidRPr="005E2C0F" w:rsidRDefault="005E2C0F" w:rsidP="005E2C0F">
      <w:pPr>
        <w:autoSpaceDE w:val="0"/>
        <w:jc w:val="both"/>
        <w:rPr>
          <w:b/>
          <w:i/>
          <w:iCs/>
          <w:color w:val="000000"/>
          <w:lang w:val="ro-RO"/>
        </w:rPr>
      </w:pPr>
      <w:r w:rsidRPr="005E2C0F">
        <w:rPr>
          <w:b/>
          <w:i/>
          <w:iCs/>
          <w:color w:val="000000"/>
          <w:lang w:val="ro-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E2C0F" w:rsidRPr="002647D7" w14:paraId="49149197" w14:textId="77777777" w:rsidTr="00993144">
        <w:tc>
          <w:tcPr>
            <w:tcW w:w="4955" w:type="dxa"/>
          </w:tcPr>
          <w:p w14:paraId="1BF8AF02" w14:textId="77777777" w:rsidR="005E2C0F" w:rsidRPr="005E2C0F" w:rsidRDefault="005E2C0F" w:rsidP="00993144">
            <w:pPr>
              <w:autoSpaceDE w:val="0"/>
              <w:ind w:right="25"/>
              <w:jc w:val="center"/>
              <w:rPr>
                <w:b/>
                <w:bCs/>
                <w:lang w:val="ro-RO"/>
              </w:rPr>
            </w:pPr>
            <w:r w:rsidRPr="005E2C0F">
              <w:rPr>
                <w:b/>
                <w:bCs/>
                <w:lang w:val="ro-RO"/>
              </w:rPr>
              <w:t>UNIVERSITATEA DIN ORADEA</w:t>
            </w:r>
          </w:p>
        </w:tc>
        <w:tc>
          <w:tcPr>
            <w:tcW w:w="4956" w:type="dxa"/>
          </w:tcPr>
          <w:p w14:paraId="2E5E9B4C" w14:textId="77777777" w:rsidR="005E2C0F" w:rsidRPr="005E2C0F" w:rsidRDefault="005E2C0F" w:rsidP="00993144">
            <w:pPr>
              <w:autoSpaceDE w:val="0"/>
              <w:jc w:val="center"/>
              <w:rPr>
                <w:b/>
                <w:bCs/>
                <w:i/>
                <w:iCs/>
                <w:lang w:val="ro-RO"/>
              </w:rPr>
            </w:pPr>
            <w:r w:rsidRPr="005E2C0F">
              <w:rPr>
                <w:b/>
                <w:bCs/>
                <w:i/>
                <w:iCs/>
                <w:lang w:val="ro-RO"/>
              </w:rPr>
              <w:t>Anexa nr. 2</w:t>
            </w:r>
          </w:p>
          <w:p w14:paraId="7E787597" w14:textId="77777777" w:rsidR="005E2C0F" w:rsidRPr="005E2C0F" w:rsidRDefault="005E2C0F" w:rsidP="00993144">
            <w:pPr>
              <w:autoSpaceDE w:val="0"/>
              <w:jc w:val="center"/>
              <w:rPr>
                <w:b/>
                <w:bCs/>
                <w:i/>
                <w:iCs/>
                <w:lang w:val="ro-RO"/>
              </w:rPr>
            </w:pPr>
            <w:r w:rsidRPr="005E2C0F">
              <w:rPr>
                <w:b/>
                <w:bCs/>
                <w:i/>
                <w:iCs/>
                <w:lang w:val="ro-RO"/>
              </w:rPr>
              <w:t>la Metodologia de concurs pentru</w:t>
            </w:r>
          </w:p>
          <w:p w14:paraId="6E4430E4" w14:textId="77777777" w:rsidR="005E2C0F" w:rsidRPr="005E2C0F" w:rsidRDefault="005E2C0F" w:rsidP="00993144">
            <w:pPr>
              <w:autoSpaceDE w:val="0"/>
              <w:jc w:val="center"/>
              <w:rPr>
                <w:b/>
                <w:bCs/>
                <w:lang w:val="ro-RO"/>
              </w:rPr>
            </w:pPr>
            <w:r w:rsidRPr="005E2C0F">
              <w:rPr>
                <w:b/>
                <w:bCs/>
                <w:i/>
                <w:iCs/>
                <w:lang w:val="ro-RO"/>
              </w:rPr>
              <w:t>ocuparea posturilor didactice și de cercetare</w:t>
            </w:r>
          </w:p>
        </w:tc>
      </w:tr>
    </w:tbl>
    <w:p w14:paraId="352223F3" w14:textId="77777777" w:rsidR="005E2C0F" w:rsidRPr="005E2C0F" w:rsidRDefault="005E2C0F" w:rsidP="005E2C0F">
      <w:pPr>
        <w:autoSpaceDE w:val="0"/>
        <w:jc w:val="both"/>
        <w:rPr>
          <w:bCs/>
          <w:color w:val="000000"/>
          <w:lang w:val="ro-RO"/>
        </w:rPr>
      </w:pPr>
    </w:p>
    <w:p w14:paraId="79C9EFCD" w14:textId="77777777" w:rsidR="005E2C0F" w:rsidRPr="005E2C0F" w:rsidRDefault="005E2C0F" w:rsidP="005E2C0F">
      <w:pPr>
        <w:autoSpaceDE w:val="0"/>
        <w:jc w:val="both"/>
        <w:rPr>
          <w:bCs/>
          <w:color w:val="000000"/>
          <w:lang w:val="ro-RO"/>
        </w:rPr>
      </w:pPr>
    </w:p>
    <w:p w14:paraId="53017319" w14:textId="77777777" w:rsidR="005E2C0F" w:rsidRPr="005E2C0F" w:rsidRDefault="005E2C0F" w:rsidP="005E2C0F">
      <w:pPr>
        <w:autoSpaceDE w:val="0"/>
        <w:jc w:val="both"/>
        <w:rPr>
          <w:bCs/>
          <w:color w:val="000000"/>
          <w:lang w:val="ro-RO"/>
        </w:rPr>
      </w:pPr>
    </w:p>
    <w:p w14:paraId="79A96803" w14:textId="77777777" w:rsidR="005E2C0F" w:rsidRPr="005E2C0F" w:rsidRDefault="005E2C0F" w:rsidP="005E2C0F">
      <w:pPr>
        <w:pStyle w:val="WW-Default"/>
        <w:widowControl/>
        <w:spacing w:line="360" w:lineRule="auto"/>
        <w:jc w:val="center"/>
        <w:rPr>
          <w:rFonts w:ascii="Times New Roman" w:hAnsi="Times New Roman" w:cs="Times New Roman"/>
          <w:b/>
          <w:bCs/>
          <w:color w:val="auto"/>
          <w:sz w:val="28"/>
          <w:szCs w:val="28"/>
          <w:lang w:val="ro-RO"/>
        </w:rPr>
      </w:pPr>
      <w:r w:rsidRPr="005E2C0F">
        <w:rPr>
          <w:rFonts w:ascii="Times New Roman" w:hAnsi="Times New Roman" w:cs="Times New Roman"/>
          <w:b/>
          <w:bCs/>
          <w:color w:val="auto"/>
          <w:sz w:val="28"/>
          <w:szCs w:val="28"/>
          <w:lang w:val="ro-RO"/>
        </w:rPr>
        <w:t>OPIS</w:t>
      </w:r>
    </w:p>
    <w:p w14:paraId="73082470" w14:textId="77777777" w:rsidR="005E2C0F" w:rsidRPr="005E2C0F" w:rsidRDefault="005E2C0F" w:rsidP="005E2C0F">
      <w:pPr>
        <w:pStyle w:val="WW-Default"/>
        <w:widowControl/>
        <w:spacing w:line="200" w:lineRule="atLeast"/>
        <w:jc w:val="center"/>
        <w:rPr>
          <w:rFonts w:ascii="Times New Roman" w:hAnsi="Times New Roman" w:cs="Times New Roman"/>
          <w:b/>
          <w:bCs/>
          <w:color w:val="auto"/>
          <w:lang w:val="ro-RO"/>
        </w:rPr>
      </w:pPr>
      <w:r w:rsidRPr="005E2C0F">
        <w:rPr>
          <w:rFonts w:ascii="Times New Roman" w:hAnsi="Times New Roman" w:cs="Times New Roman"/>
          <w:b/>
          <w:bCs/>
          <w:color w:val="auto"/>
          <w:lang w:val="ro-RO"/>
        </w:rPr>
        <w:t>DOSAR DE CONCURS</w:t>
      </w:r>
    </w:p>
    <w:p w14:paraId="1A6AC584" w14:textId="77777777" w:rsidR="005E2C0F" w:rsidRPr="005E2C0F" w:rsidRDefault="005E2C0F" w:rsidP="005E2C0F">
      <w:pPr>
        <w:pStyle w:val="WW-Default"/>
        <w:widowControl/>
        <w:spacing w:line="200" w:lineRule="atLeast"/>
        <w:jc w:val="center"/>
        <w:rPr>
          <w:rFonts w:ascii="Times New Roman" w:hAnsi="Times New Roman" w:cs="Times New Roman"/>
          <w:b/>
          <w:bCs/>
          <w:color w:val="auto"/>
          <w:lang w:val="ro-RO"/>
        </w:rPr>
      </w:pPr>
      <w:r w:rsidRPr="005E2C0F">
        <w:rPr>
          <w:rFonts w:ascii="Times New Roman" w:hAnsi="Times New Roman" w:cs="Times New Roman"/>
          <w:b/>
          <w:bCs/>
          <w:color w:val="auto"/>
          <w:lang w:val="ro-RO"/>
        </w:rPr>
        <w:t>pentru ocuparea posturilor didactice și de cercetare</w:t>
      </w:r>
    </w:p>
    <w:p w14:paraId="0D2810EE" w14:textId="77777777" w:rsidR="005E2C0F" w:rsidRPr="005E2C0F" w:rsidRDefault="005E2C0F" w:rsidP="005E2C0F">
      <w:pPr>
        <w:pStyle w:val="WW-Default"/>
        <w:widowControl/>
        <w:jc w:val="center"/>
        <w:rPr>
          <w:rFonts w:ascii="Times New Roman" w:hAnsi="Times New Roman" w:cs="Times New Roman"/>
          <w:color w:val="auto"/>
          <w:lang w:val="ro-RO"/>
        </w:rPr>
      </w:pPr>
    </w:p>
    <w:p w14:paraId="551E21DF" w14:textId="77777777" w:rsidR="005E2C0F" w:rsidRPr="005E2C0F" w:rsidRDefault="005E2C0F" w:rsidP="005E2C0F">
      <w:pPr>
        <w:pStyle w:val="WW-Default"/>
        <w:widowControl/>
        <w:jc w:val="center"/>
        <w:rPr>
          <w:rFonts w:ascii="Times New Roman" w:hAnsi="Times New Roman" w:cs="Times New Roman"/>
          <w:color w:val="auto"/>
          <w:lang w:val="ro-RO"/>
        </w:rPr>
      </w:pPr>
    </w:p>
    <w:p w14:paraId="000656AF" w14:textId="77777777" w:rsidR="005E2C0F" w:rsidRPr="005E2C0F" w:rsidRDefault="005E2C0F" w:rsidP="005E2C0F">
      <w:pPr>
        <w:pStyle w:val="WW-Default"/>
        <w:widowControl/>
        <w:spacing w:line="360" w:lineRule="auto"/>
        <w:jc w:val="both"/>
        <w:rPr>
          <w:rFonts w:ascii="Times New Roman" w:hAnsi="Times New Roman" w:cs="Times New Roman"/>
          <w:b/>
          <w:bCs/>
          <w:color w:val="auto"/>
          <w:lang w:val="ro-RO"/>
        </w:rPr>
      </w:pPr>
      <w:r w:rsidRPr="005E2C0F">
        <w:rPr>
          <w:rFonts w:ascii="Times New Roman" w:hAnsi="Times New Roman" w:cs="Times New Roman"/>
          <w:b/>
          <w:bCs/>
          <w:color w:val="auto"/>
          <w:lang w:val="ro-RO"/>
        </w:rPr>
        <w:t xml:space="preserve">DATE DESPRE CANDIDAT </w:t>
      </w:r>
    </w:p>
    <w:p w14:paraId="0E3835EB" w14:textId="77777777" w:rsidR="005E2C0F" w:rsidRPr="005E2C0F" w:rsidRDefault="005E2C0F" w:rsidP="005E2C0F">
      <w:pPr>
        <w:pStyle w:val="WW-Default"/>
        <w:widowControl/>
        <w:jc w:val="both"/>
        <w:rPr>
          <w:rFonts w:ascii="Times New Roman" w:hAnsi="Times New Roman" w:cs="Times New Roman"/>
          <w:color w:val="auto"/>
          <w:lang w:val="ro-RO"/>
        </w:rPr>
      </w:pPr>
    </w:p>
    <w:p w14:paraId="1D7930A5" w14:textId="77777777" w:rsidR="005E2C0F" w:rsidRPr="005E2C0F" w:rsidRDefault="005E2C0F" w:rsidP="005E2C0F">
      <w:pPr>
        <w:pStyle w:val="WW-Default"/>
        <w:widowControl/>
        <w:spacing w:line="360" w:lineRule="auto"/>
        <w:jc w:val="both"/>
        <w:rPr>
          <w:rFonts w:ascii="Times New Roman" w:hAnsi="Times New Roman" w:cs="Times New Roman"/>
          <w:color w:val="auto"/>
          <w:lang w:val="ro-RO"/>
        </w:rPr>
      </w:pPr>
      <w:r w:rsidRPr="005E2C0F">
        <w:rPr>
          <w:rFonts w:ascii="Times New Roman" w:hAnsi="Times New Roman" w:cs="Times New Roman"/>
          <w:color w:val="auto"/>
          <w:lang w:val="ro-RO"/>
        </w:rPr>
        <w:t>Numele__________________ Prenumele_________________ CNP____________________________</w:t>
      </w:r>
    </w:p>
    <w:p w14:paraId="4D4BFAE2" w14:textId="77777777" w:rsidR="005E2C0F" w:rsidRPr="005E2C0F" w:rsidRDefault="005E2C0F" w:rsidP="005E2C0F">
      <w:pPr>
        <w:pStyle w:val="WW-Default"/>
        <w:widowControl/>
        <w:spacing w:line="360" w:lineRule="auto"/>
        <w:jc w:val="both"/>
        <w:rPr>
          <w:rFonts w:ascii="Times New Roman" w:hAnsi="Times New Roman" w:cs="Times New Roman"/>
          <w:color w:val="auto"/>
          <w:lang w:val="ro-RO"/>
        </w:rPr>
      </w:pPr>
      <w:r w:rsidRPr="005E2C0F">
        <w:rPr>
          <w:rFonts w:ascii="Times New Roman" w:hAnsi="Times New Roman" w:cs="Times New Roman"/>
          <w:color w:val="auto"/>
          <w:lang w:val="ro-RO"/>
        </w:rPr>
        <w:t>Postul pentru care candidează _____________________________ Poziția _______________________</w:t>
      </w:r>
    </w:p>
    <w:p w14:paraId="76E488AA" w14:textId="77777777" w:rsidR="005E2C0F" w:rsidRPr="005E2C0F" w:rsidRDefault="005E2C0F" w:rsidP="005E2C0F">
      <w:pPr>
        <w:pStyle w:val="WW-Default"/>
        <w:widowControl/>
        <w:spacing w:line="360" w:lineRule="auto"/>
        <w:jc w:val="both"/>
        <w:rPr>
          <w:rFonts w:ascii="Times New Roman" w:hAnsi="Times New Roman" w:cs="Times New Roman"/>
          <w:color w:val="auto"/>
          <w:lang w:val="ro-RO"/>
        </w:rPr>
      </w:pPr>
      <w:r w:rsidRPr="005E2C0F">
        <w:rPr>
          <w:rFonts w:ascii="Times New Roman" w:hAnsi="Times New Roman" w:cs="Times New Roman"/>
          <w:color w:val="auto"/>
          <w:lang w:val="ro-RO"/>
        </w:rPr>
        <w:t>Disciplinele ________________________________________________________________________</w:t>
      </w:r>
    </w:p>
    <w:p w14:paraId="385BD66C" w14:textId="77777777" w:rsidR="005E2C0F" w:rsidRPr="005E2C0F" w:rsidRDefault="005E2C0F" w:rsidP="005E2C0F">
      <w:pPr>
        <w:pStyle w:val="WW-Default"/>
        <w:widowControl/>
        <w:spacing w:line="360" w:lineRule="auto"/>
        <w:jc w:val="both"/>
        <w:rPr>
          <w:rFonts w:ascii="Times New Roman" w:hAnsi="Times New Roman" w:cs="Times New Roman"/>
          <w:color w:val="auto"/>
          <w:lang w:val="ro-RO"/>
        </w:rPr>
      </w:pPr>
      <w:r w:rsidRPr="005E2C0F">
        <w:rPr>
          <w:rFonts w:ascii="Times New Roman" w:hAnsi="Times New Roman" w:cs="Times New Roman"/>
          <w:color w:val="auto"/>
          <w:lang w:val="ro-RO"/>
        </w:rPr>
        <w:t>__________________________________________________________________________________</w:t>
      </w:r>
    </w:p>
    <w:p w14:paraId="363DC008" w14:textId="77777777" w:rsidR="005E2C0F" w:rsidRPr="005E2C0F" w:rsidRDefault="005E2C0F" w:rsidP="005E2C0F">
      <w:pPr>
        <w:pStyle w:val="WW-Default"/>
        <w:widowControl/>
        <w:spacing w:line="360" w:lineRule="auto"/>
        <w:jc w:val="both"/>
        <w:rPr>
          <w:rFonts w:ascii="Times New Roman" w:hAnsi="Times New Roman" w:cs="Times New Roman"/>
          <w:color w:val="auto"/>
          <w:lang w:val="ro-RO"/>
        </w:rPr>
      </w:pPr>
      <w:r w:rsidRPr="005E2C0F">
        <w:rPr>
          <w:rFonts w:ascii="Times New Roman" w:hAnsi="Times New Roman" w:cs="Times New Roman"/>
          <w:color w:val="auto"/>
          <w:lang w:val="ro-RO"/>
        </w:rPr>
        <w:t>Departamentul ______________________________________________________________</w:t>
      </w:r>
    </w:p>
    <w:p w14:paraId="79FCC1BA" w14:textId="77777777" w:rsidR="005E2C0F" w:rsidRPr="005E2C0F" w:rsidRDefault="005E2C0F" w:rsidP="005E2C0F">
      <w:pPr>
        <w:jc w:val="both"/>
        <w:rPr>
          <w:lang w:val="ro-RO"/>
        </w:rPr>
      </w:pPr>
      <w:r w:rsidRPr="005E2C0F">
        <w:rPr>
          <w:lang w:val="ro-RO"/>
        </w:rPr>
        <w:t>Facultatea __________________________________________________________________</w:t>
      </w:r>
    </w:p>
    <w:p w14:paraId="70A10011" w14:textId="77777777" w:rsidR="005E2C0F" w:rsidRPr="005E2C0F" w:rsidRDefault="005E2C0F" w:rsidP="005E2C0F">
      <w:pPr>
        <w:pStyle w:val="WW-Default1"/>
        <w:widowControl/>
        <w:ind w:left="567" w:hanging="567"/>
        <w:jc w:val="both"/>
        <w:rPr>
          <w:rFonts w:ascii="Times New Roman" w:hAnsi="Times New Roman" w:cs="Times New Roman"/>
          <w:color w:val="auto"/>
          <w:lang w:val="ro-RO"/>
        </w:rPr>
      </w:pPr>
    </w:p>
    <w:p w14:paraId="6B8C83FC" w14:textId="77777777" w:rsidR="005E2C0F" w:rsidRPr="005E2C0F" w:rsidRDefault="005E2C0F" w:rsidP="005E2C0F">
      <w:pPr>
        <w:pStyle w:val="WW-Default1"/>
        <w:widowControl/>
        <w:ind w:firstLine="709"/>
        <w:jc w:val="both"/>
        <w:rPr>
          <w:rFonts w:ascii="Times New Roman" w:hAnsi="Times New Roman" w:cs="Times New Roman"/>
          <w:color w:val="auto"/>
          <w:lang w:val="ro-RO"/>
        </w:rPr>
      </w:pPr>
      <w:r w:rsidRPr="005E2C0F">
        <w:rPr>
          <w:rFonts w:ascii="Times New Roman" w:hAnsi="Times New Roman" w:cs="Times New Roman"/>
          <w:b/>
          <w:bCs/>
          <w:color w:val="auto"/>
          <w:lang w:val="ro-RO"/>
        </w:rPr>
        <w:t xml:space="preserve">1. </w:t>
      </w:r>
      <w:r w:rsidRPr="005E2C0F">
        <w:rPr>
          <w:rFonts w:ascii="Times New Roman" w:hAnsi="Times New Roman" w:cs="Times New Roman"/>
          <w:color w:val="auto"/>
          <w:lang w:val="ro-RO"/>
        </w:rPr>
        <w:t>În vederea înscrierii la concursul pentru ocuparea unui post didactic și de cercetare candidatul întocmește un dosar care conține următoarele documente:</w:t>
      </w:r>
    </w:p>
    <w:p w14:paraId="08B04579" w14:textId="77777777" w:rsidR="005E2C0F" w:rsidRPr="005E2C0F" w:rsidRDefault="005E2C0F" w:rsidP="005E2C0F">
      <w:pPr>
        <w:pStyle w:val="WW-Default1"/>
        <w:widowControl/>
        <w:ind w:firstLine="709"/>
        <w:jc w:val="both"/>
        <w:rPr>
          <w:rFonts w:ascii="Times New Roman" w:hAnsi="Times New Roman" w:cs="Times New Roman"/>
          <w:color w:val="auto"/>
          <w:lang w:val="ro-RO"/>
        </w:rPr>
      </w:pPr>
    </w:p>
    <w:tbl>
      <w:tblPr>
        <w:tblW w:w="10343" w:type="dxa"/>
        <w:jc w:val="center"/>
        <w:tblLayout w:type="fixed"/>
        <w:tblLook w:val="0000" w:firstRow="0" w:lastRow="0" w:firstColumn="0" w:lastColumn="0" w:noHBand="0" w:noVBand="0"/>
      </w:tblPr>
      <w:tblGrid>
        <w:gridCol w:w="706"/>
        <w:gridCol w:w="8472"/>
        <w:gridCol w:w="598"/>
        <w:gridCol w:w="567"/>
      </w:tblGrid>
      <w:tr w:rsidR="005E2C0F" w:rsidRPr="005E2C0F" w14:paraId="26C80656"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D65EE39" w14:textId="77777777" w:rsidR="005E2C0F" w:rsidRPr="005E2C0F" w:rsidRDefault="005E2C0F" w:rsidP="00993144">
            <w:pPr>
              <w:contextualSpacing/>
              <w:rPr>
                <w:b/>
                <w:i/>
                <w:iCs/>
                <w:lang w:val="ro-RO"/>
              </w:rPr>
            </w:pPr>
            <w:r w:rsidRPr="005E2C0F">
              <w:rPr>
                <w:b/>
                <w:i/>
                <w:iCs/>
                <w:lang w:val="ro-RO"/>
              </w:rPr>
              <w:t>Nr.</w:t>
            </w:r>
          </w:p>
          <w:p w14:paraId="7A70F48B" w14:textId="77777777" w:rsidR="005E2C0F" w:rsidRPr="005E2C0F" w:rsidRDefault="005E2C0F" w:rsidP="00993144">
            <w:pPr>
              <w:contextualSpacing/>
              <w:rPr>
                <w:b/>
                <w:i/>
                <w:iCs/>
                <w:lang w:val="ro-RO"/>
              </w:rPr>
            </w:pPr>
            <w:r w:rsidRPr="005E2C0F">
              <w:rPr>
                <w:b/>
                <w:i/>
                <w:iCs/>
                <w:lang w:val="ro-RO"/>
              </w:rPr>
              <w:t>crt.</w:t>
            </w:r>
          </w:p>
        </w:tc>
        <w:tc>
          <w:tcPr>
            <w:tcW w:w="8472" w:type="dxa"/>
            <w:tcBorders>
              <w:top w:val="single" w:sz="4" w:space="0" w:color="000000"/>
              <w:left w:val="single" w:sz="4" w:space="0" w:color="000000"/>
              <w:bottom w:val="single" w:sz="4" w:space="0" w:color="000000"/>
            </w:tcBorders>
            <w:shd w:val="clear" w:color="auto" w:fill="auto"/>
            <w:vAlign w:val="center"/>
          </w:tcPr>
          <w:p w14:paraId="5A6271CE" w14:textId="77777777" w:rsidR="005E2C0F" w:rsidRPr="005E2C0F" w:rsidRDefault="005E2C0F" w:rsidP="00993144">
            <w:pPr>
              <w:contextualSpacing/>
              <w:rPr>
                <w:b/>
                <w:bCs/>
                <w:i/>
                <w:iCs/>
                <w:lang w:val="ro-RO"/>
              </w:rPr>
            </w:pPr>
            <w:r w:rsidRPr="005E2C0F">
              <w:rPr>
                <w:b/>
                <w:bCs/>
                <w:i/>
                <w:iCs/>
                <w:lang w:val="ro-RO"/>
              </w:rPr>
              <w:t>DOCUMENTE DEPUSE</w:t>
            </w:r>
          </w:p>
        </w:tc>
        <w:tc>
          <w:tcPr>
            <w:tcW w:w="598" w:type="dxa"/>
            <w:tcBorders>
              <w:top w:val="single" w:sz="4" w:space="0" w:color="000000"/>
              <w:left w:val="single" w:sz="4" w:space="0" w:color="000000"/>
              <w:bottom w:val="single" w:sz="4" w:space="0" w:color="000000"/>
            </w:tcBorders>
            <w:shd w:val="clear" w:color="auto" w:fill="auto"/>
            <w:vAlign w:val="center"/>
          </w:tcPr>
          <w:p w14:paraId="0DB4C8AD" w14:textId="77777777" w:rsidR="005E2C0F" w:rsidRPr="005E2C0F" w:rsidRDefault="005E2C0F" w:rsidP="00993144">
            <w:pPr>
              <w:contextualSpacing/>
              <w:rPr>
                <w:b/>
                <w:i/>
                <w:iCs/>
                <w:lang w:val="ro-RO"/>
              </w:rPr>
            </w:pPr>
            <w:r w:rsidRPr="005E2C0F">
              <w:rPr>
                <w:b/>
                <w:i/>
                <w:iCs/>
                <w:lang w:val="ro-RO"/>
              </w:rPr>
              <w:t>DA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34A58" w14:textId="77777777" w:rsidR="005E2C0F" w:rsidRPr="005E2C0F" w:rsidRDefault="005E2C0F" w:rsidP="00993144">
            <w:pPr>
              <w:contextualSpacing/>
              <w:rPr>
                <w:b/>
                <w:i/>
                <w:iCs/>
                <w:lang w:val="ro-RO"/>
              </w:rPr>
            </w:pPr>
            <w:r w:rsidRPr="005E2C0F">
              <w:rPr>
                <w:b/>
                <w:i/>
                <w:iCs/>
                <w:lang w:val="ro-RO"/>
              </w:rPr>
              <w:t>NU</w:t>
            </w:r>
          </w:p>
        </w:tc>
      </w:tr>
      <w:tr w:rsidR="005E2C0F" w:rsidRPr="002647D7" w14:paraId="0F58A3E5"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2A7C82A"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59B6D291" w14:textId="77777777" w:rsidR="005E2C0F" w:rsidRPr="005E2C0F" w:rsidRDefault="005E2C0F" w:rsidP="00993144">
            <w:pPr>
              <w:contextualSpacing/>
              <w:rPr>
                <w:lang w:val="ro-RO"/>
              </w:rPr>
            </w:pPr>
            <w:r w:rsidRPr="005E2C0F">
              <w:rPr>
                <w:lang w:val="ro-RO"/>
              </w:rPr>
              <w:t xml:space="preserve">Cererea de înscriere la concurs, semnată de candidat, </w:t>
            </w:r>
            <w:r w:rsidRPr="005E2C0F">
              <w:rPr>
                <w:color w:val="333333"/>
                <w:lang w:val="ro-RO"/>
              </w:rPr>
              <w:t>care include o declaraţie pe propria răspundere privind veridicitatea informaţiilor prezentate în dosar</w:t>
            </w:r>
            <w:r w:rsidRPr="005E2C0F">
              <w:rPr>
                <w:lang w:val="ro-RO"/>
              </w:rPr>
              <w:t xml:space="preserve"> - model tip (</w:t>
            </w:r>
            <w:r w:rsidRPr="005E2C0F">
              <w:rPr>
                <w:i/>
                <w:lang w:val="ro-RO"/>
              </w:rPr>
              <w:t>Anexa 1)</w:t>
            </w:r>
          </w:p>
        </w:tc>
        <w:tc>
          <w:tcPr>
            <w:tcW w:w="598" w:type="dxa"/>
            <w:tcBorders>
              <w:top w:val="single" w:sz="4" w:space="0" w:color="000000"/>
              <w:left w:val="single" w:sz="4" w:space="0" w:color="000000"/>
              <w:bottom w:val="single" w:sz="4" w:space="0" w:color="000000"/>
            </w:tcBorders>
            <w:shd w:val="clear" w:color="auto" w:fill="auto"/>
            <w:vAlign w:val="center"/>
          </w:tcPr>
          <w:p w14:paraId="55B8E050"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23C86" w14:textId="77777777" w:rsidR="005E2C0F" w:rsidRPr="005E2C0F" w:rsidRDefault="005E2C0F" w:rsidP="00993144">
            <w:pPr>
              <w:contextualSpacing/>
              <w:rPr>
                <w:lang w:val="ro-RO"/>
              </w:rPr>
            </w:pPr>
          </w:p>
        </w:tc>
      </w:tr>
      <w:tr w:rsidR="005E2C0F" w:rsidRPr="002647D7" w14:paraId="5E3D6063"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5694390B"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0F5D4553" w14:textId="77777777" w:rsidR="005E2C0F" w:rsidRPr="005E2C0F" w:rsidRDefault="005E2C0F" w:rsidP="00993144">
            <w:pPr>
              <w:contextualSpacing/>
              <w:rPr>
                <w:lang w:val="ro-RO"/>
              </w:rPr>
            </w:pPr>
            <w:r w:rsidRPr="005E2C0F">
              <w:rPr>
                <w:lang w:val="ro-RO"/>
              </w:rPr>
              <w:t>Propunere de dezvoltare a carierei universitare a candidatului, atât din punct de vedere didactic, cât şi din punct de vedere al activităţilor de cercetare ştiinţifică</w:t>
            </w:r>
          </w:p>
        </w:tc>
        <w:tc>
          <w:tcPr>
            <w:tcW w:w="598" w:type="dxa"/>
            <w:tcBorders>
              <w:top w:val="single" w:sz="4" w:space="0" w:color="000000"/>
              <w:left w:val="single" w:sz="4" w:space="0" w:color="000000"/>
              <w:bottom w:val="single" w:sz="4" w:space="0" w:color="000000"/>
            </w:tcBorders>
            <w:shd w:val="clear" w:color="auto" w:fill="auto"/>
            <w:vAlign w:val="center"/>
          </w:tcPr>
          <w:p w14:paraId="08392AF7"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206D9" w14:textId="77777777" w:rsidR="005E2C0F" w:rsidRPr="005E2C0F" w:rsidRDefault="005E2C0F" w:rsidP="00993144">
            <w:pPr>
              <w:contextualSpacing/>
              <w:rPr>
                <w:lang w:val="ro-RO"/>
              </w:rPr>
            </w:pPr>
          </w:p>
        </w:tc>
      </w:tr>
      <w:tr w:rsidR="001C50E6" w:rsidRPr="001C50E6" w14:paraId="5105E9D1"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3A7A096" w14:textId="77777777" w:rsidR="005E2C0F" w:rsidRPr="001C50E6"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00C8868B" w14:textId="572DD209" w:rsidR="005E2C0F" w:rsidRPr="001C50E6" w:rsidRDefault="005E2C0F" w:rsidP="00993144">
            <w:pPr>
              <w:contextualSpacing/>
              <w:rPr>
                <w:lang w:val="ro-RO"/>
              </w:rPr>
            </w:pPr>
            <w:r w:rsidRPr="001C50E6">
              <w:rPr>
                <w:lang w:val="ro-RO"/>
              </w:rPr>
              <w:t>Curriculum vitae</w:t>
            </w:r>
            <w:r w:rsidR="002F4286" w:rsidRPr="001C50E6">
              <w:rPr>
                <w:lang w:val="ro-RO"/>
              </w:rPr>
              <w:t xml:space="preserve"> (model EUROPASS)</w:t>
            </w:r>
            <w:r w:rsidRPr="001C50E6">
              <w:rPr>
                <w:lang w:val="ro-RO"/>
              </w:rPr>
              <w:t>, conform Metodologiei-cadru, art. 11, alin. (1) și (2)</w:t>
            </w:r>
          </w:p>
        </w:tc>
        <w:tc>
          <w:tcPr>
            <w:tcW w:w="598" w:type="dxa"/>
            <w:tcBorders>
              <w:top w:val="single" w:sz="4" w:space="0" w:color="000000"/>
              <w:left w:val="single" w:sz="4" w:space="0" w:color="000000"/>
              <w:bottom w:val="single" w:sz="4" w:space="0" w:color="000000"/>
            </w:tcBorders>
            <w:shd w:val="clear" w:color="auto" w:fill="auto"/>
            <w:vAlign w:val="center"/>
          </w:tcPr>
          <w:p w14:paraId="27DE3347" w14:textId="77777777" w:rsidR="005E2C0F" w:rsidRPr="001C50E6"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1E7CA" w14:textId="77777777" w:rsidR="005E2C0F" w:rsidRPr="001C50E6" w:rsidRDefault="005E2C0F" w:rsidP="00993144">
            <w:pPr>
              <w:contextualSpacing/>
              <w:rPr>
                <w:lang w:val="ro-RO"/>
              </w:rPr>
            </w:pPr>
          </w:p>
        </w:tc>
      </w:tr>
      <w:tr w:rsidR="005E2C0F" w:rsidRPr="002647D7" w14:paraId="28C916A4"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AE7C64F"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58AFC2E1" w14:textId="77777777" w:rsidR="005E2C0F" w:rsidRPr="005E2C0F" w:rsidRDefault="005E2C0F" w:rsidP="00993144">
            <w:pPr>
              <w:contextualSpacing/>
              <w:rPr>
                <w:lang w:val="ro-RO"/>
              </w:rPr>
            </w:pPr>
            <w:r w:rsidRPr="005E2C0F">
              <w:rPr>
                <w:lang w:val="ro-RO"/>
              </w:rPr>
              <w:t>Lista de lucrări, conform Metodologiei-cadru, art. 12</w:t>
            </w:r>
          </w:p>
        </w:tc>
        <w:tc>
          <w:tcPr>
            <w:tcW w:w="598" w:type="dxa"/>
            <w:tcBorders>
              <w:top w:val="single" w:sz="4" w:space="0" w:color="000000"/>
              <w:left w:val="single" w:sz="4" w:space="0" w:color="000000"/>
              <w:bottom w:val="single" w:sz="4" w:space="0" w:color="000000"/>
            </w:tcBorders>
            <w:shd w:val="clear" w:color="auto" w:fill="auto"/>
            <w:vAlign w:val="center"/>
          </w:tcPr>
          <w:p w14:paraId="69D40714"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08633" w14:textId="77777777" w:rsidR="005E2C0F" w:rsidRPr="005E2C0F" w:rsidRDefault="005E2C0F" w:rsidP="00993144">
            <w:pPr>
              <w:contextualSpacing/>
              <w:rPr>
                <w:lang w:val="ro-RO"/>
              </w:rPr>
            </w:pPr>
          </w:p>
        </w:tc>
      </w:tr>
      <w:tr w:rsidR="005E2C0F" w:rsidRPr="002647D7" w14:paraId="5E3B4529"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5764953"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65E7D462" w14:textId="77777777" w:rsidR="005E2C0F" w:rsidRPr="005E2C0F" w:rsidRDefault="005E2C0F" w:rsidP="00993144">
            <w:pPr>
              <w:contextualSpacing/>
              <w:rPr>
                <w:lang w:val="ro-RO"/>
              </w:rPr>
            </w:pPr>
            <w:r w:rsidRPr="005E2C0F">
              <w:rPr>
                <w:lang w:val="ro-RO"/>
              </w:rPr>
              <w:t>Fişa de verificare a îndeplinirii cerințelor și standardelor minimale pentru ocuparea postului (</w:t>
            </w:r>
            <w:r w:rsidRPr="005E2C0F">
              <w:rPr>
                <w:i/>
                <w:lang w:val="ro-RO"/>
              </w:rPr>
              <w:t>Anexa 3)</w:t>
            </w:r>
          </w:p>
        </w:tc>
        <w:tc>
          <w:tcPr>
            <w:tcW w:w="598" w:type="dxa"/>
            <w:tcBorders>
              <w:top w:val="single" w:sz="4" w:space="0" w:color="000000"/>
              <w:left w:val="single" w:sz="4" w:space="0" w:color="000000"/>
              <w:bottom w:val="single" w:sz="4" w:space="0" w:color="000000"/>
            </w:tcBorders>
            <w:shd w:val="clear" w:color="auto" w:fill="auto"/>
            <w:vAlign w:val="center"/>
          </w:tcPr>
          <w:p w14:paraId="09CBAEA3"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7606E" w14:textId="77777777" w:rsidR="005E2C0F" w:rsidRPr="005E2C0F" w:rsidRDefault="005E2C0F" w:rsidP="00993144">
            <w:pPr>
              <w:contextualSpacing/>
              <w:rPr>
                <w:lang w:val="ro-RO"/>
              </w:rPr>
            </w:pPr>
          </w:p>
        </w:tc>
      </w:tr>
      <w:tr w:rsidR="005E2C0F" w:rsidRPr="002647D7" w14:paraId="2DEBC37B"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22D910A3"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7C5FEF6A" w14:textId="77777777" w:rsidR="005E2C0F" w:rsidRPr="005E2C0F" w:rsidRDefault="005E2C0F" w:rsidP="00993144">
            <w:pPr>
              <w:contextualSpacing/>
              <w:rPr>
                <w:lang w:val="ro-RO"/>
              </w:rPr>
            </w:pPr>
            <w:r w:rsidRPr="005E2C0F">
              <w:rPr>
                <w:lang w:val="ro-RO"/>
              </w:rPr>
              <w:t>Copia diplomei de doctor, iar în cazul în care aceasta a fost obţinută în străinătate, copia atestatului de recunoaştere sau echivalare a acesteia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0770AA2D"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D2CC9" w14:textId="77777777" w:rsidR="005E2C0F" w:rsidRPr="005E2C0F" w:rsidRDefault="005E2C0F" w:rsidP="00993144">
            <w:pPr>
              <w:contextualSpacing/>
              <w:rPr>
                <w:lang w:val="ro-RO"/>
              </w:rPr>
            </w:pPr>
          </w:p>
        </w:tc>
      </w:tr>
      <w:tr w:rsidR="005E2C0F" w:rsidRPr="002647D7" w14:paraId="12E8F956"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8B722D2"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34BFA3AA" w14:textId="77777777" w:rsidR="005E2C0F" w:rsidRPr="005E2C0F" w:rsidRDefault="005E2C0F" w:rsidP="00993144">
            <w:pPr>
              <w:contextualSpacing/>
              <w:rPr>
                <w:lang w:val="ro-RO"/>
              </w:rPr>
            </w:pPr>
            <w:r w:rsidRPr="005E2C0F">
              <w:rPr>
                <w:lang w:val="ro-RO"/>
              </w:rPr>
              <w:t>Pentru candidații la funcția de profesor universitar, copia ordinului ministrului care atestă abilitarea, iar în cazul în care a fost obţinut în străinătate, copia atestatului de recunoaştere sau echivalare a acestuia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36F66E46"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15224" w14:textId="77777777" w:rsidR="005E2C0F" w:rsidRPr="005E2C0F" w:rsidRDefault="005E2C0F" w:rsidP="00993144">
            <w:pPr>
              <w:contextualSpacing/>
              <w:rPr>
                <w:lang w:val="ro-RO"/>
              </w:rPr>
            </w:pPr>
          </w:p>
        </w:tc>
      </w:tr>
      <w:tr w:rsidR="005E2C0F" w:rsidRPr="002647D7" w14:paraId="69496E19"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0EB20BF2"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5F810320" w14:textId="77777777" w:rsidR="005E2C0F" w:rsidRPr="005E2C0F" w:rsidRDefault="005E2C0F" w:rsidP="00993144">
            <w:pPr>
              <w:contextualSpacing/>
              <w:rPr>
                <w:lang w:val="ro-RO"/>
              </w:rPr>
            </w:pPr>
            <w:r w:rsidRPr="005E2C0F">
              <w:rPr>
                <w:lang w:val="ro-RO"/>
              </w:rPr>
              <w:t>Rezumatul tezei de doctorat și, după caz, a tezei de abilitare, în limba română şi într-o limbă de circulație internațională, pe maxim o pagină pentru fiecare limbă</w:t>
            </w:r>
          </w:p>
        </w:tc>
        <w:tc>
          <w:tcPr>
            <w:tcW w:w="598" w:type="dxa"/>
            <w:tcBorders>
              <w:top w:val="single" w:sz="4" w:space="0" w:color="000000"/>
              <w:left w:val="single" w:sz="4" w:space="0" w:color="000000"/>
              <w:bottom w:val="single" w:sz="4" w:space="0" w:color="000000"/>
            </w:tcBorders>
            <w:shd w:val="clear" w:color="auto" w:fill="auto"/>
            <w:vAlign w:val="center"/>
          </w:tcPr>
          <w:p w14:paraId="7361D603"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C26CE" w14:textId="77777777" w:rsidR="005E2C0F" w:rsidRPr="005E2C0F" w:rsidRDefault="005E2C0F" w:rsidP="00993144">
            <w:pPr>
              <w:contextualSpacing/>
              <w:rPr>
                <w:lang w:val="ro-RO"/>
              </w:rPr>
            </w:pPr>
          </w:p>
        </w:tc>
      </w:tr>
      <w:tr w:rsidR="005E2C0F" w:rsidRPr="002647D7" w14:paraId="08E4F5DB"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11196F0"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5AD85791" w14:textId="77777777" w:rsidR="005E2C0F" w:rsidRPr="005E2C0F" w:rsidRDefault="005E2C0F" w:rsidP="00993144">
            <w:pPr>
              <w:contextualSpacing/>
              <w:rPr>
                <w:lang w:val="ro-RO"/>
              </w:rPr>
            </w:pPr>
            <w:r w:rsidRPr="005E2C0F">
              <w:rPr>
                <w:color w:val="333333"/>
                <w:lang w:val="ro-RO"/>
              </w:rPr>
              <w:t xml:space="preserve">Declaraţie pe propria răspundere a candidatului în care indică situaţiile de incompatibilitate prevăzute de Legea învăţământului superior nr. 199/2023 în care </w:t>
            </w:r>
            <w:r w:rsidRPr="005E2C0F">
              <w:rPr>
                <w:color w:val="333333"/>
                <w:lang w:val="ro-RO"/>
              </w:rPr>
              <w:br/>
              <w:t xml:space="preserve">s-ar afla în cazul câştigării concursului sau lipsa acestor situaţii de incompatibilitate </w:t>
            </w:r>
            <w:r w:rsidRPr="005E2C0F">
              <w:rPr>
                <w:lang w:val="ro-RO"/>
              </w:rPr>
              <w:t>(</w:t>
            </w:r>
            <w:r w:rsidRPr="005E2C0F">
              <w:rPr>
                <w:i/>
                <w:lang w:val="ro-RO"/>
              </w:rPr>
              <w:t>Anexa 6</w:t>
            </w:r>
            <w:r w:rsidRPr="005E2C0F">
              <w:rPr>
                <w:iCs/>
                <w:lang w:val="ro-RO"/>
              </w:rPr>
              <w:t>)</w:t>
            </w:r>
          </w:p>
        </w:tc>
        <w:tc>
          <w:tcPr>
            <w:tcW w:w="598" w:type="dxa"/>
            <w:tcBorders>
              <w:top w:val="single" w:sz="4" w:space="0" w:color="000000"/>
              <w:left w:val="single" w:sz="4" w:space="0" w:color="000000"/>
              <w:bottom w:val="single" w:sz="4" w:space="0" w:color="000000"/>
            </w:tcBorders>
            <w:shd w:val="clear" w:color="auto" w:fill="auto"/>
            <w:vAlign w:val="center"/>
          </w:tcPr>
          <w:p w14:paraId="38A44279"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6EBE9" w14:textId="77777777" w:rsidR="005E2C0F" w:rsidRPr="005E2C0F" w:rsidRDefault="005E2C0F" w:rsidP="00993144">
            <w:pPr>
              <w:contextualSpacing/>
              <w:rPr>
                <w:lang w:val="ro-RO"/>
              </w:rPr>
            </w:pPr>
          </w:p>
        </w:tc>
      </w:tr>
      <w:tr w:rsidR="005E2C0F" w:rsidRPr="002647D7" w14:paraId="4F5A9366"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7C6CFF4"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2124B60F" w14:textId="77777777" w:rsidR="005E2C0F" w:rsidRPr="005E2C0F" w:rsidRDefault="005E2C0F" w:rsidP="00993144">
            <w:pPr>
              <w:contextualSpacing/>
              <w:rPr>
                <w:lang w:val="ro-RO"/>
              </w:rPr>
            </w:pPr>
            <w:r w:rsidRPr="005E2C0F">
              <w:rPr>
                <w:lang w:val="ro-RO"/>
              </w:rPr>
              <w:t>Copii ale altor diplome sau atestate de recunoaştere care atestă studiile candidatului: diplomă de bacalaureat, diplomă de licenţă, diplomă de master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18691F04"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78D76" w14:textId="77777777" w:rsidR="005E2C0F" w:rsidRPr="005E2C0F" w:rsidRDefault="005E2C0F" w:rsidP="00993144">
            <w:pPr>
              <w:contextualSpacing/>
              <w:rPr>
                <w:lang w:val="ro-RO"/>
              </w:rPr>
            </w:pPr>
          </w:p>
        </w:tc>
      </w:tr>
      <w:tr w:rsidR="005E2C0F" w:rsidRPr="002647D7" w14:paraId="51D07135"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0D59E59"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7E28A48E" w14:textId="77777777" w:rsidR="005E2C0F" w:rsidRPr="005E2C0F" w:rsidRDefault="005E2C0F" w:rsidP="00993144">
            <w:pPr>
              <w:contextualSpacing/>
              <w:rPr>
                <w:lang w:val="ro-RO"/>
              </w:rPr>
            </w:pPr>
            <w:r w:rsidRPr="005E2C0F">
              <w:rPr>
                <w:lang w:val="ro-RO"/>
              </w:rPr>
              <w:t>Copii ale suplimentelor la diplomă, foilor matricole sau situaţiilor şcolare eliberate pentru fiecare ciclu de studii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783DCED3"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45C93" w14:textId="77777777" w:rsidR="005E2C0F" w:rsidRPr="005E2C0F" w:rsidRDefault="005E2C0F" w:rsidP="00993144">
            <w:pPr>
              <w:contextualSpacing/>
              <w:rPr>
                <w:lang w:val="ro-RO"/>
              </w:rPr>
            </w:pPr>
          </w:p>
        </w:tc>
      </w:tr>
      <w:tr w:rsidR="005E2C0F" w:rsidRPr="002647D7" w14:paraId="187229BD"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493D732"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76B363F1" w14:textId="77777777" w:rsidR="005E2C0F" w:rsidRPr="005E2C0F" w:rsidRDefault="005E2C0F" w:rsidP="00993144">
            <w:pPr>
              <w:contextualSpacing/>
              <w:rPr>
                <w:lang w:val="ro-RO"/>
              </w:rPr>
            </w:pPr>
            <w:r w:rsidRPr="005E2C0F">
              <w:rPr>
                <w:lang w:val="ro-RO"/>
              </w:rPr>
              <w:t xml:space="preserve">Copia cărţii de identitate ori a pașaportului </w:t>
            </w:r>
            <w:r w:rsidRPr="005E2C0F">
              <w:rPr>
                <w:color w:val="333333"/>
                <w:lang w:val="ro-RO"/>
              </w:rPr>
              <w:t>sau a unui alt document de identitate întocmit într-un scop echivalent cărţii de identitate ori paşaportului</w:t>
            </w:r>
            <w:r w:rsidRPr="005E2C0F">
              <w:rPr>
                <w:lang w:val="ro-RO"/>
              </w:rPr>
              <w:t xml:space="preserve">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5B0DF907"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771B6" w14:textId="77777777" w:rsidR="005E2C0F" w:rsidRPr="005E2C0F" w:rsidRDefault="005E2C0F" w:rsidP="00993144">
            <w:pPr>
              <w:contextualSpacing/>
              <w:rPr>
                <w:lang w:val="ro-RO"/>
              </w:rPr>
            </w:pPr>
          </w:p>
        </w:tc>
      </w:tr>
      <w:tr w:rsidR="005E2C0F" w:rsidRPr="002647D7" w14:paraId="4EF916C6"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EB7EA3C"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20A1F0F1" w14:textId="77777777" w:rsidR="005E2C0F" w:rsidRPr="005E2C0F" w:rsidRDefault="005E2C0F" w:rsidP="00993144">
            <w:pPr>
              <w:contextualSpacing/>
              <w:rPr>
                <w:lang w:val="ro-RO"/>
              </w:rPr>
            </w:pPr>
            <w:r w:rsidRPr="005E2C0F">
              <w:rPr>
                <w:lang w:val="ro-RO"/>
              </w:rPr>
              <w:t xml:space="preserve">Copii ale documentelor care atestă schimbarea numelui în cazul în care candidatul </w:t>
            </w:r>
            <w:r w:rsidRPr="005E2C0F">
              <w:rPr>
                <w:lang w:val="ro-RO"/>
              </w:rPr>
              <w:br/>
              <w:t>şi-a schimbat numele: certificat de căsătorie sau dovada schimbării numelui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7FA50BD0"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32897" w14:textId="77777777" w:rsidR="005E2C0F" w:rsidRPr="005E2C0F" w:rsidRDefault="005E2C0F" w:rsidP="00993144">
            <w:pPr>
              <w:contextualSpacing/>
              <w:rPr>
                <w:lang w:val="ro-RO"/>
              </w:rPr>
            </w:pPr>
          </w:p>
        </w:tc>
      </w:tr>
      <w:tr w:rsidR="005E2C0F" w:rsidRPr="002647D7" w14:paraId="30890E17"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4EB95C0"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1CDCCF34" w14:textId="77777777" w:rsidR="005E2C0F" w:rsidRPr="005E2C0F" w:rsidRDefault="005E2C0F" w:rsidP="00993144">
            <w:pPr>
              <w:contextualSpacing/>
              <w:rPr>
                <w:lang w:val="ro-RO"/>
              </w:rPr>
            </w:pPr>
            <w:r w:rsidRPr="005E2C0F">
              <w:rPr>
                <w:lang w:val="ro-RO"/>
              </w:rPr>
              <w:t xml:space="preserve">Maximum 10 publicații, brevete sau alte lucrări ale candidatului, selecționate de către acesta şi considerate a fi cele mai relevante pentru realizările profesionale proprii – </w:t>
            </w:r>
            <w:r w:rsidRPr="005E2C0F">
              <w:rPr>
                <w:i/>
                <w:iCs/>
                <w:lang w:val="ro-RO"/>
              </w:rPr>
              <w:t>doar în format electronic</w:t>
            </w:r>
          </w:p>
        </w:tc>
        <w:tc>
          <w:tcPr>
            <w:tcW w:w="598" w:type="dxa"/>
            <w:tcBorders>
              <w:top w:val="single" w:sz="4" w:space="0" w:color="000000"/>
              <w:left w:val="single" w:sz="4" w:space="0" w:color="000000"/>
              <w:bottom w:val="single" w:sz="4" w:space="0" w:color="000000"/>
            </w:tcBorders>
            <w:shd w:val="clear" w:color="auto" w:fill="auto"/>
            <w:vAlign w:val="center"/>
          </w:tcPr>
          <w:p w14:paraId="5E05B94F"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2E71D" w14:textId="77777777" w:rsidR="005E2C0F" w:rsidRPr="005E2C0F" w:rsidRDefault="005E2C0F" w:rsidP="00993144">
            <w:pPr>
              <w:contextualSpacing/>
              <w:rPr>
                <w:lang w:val="ro-RO"/>
              </w:rPr>
            </w:pPr>
          </w:p>
        </w:tc>
      </w:tr>
      <w:tr w:rsidR="005E2C0F" w:rsidRPr="002647D7" w14:paraId="530BB3BA"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14EE57EF"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16B01B8E" w14:textId="77777777" w:rsidR="005E2C0F" w:rsidRPr="005E2C0F" w:rsidRDefault="005E2C0F" w:rsidP="00993144">
            <w:pPr>
              <w:contextualSpacing/>
              <w:rPr>
                <w:color w:val="333333"/>
                <w:lang w:val="ro-RO"/>
              </w:rPr>
            </w:pPr>
            <w:r w:rsidRPr="005E2C0F">
              <w:rPr>
                <w:color w:val="333333"/>
                <w:lang w:val="ro-RO"/>
              </w:rPr>
              <w:t>Cel puţin trei scrisori de recomandare (</w:t>
            </w:r>
            <w:r w:rsidRPr="005E2C0F">
              <w:rPr>
                <w:lang w:val="ro-RO"/>
              </w:rPr>
              <w:t>conform Metodologiei-cadru, art. 13</w:t>
            </w:r>
            <w:r w:rsidRPr="005E2C0F">
              <w:rPr>
                <w:color w:val="333333"/>
                <w:lang w:val="ro-RO"/>
              </w:rPr>
              <w:t>) ale unor personalităţi din domeniul postului:</w:t>
            </w:r>
          </w:p>
          <w:p w14:paraId="7D1DE51B" w14:textId="77777777" w:rsidR="005E2C0F" w:rsidRPr="005E2C0F" w:rsidRDefault="005E2C0F" w:rsidP="00993144">
            <w:pPr>
              <w:contextualSpacing/>
              <w:rPr>
                <w:color w:val="333333"/>
                <w:lang w:val="ro-RO"/>
              </w:rPr>
            </w:pPr>
            <w:r w:rsidRPr="005E2C0F">
              <w:rPr>
                <w:color w:val="333333"/>
                <w:lang w:val="ro-RO"/>
              </w:rPr>
              <w:t>- din străinătate - pentru candidaţii la posturile de profesor universitar;</w:t>
            </w:r>
          </w:p>
          <w:p w14:paraId="7EEB4ACB" w14:textId="77777777" w:rsidR="005E2C0F" w:rsidRPr="005E2C0F" w:rsidRDefault="005E2C0F" w:rsidP="00993144">
            <w:pPr>
              <w:contextualSpacing/>
              <w:rPr>
                <w:lang w:val="ro-RO"/>
              </w:rPr>
            </w:pPr>
            <w:r w:rsidRPr="005E2C0F">
              <w:rPr>
                <w:color w:val="333333"/>
                <w:lang w:val="ro-RO"/>
              </w:rPr>
              <w:t>- din ţară (din afara UO) sau din străinătate - pentru candidaţii la posturile de conferențiar universitar</w:t>
            </w:r>
          </w:p>
        </w:tc>
        <w:tc>
          <w:tcPr>
            <w:tcW w:w="598" w:type="dxa"/>
            <w:tcBorders>
              <w:top w:val="single" w:sz="4" w:space="0" w:color="000000"/>
              <w:left w:val="single" w:sz="4" w:space="0" w:color="000000"/>
              <w:bottom w:val="single" w:sz="4" w:space="0" w:color="000000"/>
            </w:tcBorders>
            <w:shd w:val="clear" w:color="auto" w:fill="auto"/>
            <w:vAlign w:val="center"/>
          </w:tcPr>
          <w:p w14:paraId="23A1560B"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EA70E" w14:textId="77777777" w:rsidR="005E2C0F" w:rsidRPr="005E2C0F" w:rsidRDefault="005E2C0F" w:rsidP="00993144">
            <w:pPr>
              <w:contextualSpacing/>
              <w:rPr>
                <w:lang w:val="ro-RO"/>
              </w:rPr>
            </w:pPr>
          </w:p>
        </w:tc>
      </w:tr>
      <w:tr w:rsidR="005E2C0F" w:rsidRPr="005E2C0F" w14:paraId="281F6A4D"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02FAD94A"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6C6EA2E1" w14:textId="77777777" w:rsidR="005E2C0F" w:rsidRPr="005E2C0F" w:rsidRDefault="005E2C0F" w:rsidP="00993144">
            <w:pPr>
              <w:contextualSpacing/>
              <w:rPr>
                <w:color w:val="333333"/>
                <w:lang w:val="ro-RO"/>
              </w:rPr>
            </w:pPr>
            <w:r w:rsidRPr="005E2C0F">
              <w:rPr>
                <w:color w:val="333333"/>
                <w:lang w:val="ro-RO"/>
              </w:rPr>
              <w:t>Certificat de cazier judiciar</w:t>
            </w:r>
          </w:p>
        </w:tc>
        <w:tc>
          <w:tcPr>
            <w:tcW w:w="598" w:type="dxa"/>
            <w:tcBorders>
              <w:top w:val="single" w:sz="4" w:space="0" w:color="000000"/>
              <w:left w:val="single" w:sz="4" w:space="0" w:color="000000"/>
              <w:bottom w:val="single" w:sz="4" w:space="0" w:color="000000"/>
            </w:tcBorders>
            <w:shd w:val="clear" w:color="auto" w:fill="auto"/>
            <w:vAlign w:val="center"/>
          </w:tcPr>
          <w:p w14:paraId="6B6B7804"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81FFA" w14:textId="77777777" w:rsidR="005E2C0F" w:rsidRPr="005E2C0F" w:rsidRDefault="005E2C0F" w:rsidP="00993144">
            <w:pPr>
              <w:contextualSpacing/>
              <w:rPr>
                <w:lang w:val="ro-RO"/>
              </w:rPr>
            </w:pPr>
          </w:p>
        </w:tc>
      </w:tr>
      <w:tr w:rsidR="005E2C0F" w:rsidRPr="005E2C0F" w14:paraId="5C65801B"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583DD374"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56E5EDEB" w14:textId="77777777" w:rsidR="005E2C0F" w:rsidRPr="005E2C0F" w:rsidRDefault="005E2C0F" w:rsidP="00993144">
            <w:pPr>
              <w:contextualSpacing/>
              <w:rPr>
                <w:color w:val="333333"/>
                <w:lang w:val="ro-RO"/>
              </w:rPr>
            </w:pPr>
            <w:r w:rsidRPr="005E2C0F">
              <w:rPr>
                <w:color w:val="333333"/>
                <w:lang w:val="ro-RO"/>
              </w:rPr>
              <w:t>Certificat de integritate comportamentală</w:t>
            </w:r>
          </w:p>
        </w:tc>
        <w:tc>
          <w:tcPr>
            <w:tcW w:w="598" w:type="dxa"/>
            <w:tcBorders>
              <w:top w:val="single" w:sz="4" w:space="0" w:color="000000"/>
              <w:left w:val="single" w:sz="4" w:space="0" w:color="000000"/>
              <w:bottom w:val="single" w:sz="4" w:space="0" w:color="000000"/>
            </w:tcBorders>
            <w:shd w:val="clear" w:color="auto" w:fill="auto"/>
            <w:vAlign w:val="center"/>
          </w:tcPr>
          <w:p w14:paraId="4DE535F9"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476FC" w14:textId="77777777" w:rsidR="005E2C0F" w:rsidRPr="005E2C0F" w:rsidRDefault="005E2C0F" w:rsidP="00993144">
            <w:pPr>
              <w:contextualSpacing/>
              <w:rPr>
                <w:lang w:val="ro-RO"/>
              </w:rPr>
            </w:pPr>
          </w:p>
        </w:tc>
      </w:tr>
      <w:tr w:rsidR="005E2C0F" w:rsidRPr="005E2C0F" w14:paraId="4CA4E972"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3CF06EA4"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6ED15374" w14:textId="77777777" w:rsidR="005E2C0F" w:rsidRPr="005E2C0F" w:rsidRDefault="005E2C0F" w:rsidP="00993144">
            <w:pPr>
              <w:contextualSpacing/>
              <w:rPr>
                <w:lang w:val="ro-RO"/>
              </w:rPr>
            </w:pPr>
            <w:r w:rsidRPr="005E2C0F">
              <w:rPr>
                <w:color w:val="333333"/>
                <w:lang w:val="ro-RO"/>
              </w:rPr>
              <w:t>Certificat medical, eliberat pe un formular specific, adoptat prin ordin comun al ministrului educaţiei şi ministrului sănătăţii</w:t>
            </w:r>
          </w:p>
        </w:tc>
        <w:tc>
          <w:tcPr>
            <w:tcW w:w="598" w:type="dxa"/>
            <w:tcBorders>
              <w:top w:val="single" w:sz="4" w:space="0" w:color="000000"/>
              <w:left w:val="single" w:sz="4" w:space="0" w:color="000000"/>
              <w:bottom w:val="single" w:sz="4" w:space="0" w:color="000000"/>
            </w:tcBorders>
            <w:shd w:val="clear" w:color="auto" w:fill="auto"/>
            <w:vAlign w:val="center"/>
          </w:tcPr>
          <w:p w14:paraId="6F7B8D16"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0803F" w14:textId="77777777" w:rsidR="005E2C0F" w:rsidRPr="005E2C0F" w:rsidRDefault="005E2C0F" w:rsidP="00993144">
            <w:pPr>
              <w:contextualSpacing/>
              <w:rPr>
                <w:lang w:val="ro-RO"/>
              </w:rPr>
            </w:pPr>
          </w:p>
        </w:tc>
      </w:tr>
      <w:tr w:rsidR="005E2C0F" w:rsidRPr="002647D7" w14:paraId="55A03A35"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D9C9E4B"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2C7181F5" w14:textId="77777777" w:rsidR="005E2C0F" w:rsidRPr="005E2C0F" w:rsidRDefault="005E2C0F" w:rsidP="00993144">
            <w:pPr>
              <w:contextualSpacing/>
              <w:rPr>
                <w:lang w:val="ro-RO"/>
              </w:rPr>
            </w:pPr>
            <w:r w:rsidRPr="005E2C0F">
              <w:rPr>
                <w:color w:val="333333"/>
                <w:lang w:val="ro-RO"/>
              </w:rPr>
              <w:t>Avizul medical pentru exercitarea profesiei didactice, eliberat conform prevederilor ordinului comun al ministrului educaţiei şi al ministrului sănătăţii</w:t>
            </w:r>
          </w:p>
        </w:tc>
        <w:tc>
          <w:tcPr>
            <w:tcW w:w="598" w:type="dxa"/>
            <w:tcBorders>
              <w:top w:val="single" w:sz="4" w:space="0" w:color="000000"/>
              <w:left w:val="single" w:sz="4" w:space="0" w:color="000000"/>
              <w:bottom w:val="single" w:sz="4" w:space="0" w:color="000000"/>
            </w:tcBorders>
            <w:shd w:val="clear" w:color="auto" w:fill="auto"/>
            <w:vAlign w:val="center"/>
          </w:tcPr>
          <w:p w14:paraId="19935E43"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3E40A" w14:textId="77777777" w:rsidR="005E2C0F" w:rsidRPr="005E2C0F" w:rsidRDefault="005E2C0F" w:rsidP="00993144">
            <w:pPr>
              <w:contextualSpacing/>
              <w:rPr>
                <w:lang w:val="ro-RO"/>
              </w:rPr>
            </w:pPr>
          </w:p>
        </w:tc>
      </w:tr>
      <w:tr w:rsidR="005E2C0F" w:rsidRPr="002647D7" w14:paraId="6777C228"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EE5F6A4"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5733E74A" w14:textId="77777777" w:rsidR="005E2C0F" w:rsidRPr="005E2C0F" w:rsidRDefault="005E2C0F" w:rsidP="00993144">
            <w:pPr>
              <w:contextualSpacing/>
              <w:rPr>
                <w:lang w:val="ro-RO"/>
              </w:rPr>
            </w:pPr>
            <w:r w:rsidRPr="005E2C0F">
              <w:rPr>
                <w:lang w:val="ro-RO"/>
              </w:rPr>
              <w:t>Acceptul de prelucrare a datelor cu caracter personal de către UO (</w:t>
            </w:r>
            <w:r w:rsidRPr="005E2C0F">
              <w:rPr>
                <w:i/>
                <w:lang w:val="ro-RO"/>
              </w:rPr>
              <w:t>Anexa 7</w:t>
            </w:r>
            <w:r w:rsidRPr="005E2C0F">
              <w:rPr>
                <w:iCs/>
                <w:lang w:val="ro-RO"/>
              </w:rPr>
              <w:t>)</w:t>
            </w:r>
          </w:p>
        </w:tc>
        <w:tc>
          <w:tcPr>
            <w:tcW w:w="598" w:type="dxa"/>
            <w:tcBorders>
              <w:top w:val="single" w:sz="4" w:space="0" w:color="000000"/>
              <w:left w:val="single" w:sz="4" w:space="0" w:color="000000"/>
              <w:bottom w:val="single" w:sz="4" w:space="0" w:color="000000"/>
            </w:tcBorders>
            <w:shd w:val="clear" w:color="auto" w:fill="auto"/>
            <w:vAlign w:val="center"/>
          </w:tcPr>
          <w:p w14:paraId="7D3CE981"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70216" w14:textId="77777777" w:rsidR="005E2C0F" w:rsidRPr="005E2C0F" w:rsidRDefault="005E2C0F" w:rsidP="00993144">
            <w:pPr>
              <w:contextualSpacing/>
              <w:rPr>
                <w:lang w:val="ro-RO"/>
              </w:rPr>
            </w:pPr>
          </w:p>
        </w:tc>
      </w:tr>
    </w:tbl>
    <w:p w14:paraId="78607343" w14:textId="77777777" w:rsidR="005E2C0F" w:rsidRPr="005E2C0F" w:rsidRDefault="005E2C0F" w:rsidP="005E2C0F">
      <w:pPr>
        <w:pStyle w:val="WW-Default1"/>
        <w:widowControl/>
        <w:ind w:left="426" w:hanging="426"/>
        <w:jc w:val="both"/>
        <w:rPr>
          <w:rFonts w:ascii="Times New Roman" w:hAnsi="Times New Roman" w:cs="Times New Roman"/>
          <w:lang w:val="ro-RO"/>
        </w:rPr>
      </w:pPr>
    </w:p>
    <w:p w14:paraId="2732BF69" w14:textId="77777777" w:rsidR="005E2C0F" w:rsidRPr="005E2C0F" w:rsidRDefault="005E2C0F" w:rsidP="005E2C0F">
      <w:pPr>
        <w:pStyle w:val="WW-Default1"/>
        <w:spacing w:before="120"/>
        <w:ind w:firstLine="567"/>
        <w:jc w:val="both"/>
        <w:rPr>
          <w:rFonts w:ascii="Times New Roman" w:hAnsi="Times New Roman" w:cs="Arial"/>
          <w:color w:val="auto"/>
          <w:lang w:val="ro-RO"/>
        </w:rPr>
      </w:pPr>
      <w:r w:rsidRPr="005E2C0F">
        <w:rPr>
          <w:rFonts w:ascii="Times New Roman" w:hAnsi="Times New Roman" w:cs="Arial"/>
          <w:b/>
          <w:bCs/>
          <w:color w:val="auto"/>
          <w:lang w:val="ro-RO"/>
        </w:rPr>
        <w:t>2.</w:t>
      </w:r>
      <w:r w:rsidRPr="005E2C0F">
        <w:rPr>
          <w:rFonts w:ascii="Times New Roman" w:hAnsi="Times New Roman" w:cs="Arial"/>
          <w:color w:val="auto"/>
          <w:lang w:val="ro-RO"/>
        </w:rPr>
        <w:t xml:space="preserve"> Dacă există lucrări care nu sunt disponibile în format tipărit sau nu pot fi scanate (interpretări teatrale sau muzicale, tablouri etc.) se vor depune înregistrări sau fotografii.</w:t>
      </w:r>
    </w:p>
    <w:p w14:paraId="60E5F28A" w14:textId="77777777" w:rsidR="005E2C0F" w:rsidRPr="005E2C0F" w:rsidRDefault="005E2C0F" w:rsidP="005E2C0F">
      <w:pPr>
        <w:pStyle w:val="WW-Default1"/>
        <w:widowControl/>
        <w:spacing w:before="120"/>
        <w:ind w:firstLine="567"/>
        <w:jc w:val="both"/>
        <w:rPr>
          <w:rFonts w:ascii="Times New Roman" w:hAnsi="Times New Roman" w:cs="Arial"/>
          <w:color w:val="auto"/>
          <w:lang w:val="ro-RO"/>
        </w:rPr>
      </w:pPr>
      <w:r w:rsidRPr="005E2C0F">
        <w:rPr>
          <w:rFonts w:ascii="Times New Roman" w:hAnsi="Times New Roman" w:cs="Arial"/>
          <w:b/>
          <w:color w:val="auto"/>
          <w:lang w:val="ro-RO"/>
        </w:rPr>
        <w:t>3.</w:t>
      </w:r>
      <w:r w:rsidRPr="005E2C0F">
        <w:rPr>
          <w:rFonts w:ascii="Times New Roman" w:hAnsi="Times New Roman" w:cs="Arial"/>
          <w:color w:val="auto"/>
          <w:lang w:val="ro-RO"/>
        </w:rPr>
        <w:t xml:space="preserve"> La dosarul de concurs se ataşează şi un CD/DVD/stick de memorie sau alt suport electronic, cu întreg conținutul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14:paraId="70967857" w14:textId="77777777" w:rsidR="005E2C0F" w:rsidRPr="005E2C0F" w:rsidRDefault="005E2C0F" w:rsidP="005E2C0F">
      <w:pPr>
        <w:jc w:val="both"/>
        <w:rPr>
          <w:lang w:val="ro-RO"/>
        </w:rPr>
      </w:pPr>
    </w:p>
    <w:p w14:paraId="57938423" w14:textId="77777777" w:rsidR="005E2C0F" w:rsidRPr="005E2C0F" w:rsidRDefault="005E2C0F" w:rsidP="005E2C0F">
      <w:pPr>
        <w:jc w:val="both"/>
        <w:rPr>
          <w:lang w:val="ro-RO"/>
        </w:rPr>
      </w:pPr>
    </w:p>
    <w:p w14:paraId="51410729" w14:textId="77777777" w:rsidR="005E2C0F" w:rsidRPr="005E2C0F" w:rsidRDefault="005E2C0F" w:rsidP="005E2C0F">
      <w:pPr>
        <w:autoSpaceDE w:val="0"/>
        <w:jc w:val="both"/>
        <w:rPr>
          <w:rFonts w:cs="Arial"/>
          <w:lang w:val="ro-RO"/>
        </w:rPr>
      </w:pPr>
      <w:r w:rsidRPr="005E2C0F">
        <w:rPr>
          <w:rFonts w:cs="Arial"/>
          <w:lang w:val="ro-RO"/>
        </w:rPr>
        <w:tab/>
        <w:t>Verificat la depunerea dosarului</w:t>
      </w:r>
      <w:r w:rsidRPr="005E2C0F">
        <w:rPr>
          <w:rFonts w:cs="Arial"/>
          <w:lang w:val="ro-RO"/>
        </w:rPr>
        <w:tab/>
      </w:r>
      <w:r w:rsidRPr="005E2C0F">
        <w:rPr>
          <w:rFonts w:cs="Arial"/>
          <w:lang w:val="ro-RO"/>
        </w:rPr>
        <w:tab/>
      </w:r>
      <w:r w:rsidRPr="005E2C0F">
        <w:rPr>
          <w:rFonts w:cs="Arial"/>
          <w:lang w:val="ro-RO"/>
        </w:rPr>
        <w:tab/>
      </w:r>
      <w:r w:rsidRPr="005E2C0F">
        <w:rPr>
          <w:rFonts w:cs="Arial"/>
          <w:lang w:val="ro-RO"/>
        </w:rPr>
        <w:tab/>
      </w:r>
      <w:r w:rsidRPr="005E2C0F">
        <w:rPr>
          <w:rFonts w:cs="Arial"/>
          <w:lang w:val="ro-RO"/>
        </w:rPr>
        <w:tab/>
        <w:t>Candidat</w:t>
      </w:r>
    </w:p>
    <w:p w14:paraId="46BC7E92" w14:textId="77777777" w:rsidR="005E2C0F" w:rsidRPr="005E2C0F" w:rsidRDefault="005E2C0F" w:rsidP="005E2C0F">
      <w:pPr>
        <w:tabs>
          <w:tab w:val="left" w:pos="720"/>
          <w:tab w:val="left" w:pos="1440"/>
          <w:tab w:val="left" w:pos="2160"/>
          <w:tab w:val="left" w:pos="5061"/>
        </w:tabs>
        <w:autoSpaceDE w:val="0"/>
        <w:rPr>
          <w:rFonts w:cs="Arial"/>
          <w:lang w:val="ro-RO"/>
        </w:rPr>
      </w:pPr>
      <w:r w:rsidRPr="005E2C0F">
        <w:rPr>
          <w:rFonts w:cs="Arial"/>
          <w:lang w:val="ro-RO"/>
        </w:rPr>
        <w:tab/>
      </w:r>
      <w:r w:rsidRPr="005E2C0F">
        <w:rPr>
          <w:rFonts w:cs="Arial"/>
          <w:lang w:val="ro-RO"/>
        </w:rPr>
        <w:tab/>
        <w:t xml:space="preserve">    S.R.U. </w:t>
      </w:r>
    </w:p>
    <w:p w14:paraId="4850763D" w14:textId="77777777" w:rsidR="005E2C0F" w:rsidRPr="005E2C0F" w:rsidRDefault="005E2C0F" w:rsidP="005E2C0F">
      <w:pPr>
        <w:autoSpaceDE w:val="0"/>
        <w:ind w:firstLine="708"/>
        <w:rPr>
          <w:rFonts w:cs="Arial"/>
          <w:b/>
          <w:i/>
          <w:iCs/>
          <w:lang w:val="ro-RO"/>
        </w:rPr>
      </w:pPr>
      <w:r w:rsidRPr="005E2C0F">
        <w:rPr>
          <w:rFonts w:cs="Arial"/>
          <w:b/>
          <w:i/>
          <w:iCs/>
          <w:lang w:val="ro-RO"/>
        </w:rPr>
        <w:tab/>
        <w:t>_________________________</w:t>
      </w:r>
      <w:r w:rsidRPr="005E2C0F">
        <w:rPr>
          <w:rFonts w:cs="Arial"/>
          <w:b/>
          <w:i/>
          <w:iCs/>
          <w:lang w:val="ro-RO"/>
        </w:rPr>
        <w:tab/>
      </w:r>
      <w:r w:rsidRPr="005E2C0F">
        <w:rPr>
          <w:rFonts w:cs="Arial"/>
          <w:b/>
          <w:i/>
          <w:iCs/>
          <w:lang w:val="ro-RO"/>
        </w:rPr>
        <w:tab/>
      </w:r>
      <w:r w:rsidRPr="005E2C0F">
        <w:rPr>
          <w:rFonts w:cs="Arial"/>
          <w:b/>
          <w:i/>
          <w:iCs/>
          <w:lang w:val="ro-RO"/>
        </w:rPr>
        <w:tab/>
        <w:t xml:space="preserve">      __________________________</w:t>
      </w:r>
    </w:p>
    <w:p w14:paraId="51D4DBC6" w14:textId="77777777" w:rsidR="005E2C0F" w:rsidRPr="005E2C0F" w:rsidRDefault="005E2C0F" w:rsidP="005E2C0F">
      <w:pPr>
        <w:autoSpaceDE w:val="0"/>
        <w:ind w:firstLine="708"/>
        <w:rPr>
          <w:rFonts w:cs="Arial"/>
          <w:b/>
          <w:i/>
          <w:iCs/>
          <w:lang w:val="ro-RO"/>
        </w:rPr>
      </w:pPr>
      <w:r w:rsidRPr="005E2C0F">
        <w:rPr>
          <w:rFonts w:cs="Arial"/>
          <w:b/>
          <w:i/>
          <w:iCs/>
          <w:lang w:val="ro-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E2C0F" w:rsidRPr="002647D7" w14:paraId="7C55AC10" w14:textId="77777777" w:rsidTr="00993144">
        <w:tc>
          <w:tcPr>
            <w:tcW w:w="4955" w:type="dxa"/>
          </w:tcPr>
          <w:p w14:paraId="6E001E0F" w14:textId="77777777" w:rsidR="005E2C0F" w:rsidRPr="005E2C0F" w:rsidRDefault="005E2C0F" w:rsidP="00993144">
            <w:pPr>
              <w:autoSpaceDE w:val="0"/>
              <w:ind w:right="25"/>
              <w:jc w:val="center"/>
              <w:rPr>
                <w:b/>
                <w:bCs/>
                <w:lang w:val="ro-RO"/>
              </w:rPr>
            </w:pPr>
            <w:r w:rsidRPr="005E2C0F">
              <w:rPr>
                <w:b/>
                <w:bCs/>
                <w:lang w:val="ro-RO"/>
              </w:rPr>
              <w:t>UNIVERSITATEA DIN ORADEA</w:t>
            </w:r>
          </w:p>
        </w:tc>
        <w:tc>
          <w:tcPr>
            <w:tcW w:w="4956" w:type="dxa"/>
          </w:tcPr>
          <w:p w14:paraId="158E0B34" w14:textId="77777777" w:rsidR="005E2C0F" w:rsidRPr="005E2C0F" w:rsidRDefault="005E2C0F" w:rsidP="00993144">
            <w:pPr>
              <w:autoSpaceDE w:val="0"/>
              <w:jc w:val="center"/>
              <w:rPr>
                <w:b/>
                <w:bCs/>
                <w:i/>
                <w:iCs/>
                <w:lang w:val="ro-RO"/>
              </w:rPr>
            </w:pPr>
            <w:r w:rsidRPr="005E2C0F">
              <w:rPr>
                <w:b/>
                <w:bCs/>
                <w:i/>
                <w:iCs/>
                <w:lang w:val="ro-RO"/>
              </w:rPr>
              <w:t>Anexa nr. 3</w:t>
            </w:r>
          </w:p>
          <w:p w14:paraId="05509725" w14:textId="77777777" w:rsidR="005E2C0F" w:rsidRPr="005E2C0F" w:rsidRDefault="005E2C0F" w:rsidP="00993144">
            <w:pPr>
              <w:autoSpaceDE w:val="0"/>
              <w:jc w:val="center"/>
              <w:rPr>
                <w:b/>
                <w:bCs/>
                <w:i/>
                <w:iCs/>
                <w:lang w:val="ro-RO"/>
              </w:rPr>
            </w:pPr>
            <w:r w:rsidRPr="005E2C0F">
              <w:rPr>
                <w:b/>
                <w:bCs/>
                <w:i/>
                <w:iCs/>
                <w:lang w:val="ro-RO"/>
              </w:rPr>
              <w:t>la Metodologia de concurs pentru</w:t>
            </w:r>
          </w:p>
          <w:p w14:paraId="7FC32454" w14:textId="77777777" w:rsidR="005E2C0F" w:rsidRPr="005E2C0F" w:rsidRDefault="005E2C0F" w:rsidP="00993144">
            <w:pPr>
              <w:autoSpaceDE w:val="0"/>
              <w:jc w:val="center"/>
              <w:rPr>
                <w:b/>
                <w:bCs/>
                <w:lang w:val="ro-RO"/>
              </w:rPr>
            </w:pPr>
            <w:r w:rsidRPr="005E2C0F">
              <w:rPr>
                <w:b/>
                <w:bCs/>
                <w:i/>
                <w:iCs/>
                <w:lang w:val="ro-RO"/>
              </w:rPr>
              <w:t>ocuparea posturilor didactice și de cercetare</w:t>
            </w:r>
          </w:p>
        </w:tc>
      </w:tr>
    </w:tbl>
    <w:p w14:paraId="7DB6E442" w14:textId="77777777" w:rsidR="005E2C0F" w:rsidRPr="005E2C0F" w:rsidRDefault="005E2C0F" w:rsidP="005E2C0F">
      <w:pPr>
        <w:autoSpaceDE w:val="0"/>
        <w:rPr>
          <w:b/>
          <w:bCs/>
          <w:lang w:val="ro-RO"/>
        </w:rPr>
      </w:pPr>
    </w:p>
    <w:p w14:paraId="6C5FC151" w14:textId="77777777" w:rsidR="005E2C0F" w:rsidRPr="005E2C0F" w:rsidRDefault="005E2C0F" w:rsidP="005E2C0F">
      <w:pPr>
        <w:autoSpaceDE w:val="0"/>
        <w:rPr>
          <w:b/>
          <w:bCs/>
          <w:lang w:val="ro-RO"/>
        </w:rPr>
      </w:pPr>
    </w:p>
    <w:p w14:paraId="30883EAE" w14:textId="77777777" w:rsidR="005E2C0F" w:rsidRPr="005E2C0F" w:rsidRDefault="005E2C0F" w:rsidP="005E2C0F">
      <w:pPr>
        <w:autoSpaceDE w:val="0"/>
        <w:rPr>
          <w:b/>
          <w:bCs/>
          <w:lang w:val="ro-RO"/>
        </w:rPr>
      </w:pPr>
    </w:p>
    <w:p w14:paraId="75D97598" w14:textId="77777777" w:rsidR="005E2C0F" w:rsidRPr="005E2C0F" w:rsidRDefault="005E2C0F" w:rsidP="005E2C0F">
      <w:pPr>
        <w:autoSpaceDE w:val="0"/>
        <w:rPr>
          <w:b/>
          <w:bCs/>
          <w:lang w:val="ro-RO"/>
        </w:rPr>
      </w:pPr>
    </w:p>
    <w:p w14:paraId="32814700" w14:textId="77777777" w:rsidR="005E2C0F" w:rsidRPr="005E2C0F" w:rsidRDefault="005E2C0F" w:rsidP="005E2C0F">
      <w:pPr>
        <w:spacing w:line="360" w:lineRule="auto"/>
        <w:jc w:val="center"/>
        <w:rPr>
          <w:b/>
          <w:bCs/>
          <w:lang w:val="ro-RO"/>
        </w:rPr>
      </w:pPr>
      <w:r w:rsidRPr="005E2C0F">
        <w:rPr>
          <w:b/>
          <w:bCs/>
          <w:lang w:val="ro-RO"/>
        </w:rPr>
        <w:t>FIȘA DE VERIFICARE</w:t>
      </w:r>
    </w:p>
    <w:p w14:paraId="248D8B5E" w14:textId="77777777" w:rsidR="005E2C0F" w:rsidRPr="005E2C0F" w:rsidRDefault="005E2C0F" w:rsidP="005E2C0F">
      <w:pPr>
        <w:spacing w:line="360" w:lineRule="auto"/>
        <w:jc w:val="center"/>
        <w:rPr>
          <w:b/>
          <w:bCs/>
          <w:lang w:val="ro-RO"/>
        </w:rPr>
      </w:pPr>
      <w:r w:rsidRPr="005E2C0F">
        <w:rPr>
          <w:b/>
          <w:bCs/>
          <w:lang w:val="ro-RO"/>
        </w:rPr>
        <w:t xml:space="preserve">A ÎNDEPLINIRII CERINȚELOR ȘI STANDARDELOR MINIMALE </w:t>
      </w:r>
    </w:p>
    <w:p w14:paraId="652849BF" w14:textId="77777777" w:rsidR="005E2C0F" w:rsidRPr="005E2C0F" w:rsidRDefault="005E2C0F" w:rsidP="005E2C0F">
      <w:pPr>
        <w:spacing w:line="360" w:lineRule="auto"/>
        <w:jc w:val="center"/>
        <w:rPr>
          <w:b/>
          <w:bCs/>
          <w:lang w:val="ro-RO"/>
        </w:rPr>
      </w:pPr>
      <w:r w:rsidRPr="005E2C0F">
        <w:rPr>
          <w:b/>
          <w:bCs/>
          <w:lang w:val="ro-RO"/>
        </w:rPr>
        <w:t>pentru ocuparea posturilor didactice și de cercetare</w:t>
      </w:r>
    </w:p>
    <w:p w14:paraId="4EA9C5EE" w14:textId="77777777" w:rsidR="005E2C0F" w:rsidRDefault="005E2C0F" w:rsidP="005E2C0F">
      <w:pPr>
        <w:jc w:val="center"/>
        <w:rPr>
          <w:b/>
          <w:bCs/>
          <w:lang w:val="ro-RO"/>
        </w:rPr>
      </w:pPr>
    </w:p>
    <w:p w14:paraId="7685D7A4" w14:textId="77777777" w:rsidR="001064AC" w:rsidRPr="005E2C0F" w:rsidRDefault="001064AC" w:rsidP="005E2C0F">
      <w:pPr>
        <w:jc w:val="center"/>
        <w:rPr>
          <w:b/>
          <w:bCs/>
          <w:lang w:val="ro-RO"/>
        </w:rPr>
      </w:pPr>
    </w:p>
    <w:p w14:paraId="621B2B8D" w14:textId="77777777" w:rsidR="005E2C0F" w:rsidRPr="005E2C0F" w:rsidRDefault="005E2C0F" w:rsidP="005E2C0F">
      <w:pPr>
        <w:jc w:val="both"/>
        <w:rPr>
          <w:b/>
          <w:bCs/>
          <w:lang w:val="ro-RO"/>
        </w:rPr>
      </w:pPr>
      <w:r w:rsidRPr="005E2C0F">
        <w:rPr>
          <w:b/>
          <w:bCs/>
          <w:lang w:val="ro-RO"/>
        </w:rPr>
        <w:t>I DATE DESPRE CANDIDAT</w:t>
      </w:r>
    </w:p>
    <w:p w14:paraId="4762B63C" w14:textId="77777777" w:rsidR="005E2C0F" w:rsidRPr="005E2C0F" w:rsidRDefault="005E2C0F" w:rsidP="005E2C0F">
      <w:pPr>
        <w:jc w:val="both"/>
        <w:rPr>
          <w:lang w:val="ro-RO"/>
        </w:rPr>
      </w:pPr>
    </w:p>
    <w:p w14:paraId="30F5F8DC" w14:textId="77777777" w:rsidR="005E2C0F" w:rsidRPr="005E2C0F" w:rsidRDefault="005E2C0F" w:rsidP="005E2C0F">
      <w:pPr>
        <w:spacing w:line="360" w:lineRule="auto"/>
        <w:jc w:val="both"/>
        <w:rPr>
          <w:lang w:val="ro-RO"/>
        </w:rPr>
      </w:pPr>
      <w:r w:rsidRPr="005E2C0F">
        <w:rPr>
          <w:lang w:val="ro-RO"/>
        </w:rPr>
        <w:t>NUMELE__________________ PRENUMELE___________________ CNP____________________ Postul pentru care candidează ____________________ Disciplinele ____________________________ __________________________________________________________________________________ Poziția în Statul de funcții ____________ Departamentul ____________________________________ Facultatea __________________________________________________________________________</w:t>
      </w:r>
    </w:p>
    <w:p w14:paraId="6758DA53" w14:textId="77777777" w:rsidR="005E2C0F" w:rsidRPr="005E2C0F" w:rsidRDefault="005E2C0F" w:rsidP="005E2C0F">
      <w:pPr>
        <w:spacing w:line="360" w:lineRule="auto"/>
        <w:jc w:val="both"/>
        <w:rPr>
          <w:lang w:val="ro-RO"/>
        </w:rPr>
      </w:pPr>
      <w:r w:rsidRPr="005E2C0F">
        <w:rPr>
          <w:lang w:val="ro-RO"/>
        </w:rPr>
        <w:t>Gradul didactic actual _________________ Poziția în Statul de funcții _________________________</w:t>
      </w:r>
    </w:p>
    <w:p w14:paraId="56BC8A27" w14:textId="77777777" w:rsidR="005E2C0F" w:rsidRPr="005E2C0F" w:rsidRDefault="005E2C0F" w:rsidP="005E2C0F">
      <w:pPr>
        <w:spacing w:line="360" w:lineRule="auto"/>
        <w:jc w:val="both"/>
        <w:rPr>
          <w:lang w:val="ro-RO"/>
        </w:rPr>
      </w:pPr>
      <w:r w:rsidRPr="005E2C0F">
        <w:rPr>
          <w:lang w:val="ro-RO"/>
        </w:rPr>
        <w:t>Disciplinele ________________________________________________________________________</w:t>
      </w:r>
    </w:p>
    <w:p w14:paraId="1A0CD881" w14:textId="77777777" w:rsidR="005E2C0F" w:rsidRPr="005E2C0F" w:rsidRDefault="005E2C0F" w:rsidP="005E2C0F">
      <w:pPr>
        <w:spacing w:line="360" w:lineRule="auto"/>
        <w:jc w:val="both"/>
        <w:rPr>
          <w:lang w:val="ro-RO"/>
        </w:rPr>
      </w:pPr>
      <w:r w:rsidRPr="005E2C0F">
        <w:rPr>
          <w:lang w:val="ro-RO"/>
        </w:rPr>
        <w:t>__________________________________________________________________________________</w:t>
      </w:r>
    </w:p>
    <w:p w14:paraId="79DA9AA3" w14:textId="77777777" w:rsidR="005E2C0F" w:rsidRPr="005E2C0F" w:rsidRDefault="005E2C0F" w:rsidP="005E2C0F">
      <w:pPr>
        <w:spacing w:line="360" w:lineRule="auto"/>
        <w:jc w:val="both"/>
        <w:rPr>
          <w:lang w:val="ro-RO"/>
        </w:rPr>
      </w:pPr>
      <w:r w:rsidRPr="005E2C0F">
        <w:rPr>
          <w:lang w:val="ro-RO"/>
        </w:rPr>
        <w:t>Departamentul ______________________________ Facultatea _______________________________ Universitatea _______________________________________________________________________</w:t>
      </w:r>
    </w:p>
    <w:p w14:paraId="526B4DE2" w14:textId="77777777" w:rsidR="005E2C0F" w:rsidRPr="005E2C0F" w:rsidRDefault="005E2C0F" w:rsidP="005E2C0F">
      <w:pPr>
        <w:jc w:val="both"/>
        <w:rPr>
          <w:lang w:val="ro-RO"/>
        </w:rPr>
      </w:pPr>
    </w:p>
    <w:p w14:paraId="7997BBE0" w14:textId="77777777" w:rsidR="005E2C0F" w:rsidRPr="005E2C0F" w:rsidRDefault="005E2C0F" w:rsidP="005E2C0F">
      <w:pPr>
        <w:jc w:val="both"/>
        <w:rPr>
          <w:b/>
          <w:bCs/>
          <w:lang w:val="ro-RO"/>
        </w:rPr>
      </w:pPr>
      <w:r w:rsidRPr="005E2C0F">
        <w:rPr>
          <w:b/>
          <w:bCs/>
          <w:lang w:val="ro-RO"/>
        </w:rPr>
        <w:t>II DATE PRIVIND ÎNDEPLINIREA CONDIȚIILOR DE CONCURS</w:t>
      </w:r>
    </w:p>
    <w:p w14:paraId="4D0F8C57" w14:textId="77777777" w:rsidR="005E2C0F" w:rsidRPr="005E2C0F" w:rsidRDefault="005E2C0F" w:rsidP="005E2C0F">
      <w:pPr>
        <w:jc w:val="both"/>
        <w:rPr>
          <w:b/>
          <w:bCs/>
          <w:lang w:val="ro-RO"/>
        </w:rPr>
      </w:pPr>
    </w:p>
    <w:p w14:paraId="6887CB22" w14:textId="77777777" w:rsidR="005E2C0F" w:rsidRPr="005E2C0F" w:rsidRDefault="005E2C0F" w:rsidP="005E2C0F">
      <w:pPr>
        <w:jc w:val="both"/>
        <w:rPr>
          <w:b/>
          <w:bCs/>
          <w:i/>
          <w:iCs/>
          <w:lang w:val="ro-RO"/>
        </w:rPr>
      </w:pPr>
      <w:r w:rsidRPr="005E2C0F">
        <w:rPr>
          <w:b/>
          <w:bCs/>
          <w:lang w:val="ro-RO"/>
        </w:rPr>
        <w:t xml:space="preserve">1. </w:t>
      </w:r>
      <w:r w:rsidRPr="005E2C0F">
        <w:rPr>
          <w:b/>
          <w:bCs/>
          <w:i/>
          <w:iCs/>
          <w:lang w:val="ro-RO"/>
        </w:rPr>
        <w:t>Studii universitare de licență și masterat</w:t>
      </w:r>
    </w:p>
    <w:p w14:paraId="3C88B5E9" w14:textId="77777777" w:rsidR="005E2C0F" w:rsidRPr="005E2C0F" w:rsidRDefault="005E2C0F" w:rsidP="005E2C0F">
      <w:pPr>
        <w:jc w:val="both"/>
        <w:rPr>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5E2C0F" w:rsidRPr="005E2C0F" w14:paraId="46BD3783" w14:textId="77777777" w:rsidTr="00993144">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14:paraId="63B78E53" w14:textId="77777777" w:rsidR="005E2C0F" w:rsidRPr="005E2C0F" w:rsidRDefault="005E2C0F" w:rsidP="00993144">
            <w:pPr>
              <w:pStyle w:val="TableContents"/>
              <w:snapToGrid w:val="0"/>
              <w:spacing w:line="200" w:lineRule="atLeast"/>
              <w:jc w:val="center"/>
              <w:rPr>
                <w:lang w:val="ro-RO"/>
              </w:rPr>
            </w:pPr>
            <w:r w:rsidRPr="005E2C0F">
              <w:rPr>
                <w:lang w:val="ro-RO"/>
              </w:rPr>
              <w:t>Nr. crt.</w:t>
            </w:r>
          </w:p>
        </w:tc>
        <w:tc>
          <w:tcPr>
            <w:tcW w:w="3656" w:type="dxa"/>
            <w:tcBorders>
              <w:top w:val="single" w:sz="1" w:space="0" w:color="000000"/>
              <w:left w:val="single" w:sz="1" w:space="0" w:color="000000"/>
              <w:bottom w:val="single" w:sz="1" w:space="0" w:color="000000"/>
            </w:tcBorders>
            <w:shd w:val="clear" w:color="auto" w:fill="auto"/>
            <w:vAlign w:val="center"/>
          </w:tcPr>
          <w:p w14:paraId="13DBE876" w14:textId="77777777" w:rsidR="005E2C0F" w:rsidRPr="005E2C0F" w:rsidRDefault="005E2C0F" w:rsidP="00993144">
            <w:pPr>
              <w:pStyle w:val="TableContents"/>
              <w:snapToGrid w:val="0"/>
              <w:spacing w:line="200" w:lineRule="atLeast"/>
              <w:jc w:val="center"/>
              <w:rPr>
                <w:lang w:val="ro-RO"/>
              </w:rPr>
            </w:pPr>
            <w:r w:rsidRPr="005E2C0F">
              <w:rPr>
                <w:lang w:val="ro-RO"/>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14:paraId="7671B654" w14:textId="77777777" w:rsidR="005E2C0F" w:rsidRPr="005E2C0F" w:rsidRDefault="005E2C0F" w:rsidP="00993144">
            <w:pPr>
              <w:pStyle w:val="TableContents"/>
              <w:snapToGrid w:val="0"/>
              <w:spacing w:line="200" w:lineRule="atLeast"/>
              <w:jc w:val="center"/>
              <w:rPr>
                <w:lang w:val="ro-RO"/>
              </w:rPr>
            </w:pPr>
            <w:r w:rsidRPr="005E2C0F">
              <w:rPr>
                <w:lang w:val="ro-RO"/>
              </w:rPr>
              <w:t>Domeniul</w:t>
            </w:r>
          </w:p>
        </w:tc>
        <w:tc>
          <w:tcPr>
            <w:tcW w:w="1692" w:type="dxa"/>
            <w:tcBorders>
              <w:top w:val="single" w:sz="1" w:space="0" w:color="000000"/>
              <w:left w:val="single" w:sz="1" w:space="0" w:color="000000"/>
              <w:bottom w:val="single" w:sz="1" w:space="0" w:color="000000"/>
            </w:tcBorders>
            <w:shd w:val="clear" w:color="auto" w:fill="auto"/>
            <w:vAlign w:val="center"/>
          </w:tcPr>
          <w:p w14:paraId="036CAEF4" w14:textId="77777777" w:rsidR="005E2C0F" w:rsidRPr="005E2C0F" w:rsidRDefault="005E2C0F" w:rsidP="00993144">
            <w:pPr>
              <w:pStyle w:val="TableContents"/>
              <w:snapToGrid w:val="0"/>
              <w:spacing w:line="200" w:lineRule="atLeast"/>
              <w:jc w:val="center"/>
              <w:rPr>
                <w:lang w:val="ro-RO"/>
              </w:rPr>
            </w:pPr>
            <w:r w:rsidRPr="005E2C0F">
              <w:rPr>
                <w:lang w:val="ro-RO"/>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B80729F" w14:textId="77777777" w:rsidR="005E2C0F" w:rsidRPr="005E2C0F" w:rsidRDefault="005E2C0F" w:rsidP="00993144">
            <w:pPr>
              <w:pStyle w:val="TableContents"/>
              <w:snapToGrid w:val="0"/>
              <w:spacing w:line="200" w:lineRule="atLeast"/>
              <w:jc w:val="center"/>
              <w:rPr>
                <w:lang w:val="ro-RO"/>
              </w:rPr>
            </w:pPr>
            <w:r w:rsidRPr="005E2C0F">
              <w:rPr>
                <w:lang w:val="ro-RO"/>
              </w:rPr>
              <w:t>Titlul</w:t>
            </w:r>
          </w:p>
          <w:p w14:paraId="09BA2F82" w14:textId="77777777" w:rsidR="005E2C0F" w:rsidRPr="005E2C0F" w:rsidRDefault="005E2C0F" w:rsidP="00993144">
            <w:pPr>
              <w:pStyle w:val="TableContents"/>
              <w:spacing w:line="200" w:lineRule="atLeast"/>
              <w:jc w:val="center"/>
              <w:rPr>
                <w:lang w:val="ro-RO"/>
              </w:rPr>
            </w:pPr>
            <w:r w:rsidRPr="005E2C0F">
              <w:rPr>
                <w:lang w:val="ro-RO"/>
              </w:rPr>
              <w:t>acordat</w:t>
            </w:r>
          </w:p>
        </w:tc>
      </w:tr>
      <w:tr w:rsidR="005E2C0F" w:rsidRPr="005E2C0F" w14:paraId="092E9DF9" w14:textId="77777777" w:rsidTr="00993144">
        <w:trPr>
          <w:trHeight w:val="296"/>
          <w:jc w:val="center"/>
        </w:trPr>
        <w:tc>
          <w:tcPr>
            <w:tcW w:w="728" w:type="dxa"/>
            <w:tcBorders>
              <w:left w:val="single" w:sz="1" w:space="0" w:color="000000"/>
              <w:bottom w:val="single" w:sz="1" w:space="0" w:color="000000"/>
            </w:tcBorders>
            <w:shd w:val="clear" w:color="auto" w:fill="auto"/>
            <w:vAlign w:val="center"/>
          </w:tcPr>
          <w:p w14:paraId="640779A6" w14:textId="77777777" w:rsidR="005E2C0F" w:rsidRPr="005E2C0F" w:rsidRDefault="005E2C0F" w:rsidP="00993144">
            <w:pPr>
              <w:pStyle w:val="TableContents"/>
              <w:snapToGrid w:val="0"/>
              <w:spacing w:line="200" w:lineRule="atLeast"/>
              <w:jc w:val="center"/>
              <w:rPr>
                <w:lang w:val="ro-RO"/>
              </w:rPr>
            </w:pPr>
          </w:p>
        </w:tc>
        <w:tc>
          <w:tcPr>
            <w:tcW w:w="3656" w:type="dxa"/>
            <w:tcBorders>
              <w:left w:val="single" w:sz="1" w:space="0" w:color="000000"/>
              <w:bottom w:val="single" w:sz="1" w:space="0" w:color="000000"/>
            </w:tcBorders>
            <w:shd w:val="clear" w:color="auto" w:fill="auto"/>
            <w:vAlign w:val="center"/>
          </w:tcPr>
          <w:p w14:paraId="0DD2C613" w14:textId="77777777" w:rsidR="005E2C0F" w:rsidRPr="005E2C0F" w:rsidRDefault="005E2C0F" w:rsidP="00993144">
            <w:pPr>
              <w:pStyle w:val="TableContents"/>
              <w:snapToGrid w:val="0"/>
              <w:spacing w:line="200" w:lineRule="atLeast"/>
              <w:jc w:val="center"/>
              <w:rPr>
                <w:lang w:val="ro-RO"/>
              </w:rPr>
            </w:pPr>
          </w:p>
        </w:tc>
        <w:tc>
          <w:tcPr>
            <w:tcW w:w="2658" w:type="dxa"/>
            <w:tcBorders>
              <w:left w:val="single" w:sz="1" w:space="0" w:color="000000"/>
              <w:bottom w:val="single" w:sz="1" w:space="0" w:color="000000"/>
            </w:tcBorders>
            <w:shd w:val="clear" w:color="auto" w:fill="auto"/>
            <w:vAlign w:val="center"/>
          </w:tcPr>
          <w:p w14:paraId="6A05888A" w14:textId="77777777" w:rsidR="005E2C0F" w:rsidRPr="005E2C0F" w:rsidRDefault="005E2C0F" w:rsidP="00993144">
            <w:pPr>
              <w:pStyle w:val="TableContents"/>
              <w:snapToGrid w:val="0"/>
              <w:spacing w:line="200" w:lineRule="atLeast"/>
              <w:jc w:val="center"/>
              <w:rPr>
                <w:lang w:val="ro-RO"/>
              </w:rPr>
            </w:pPr>
          </w:p>
        </w:tc>
        <w:tc>
          <w:tcPr>
            <w:tcW w:w="1692" w:type="dxa"/>
            <w:tcBorders>
              <w:left w:val="single" w:sz="1" w:space="0" w:color="000000"/>
              <w:bottom w:val="single" w:sz="1" w:space="0" w:color="000000"/>
            </w:tcBorders>
            <w:shd w:val="clear" w:color="auto" w:fill="auto"/>
            <w:vAlign w:val="center"/>
          </w:tcPr>
          <w:p w14:paraId="7153F477" w14:textId="77777777" w:rsidR="005E2C0F" w:rsidRPr="005E2C0F" w:rsidRDefault="005E2C0F" w:rsidP="00993144">
            <w:pPr>
              <w:pStyle w:val="TableContents"/>
              <w:snapToGrid w:val="0"/>
              <w:spacing w:line="200" w:lineRule="atLeast"/>
              <w:jc w:val="center"/>
              <w:rPr>
                <w:lang w:val="ro-RO"/>
              </w:rPr>
            </w:pPr>
          </w:p>
        </w:tc>
        <w:tc>
          <w:tcPr>
            <w:tcW w:w="1734" w:type="dxa"/>
            <w:tcBorders>
              <w:left w:val="single" w:sz="1" w:space="0" w:color="000000"/>
              <w:bottom w:val="single" w:sz="1" w:space="0" w:color="000000"/>
              <w:right w:val="single" w:sz="1" w:space="0" w:color="000000"/>
            </w:tcBorders>
            <w:shd w:val="clear" w:color="auto" w:fill="auto"/>
            <w:vAlign w:val="center"/>
          </w:tcPr>
          <w:p w14:paraId="3CD66D5F" w14:textId="77777777" w:rsidR="005E2C0F" w:rsidRPr="005E2C0F" w:rsidRDefault="005E2C0F" w:rsidP="00993144">
            <w:pPr>
              <w:pStyle w:val="TableContents"/>
              <w:snapToGrid w:val="0"/>
              <w:spacing w:line="200" w:lineRule="atLeast"/>
              <w:jc w:val="center"/>
              <w:rPr>
                <w:lang w:val="ro-RO"/>
              </w:rPr>
            </w:pPr>
          </w:p>
        </w:tc>
      </w:tr>
    </w:tbl>
    <w:p w14:paraId="5C6EFF5F" w14:textId="77777777" w:rsidR="005E2C0F" w:rsidRPr="005E2C0F" w:rsidRDefault="005E2C0F" w:rsidP="005E2C0F">
      <w:pPr>
        <w:jc w:val="both"/>
        <w:rPr>
          <w:lang w:val="ro-RO"/>
        </w:rPr>
      </w:pPr>
    </w:p>
    <w:p w14:paraId="2947B5E8" w14:textId="77777777" w:rsidR="005E2C0F" w:rsidRPr="005E2C0F" w:rsidRDefault="005E2C0F" w:rsidP="005E2C0F">
      <w:pPr>
        <w:jc w:val="both"/>
        <w:rPr>
          <w:b/>
          <w:bCs/>
          <w:i/>
          <w:iCs/>
          <w:lang w:val="ro-RO"/>
        </w:rPr>
      </w:pPr>
      <w:r w:rsidRPr="005E2C0F">
        <w:rPr>
          <w:b/>
          <w:bCs/>
          <w:lang w:val="ro-RO"/>
        </w:rPr>
        <w:t>2.</w:t>
      </w:r>
      <w:r w:rsidRPr="005E2C0F">
        <w:rPr>
          <w:b/>
          <w:bCs/>
          <w:i/>
          <w:iCs/>
          <w:lang w:val="ro-RO"/>
        </w:rPr>
        <w:t xml:space="preserve"> Studii universitare de doctorat</w:t>
      </w:r>
    </w:p>
    <w:p w14:paraId="3F1A4951" w14:textId="77777777" w:rsidR="005E2C0F" w:rsidRPr="005E2C0F" w:rsidRDefault="005E2C0F" w:rsidP="005E2C0F">
      <w:pPr>
        <w:jc w:val="both"/>
        <w:rPr>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5E2C0F" w:rsidRPr="005E2C0F" w14:paraId="6B64AA10" w14:textId="77777777" w:rsidTr="00993144">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14:paraId="6E7B7F91" w14:textId="77777777" w:rsidR="005E2C0F" w:rsidRPr="005E2C0F" w:rsidRDefault="005E2C0F" w:rsidP="00993144">
            <w:pPr>
              <w:pStyle w:val="TableContents"/>
              <w:snapToGrid w:val="0"/>
              <w:spacing w:line="200" w:lineRule="atLeast"/>
              <w:jc w:val="center"/>
              <w:rPr>
                <w:lang w:val="ro-RO"/>
              </w:rPr>
            </w:pPr>
            <w:r w:rsidRPr="005E2C0F">
              <w:rPr>
                <w:lang w:val="ro-RO"/>
              </w:rPr>
              <w:t>Nr. crt.</w:t>
            </w:r>
          </w:p>
        </w:tc>
        <w:tc>
          <w:tcPr>
            <w:tcW w:w="3763" w:type="dxa"/>
            <w:tcBorders>
              <w:top w:val="single" w:sz="1" w:space="0" w:color="000000"/>
              <w:left w:val="single" w:sz="1" w:space="0" w:color="000000"/>
              <w:bottom w:val="single" w:sz="1" w:space="0" w:color="000000"/>
            </w:tcBorders>
            <w:shd w:val="clear" w:color="auto" w:fill="auto"/>
            <w:vAlign w:val="center"/>
          </w:tcPr>
          <w:p w14:paraId="12D9C109" w14:textId="77777777" w:rsidR="005E2C0F" w:rsidRPr="005E2C0F" w:rsidRDefault="005E2C0F" w:rsidP="00993144">
            <w:pPr>
              <w:pStyle w:val="TableContents"/>
              <w:snapToGrid w:val="0"/>
              <w:spacing w:line="200" w:lineRule="atLeast"/>
              <w:jc w:val="center"/>
              <w:rPr>
                <w:lang w:val="ro-RO"/>
              </w:rPr>
            </w:pPr>
            <w:r w:rsidRPr="005E2C0F">
              <w:rPr>
                <w:lang w:val="ro-RO"/>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14:paraId="46CF245A" w14:textId="77777777" w:rsidR="005E2C0F" w:rsidRPr="005E2C0F" w:rsidRDefault="005E2C0F" w:rsidP="00993144">
            <w:pPr>
              <w:pStyle w:val="TableContents"/>
              <w:snapToGrid w:val="0"/>
              <w:spacing w:line="200" w:lineRule="atLeast"/>
              <w:jc w:val="center"/>
              <w:rPr>
                <w:lang w:val="ro-RO"/>
              </w:rPr>
            </w:pPr>
            <w:r w:rsidRPr="005E2C0F">
              <w:rPr>
                <w:lang w:val="ro-RO"/>
              </w:rPr>
              <w:t>Domeniul</w:t>
            </w:r>
          </w:p>
        </w:tc>
        <w:tc>
          <w:tcPr>
            <w:tcW w:w="1742" w:type="dxa"/>
            <w:tcBorders>
              <w:top w:val="single" w:sz="1" w:space="0" w:color="000000"/>
              <w:left w:val="single" w:sz="1" w:space="0" w:color="000000"/>
              <w:bottom w:val="single" w:sz="1" w:space="0" w:color="000000"/>
            </w:tcBorders>
            <w:shd w:val="clear" w:color="auto" w:fill="auto"/>
            <w:vAlign w:val="center"/>
          </w:tcPr>
          <w:p w14:paraId="13B25F60" w14:textId="77777777" w:rsidR="005E2C0F" w:rsidRPr="005E2C0F" w:rsidRDefault="005E2C0F" w:rsidP="00993144">
            <w:pPr>
              <w:pStyle w:val="TableContents"/>
              <w:snapToGrid w:val="0"/>
              <w:spacing w:line="200" w:lineRule="atLeast"/>
              <w:jc w:val="center"/>
              <w:rPr>
                <w:lang w:val="ro-RO"/>
              </w:rPr>
            </w:pPr>
            <w:r w:rsidRPr="005E2C0F">
              <w:rPr>
                <w:lang w:val="ro-RO"/>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D018EB6" w14:textId="77777777" w:rsidR="005E2C0F" w:rsidRPr="005E2C0F" w:rsidRDefault="005E2C0F" w:rsidP="00993144">
            <w:pPr>
              <w:pStyle w:val="TableContents"/>
              <w:snapToGrid w:val="0"/>
              <w:spacing w:line="200" w:lineRule="atLeast"/>
              <w:jc w:val="center"/>
              <w:rPr>
                <w:lang w:val="ro-RO"/>
              </w:rPr>
            </w:pPr>
            <w:r w:rsidRPr="005E2C0F">
              <w:rPr>
                <w:lang w:val="ro-RO"/>
              </w:rPr>
              <w:t>Titlul științific</w:t>
            </w:r>
          </w:p>
          <w:p w14:paraId="7FCCB5BA" w14:textId="77777777" w:rsidR="005E2C0F" w:rsidRPr="005E2C0F" w:rsidRDefault="005E2C0F" w:rsidP="00993144">
            <w:pPr>
              <w:pStyle w:val="TableContents"/>
              <w:spacing w:line="200" w:lineRule="atLeast"/>
              <w:jc w:val="center"/>
              <w:rPr>
                <w:lang w:val="ro-RO"/>
              </w:rPr>
            </w:pPr>
            <w:r w:rsidRPr="005E2C0F">
              <w:rPr>
                <w:lang w:val="ro-RO"/>
              </w:rPr>
              <w:t>acordat</w:t>
            </w:r>
          </w:p>
        </w:tc>
      </w:tr>
      <w:tr w:rsidR="005E2C0F" w:rsidRPr="005E2C0F" w14:paraId="2739C903" w14:textId="77777777" w:rsidTr="00993144">
        <w:trPr>
          <w:trHeight w:val="281"/>
          <w:jc w:val="center"/>
        </w:trPr>
        <w:tc>
          <w:tcPr>
            <w:tcW w:w="749" w:type="dxa"/>
            <w:tcBorders>
              <w:left w:val="single" w:sz="1" w:space="0" w:color="000000"/>
              <w:bottom w:val="single" w:sz="1" w:space="0" w:color="000000"/>
            </w:tcBorders>
            <w:shd w:val="clear" w:color="auto" w:fill="auto"/>
            <w:vAlign w:val="center"/>
          </w:tcPr>
          <w:p w14:paraId="0FDD0DA5" w14:textId="77777777" w:rsidR="005E2C0F" w:rsidRPr="005E2C0F" w:rsidRDefault="005E2C0F" w:rsidP="00993144">
            <w:pPr>
              <w:pStyle w:val="TableContents"/>
              <w:snapToGrid w:val="0"/>
              <w:spacing w:line="200" w:lineRule="atLeast"/>
              <w:jc w:val="center"/>
              <w:rPr>
                <w:lang w:val="ro-RO"/>
              </w:rPr>
            </w:pPr>
          </w:p>
        </w:tc>
        <w:tc>
          <w:tcPr>
            <w:tcW w:w="3763" w:type="dxa"/>
            <w:tcBorders>
              <w:left w:val="single" w:sz="1" w:space="0" w:color="000000"/>
              <w:bottom w:val="single" w:sz="1" w:space="0" w:color="000000"/>
            </w:tcBorders>
            <w:shd w:val="clear" w:color="auto" w:fill="auto"/>
            <w:vAlign w:val="center"/>
          </w:tcPr>
          <w:p w14:paraId="2E6120B9" w14:textId="77777777" w:rsidR="005E2C0F" w:rsidRPr="005E2C0F" w:rsidRDefault="005E2C0F" w:rsidP="00993144">
            <w:pPr>
              <w:pStyle w:val="TableContents"/>
              <w:snapToGrid w:val="0"/>
              <w:spacing w:line="200" w:lineRule="atLeast"/>
              <w:jc w:val="center"/>
              <w:rPr>
                <w:lang w:val="ro-RO"/>
              </w:rPr>
            </w:pPr>
          </w:p>
        </w:tc>
        <w:tc>
          <w:tcPr>
            <w:tcW w:w="2735" w:type="dxa"/>
            <w:tcBorders>
              <w:left w:val="single" w:sz="1" w:space="0" w:color="000000"/>
              <w:bottom w:val="single" w:sz="1" w:space="0" w:color="000000"/>
            </w:tcBorders>
            <w:shd w:val="clear" w:color="auto" w:fill="auto"/>
            <w:vAlign w:val="center"/>
          </w:tcPr>
          <w:p w14:paraId="5F31325F" w14:textId="77777777" w:rsidR="005E2C0F" w:rsidRPr="005E2C0F" w:rsidRDefault="005E2C0F" w:rsidP="00993144">
            <w:pPr>
              <w:pStyle w:val="TableContents"/>
              <w:snapToGrid w:val="0"/>
              <w:spacing w:line="200" w:lineRule="atLeast"/>
              <w:jc w:val="center"/>
              <w:rPr>
                <w:lang w:val="ro-RO"/>
              </w:rPr>
            </w:pPr>
          </w:p>
        </w:tc>
        <w:tc>
          <w:tcPr>
            <w:tcW w:w="1742" w:type="dxa"/>
            <w:tcBorders>
              <w:left w:val="single" w:sz="1" w:space="0" w:color="000000"/>
              <w:bottom w:val="single" w:sz="1" w:space="0" w:color="000000"/>
            </w:tcBorders>
            <w:shd w:val="clear" w:color="auto" w:fill="auto"/>
            <w:vAlign w:val="center"/>
          </w:tcPr>
          <w:p w14:paraId="7D664631" w14:textId="77777777" w:rsidR="005E2C0F" w:rsidRPr="005E2C0F" w:rsidRDefault="005E2C0F" w:rsidP="00993144">
            <w:pPr>
              <w:pStyle w:val="TableContents"/>
              <w:snapToGrid w:val="0"/>
              <w:spacing w:line="200" w:lineRule="atLeast"/>
              <w:jc w:val="center"/>
              <w:rPr>
                <w:lang w:val="ro-RO"/>
              </w:rPr>
            </w:pPr>
          </w:p>
        </w:tc>
        <w:tc>
          <w:tcPr>
            <w:tcW w:w="1644" w:type="dxa"/>
            <w:tcBorders>
              <w:left w:val="single" w:sz="1" w:space="0" w:color="000000"/>
              <w:bottom w:val="single" w:sz="1" w:space="0" w:color="000000"/>
              <w:right w:val="single" w:sz="1" w:space="0" w:color="000000"/>
            </w:tcBorders>
            <w:shd w:val="clear" w:color="auto" w:fill="auto"/>
            <w:vAlign w:val="center"/>
          </w:tcPr>
          <w:p w14:paraId="579FC447" w14:textId="77777777" w:rsidR="005E2C0F" w:rsidRPr="005E2C0F" w:rsidRDefault="005E2C0F" w:rsidP="00993144">
            <w:pPr>
              <w:pStyle w:val="TableContents"/>
              <w:snapToGrid w:val="0"/>
              <w:spacing w:line="200" w:lineRule="atLeast"/>
              <w:jc w:val="center"/>
              <w:rPr>
                <w:lang w:val="ro-RO"/>
              </w:rPr>
            </w:pPr>
          </w:p>
        </w:tc>
      </w:tr>
    </w:tbl>
    <w:p w14:paraId="6EE13D2C" w14:textId="77777777" w:rsidR="005E2C0F" w:rsidRPr="005E2C0F" w:rsidRDefault="005E2C0F" w:rsidP="005E2C0F">
      <w:pPr>
        <w:jc w:val="both"/>
        <w:rPr>
          <w:b/>
          <w:bCs/>
          <w:i/>
          <w:iCs/>
          <w:lang w:val="ro-RO"/>
        </w:rPr>
      </w:pPr>
      <w:r w:rsidRPr="005E2C0F">
        <w:rPr>
          <w:b/>
          <w:bCs/>
          <w:lang w:val="ro-RO"/>
        </w:rPr>
        <w:t>3.</w:t>
      </w:r>
      <w:r w:rsidRPr="005E2C0F">
        <w:rPr>
          <w:b/>
          <w:bCs/>
          <w:i/>
          <w:iCs/>
          <w:lang w:val="ro-RO"/>
        </w:rPr>
        <w:t xml:space="preserve"> Studii și burse postdoctorale</w:t>
      </w:r>
    </w:p>
    <w:p w14:paraId="51F4ACF5" w14:textId="77777777" w:rsidR="005E2C0F" w:rsidRPr="005E2C0F" w:rsidRDefault="005E2C0F" w:rsidP="005E2C0F">
      <w:pPr>
        <w:jc w:val="both"/>
        <w:rPr>
          <w:b/>
          <w:bCs/>
          <w:sz w:val="12"/>
          <w:szCs w:val="12"/>
          <w:lang w:val="ro-RO"/>
        </w:rPr>
      </w:pPr>
    </w:p>
    <w:tbl>
      <w:tblPr>
        <w:tblW w:w="10568" w:type="dxa"/>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5E2C0F" w:rsidRPr="005E2C0F" w14:paraId="20247F23" w14:textId="77777777" w:rsidTr="00993144">
        <w:trPr>
          <w:trHeight w:val="598"/>
          <w:jc w:val="center"/>
        </w:trPr>
        <w:tc>
          <w:tcPr>
            <w:tcW w:w="745" w:type="dxa"/>
            <w:tcBorders>
              <w:top w:val="single" w:sz="1" w:space="0" w:color="000000"/>
              <w:left w:val="single" w:sz="1" w:space="0" w:color="000000"/>
              <w:bottom w:val="single" w:sz="4" w:space="0" w:color="auto"/>
            </w:tcBorders>
            <w:shd w:val="clear" w:color="auto" w:fill="auto"/>
            <w:vAlign w:val="center"/>
          </w:tcPr>
          <w:p w14:paraId="329C031A" w14:textId="77777777" w:rsidR="005E2C0F" w:rsidRPr="005E2C0F" w:rsidRDefault="005E2C0F" w:rsidP="00993144">
            <w:pPr>
              <w:pStyle w:val="TableContents"/>
              <w:snapToGrid w:val="0"/>
              <w:spacing w:line="200" w:lineRule="atLeast"/>
              <w:jc w:val="center"/>
              <w:rPr>
                <w:lang w:val="ro-RO"/>
              </w:rPr>
            </w:pPr>
            <w:r w:rsidRPr="005E2C0F">
              <w:rPr>
                <w:lang w:val="ro-RO"/>
              </w:rPr>
              <w:t>Nr. crt.</w:t>
            </w:r>
          </w:p>
        </w:tc>
        <w:tc>
          <w:tcPr>
            <w:tcW w:w="3739" w:type="dxa"/>
            <w:tcBorders>
              <w:top w:val="single" w:sz="1" w:space="0" w:color="000000"/>
              <w:left w:val="single" w:sz="1" w:space="0" w:color="000000"/>
              <w:bottom w:val="single" w:sz="4" w:space="0" w:color="auto"/>
            </w:tcBorders>
            <w:shd w:val="clear" w:color="auto" w:fill="auto"/>
            <w:vAlign w:val="center"/>
          </w:tcPr>
          <w:p w14:paraId="262FDCF4" w14:textId="77777777" w:rsidR="005E2C0F" w:rsidRPr="005E2C0F" w:rsidRDefault="005E2C0F" w:rsidP="00993144">
            <w:pPr>
              <w:pStyle w:val="TableContents"/>
              <w:snapToGrid w:val="0"/>
              <w:spacing w:line="200" w:lineRule="atLeast"/>
              <w:jc w:val="center"/>
              <w:rPr>
                <w:lang w:val="ro-RO"/>
              </w:rPr>
            </w:pPr>
            <w:r w:rsidRPr="005E2C0F">
              <w:rPr>
                <w:lang w:val="ro-RO"/>
              </w:rPr>
              <w:t>Instituția organizatoare</w:t>
            </w:r>
          </w:p>
        </w:tc>
        <w:tc>
          <w:tcPr>
            <w:tcW w:w="2719" w:type="dxa"/>
            <w:tcBorders>
              <w:top w:val="single" w:sz="1" w:space="0" w:color="000000"/>
              <w:left w:val="single" w:sz="1" w:space="0" w:color="000000"/>
              <w:bottom w:val="single" w:sz="4" w:space="0" w:color="auto"/>
            </w:tcBorders>
            <w:shd w:val="clear" w:color="auto" w:fill="auto"/>
            <w:vAlign w:val="center"/>
          </w:tcPr>
          <w:p w14:paraId="153C54AF" w14:textId="77777777" w:rsidR="005E2C0F" w:rsidRPr="005E2C0F" w:rsidRDefault="005E2C0F" w:rsidP="00993144">
            <w:pPr>
              <w:pStyle w:val="TableContents"/>
              <w:snapToGrid w:val="0"/>
              <w:spacing w:line="200" w:lineRule="atLeast"/>
              <w:jc w:val="center"/>
              <w:rPr>
                <w:lang w:val="ro-RO"/>
              </w:rPr>
            </w:pPr>
            <w:r w:rsidRPr="005E2C0F">
              <w:rPr>
                <w:lang w:val="ro-RO"/>
              </w:rPr>
              <w:t>Domeniul</w:t>
            </w:r>
          </w:p>
        </w:tc>
        <w:tc>
          <w:tcPr>
            <w:tcW w:w="1732" w:type="dxa"/>
            <w:tcBorders>
              <w:top w:val="single" w:sz="1" w:space="0" w:color="000000"/>
              <w:left w:val="single" w:sz="1" w:space="0" w:color="000000"/>
              <w:bottom w:val="single" w:sz="4" w:space="0" w:color="auto"/>
            </w:tcBorders>
            <w:shd w:val="clear" w:color="auto" w:fill="auto"/>
            <w:vAlign w:val="center"/>
          </w:tcPr>
          <w:p w14:paraId="46898176" w14:textId="77777777" w:rsidR="005E2C0F" w:rsidRPr="005E2C0F" w:rsidRDefault="005E2C0F" w:rsidP="00993144">
            <w:pPr>
              <w:pStyle w:val="TableContents"/>
              <w:snapToGrid w:val="0"/>
              <w:spacing w:line="200" w:lineRule="atLeast"/>
              <w:jc w:val="center"/>
              <w:rPr>
                <w:lang w:val="ro-RO"/>
              </w:rPr>
            </w:pPr>
            <w:r w:rsidRPr="005E2C0F">
              <w:rPr>
                <w:lang w:val="ro-RO"/>
              </w:rPr>
              <w:t>Perioada</w:t>
            </w:r>
          </w:p>
        </w:tc>
        <w:tc>
          <w:tcPr>
            <w:tcW w:w="1633" w:type="dxa"/>
            <w:tcBorders>
              <w:top w:val="single" w:sz="1" w:space="0" w:color="000000"/>
              <w:left w:val="single" w:sz="1" w:space="0" w:color="000000"/>
              <w:bottom w:val="single" w:sz="4" w:space="0" w:color="auto"/>
              <w:right w:val="single" w:sz="1" w:space="0" w:color="000000"/>
            </w:tcBorders>
            <w:shd w:val="clear" w:color="auto" w:fill="auto"/>
            <w:vAlign w:val="center"/>
          </w:tcPr>
          <w:p w14:paraId="24385513" w14:textId="77777777" w:rsidR="005E2C0F" w:rsidRPr="005E2C0F" w:rsidRDefault="005E2C0F" w:rsidP="00993144">
            <w:pPr>
              <w:pStyle w:val="TableContents"/>
              <w:snapToGrid w:val="0"/>
              <w:spacing w:line="200" w:lineRule="atLeast"/>
              <w:jc w:val="center"/>
              <w:rPr>
                <w:lang w:val="ro-RO"/>
              </w:rPr>
            </w:pPr>
            <w:r w:rsidRPr="005E2C0F">
              <w:rPr>
                <w:lang w:val="ro-RO"/>
              </w:rPr>
              <w:t>Obs.</w:t>
            </w:r>
          </w:p>
        </w:tc>
      </w:tr>
      <w:tr w:rsidR="005E2C0F" w:rsidRPr="005E2C0F" w14:paraId="79DB6B52" w14:textId="77777777" w:rsidTr="00993144">
        <w:trPr>
          <w:trHeight w:val="30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332E3543" w14:textId="77777777" w:rsidR="005E2C0F" w:rsidRPr="005E2C0F" w:rsidRDefault="005E2C0F" w:rsidP="00993144">
            <w:pPr>
              <w:pStyle w:val="TableContents"/>
              <w:snapToGrid w:val="0"/>
              <w:spacing w:line="200" w:lineRule="atLeast"/>
              <w:jc w:val="center"/>
              <w:rPr>
                <w:lang w:val="ro-RO"/>
              </w:rPr>
            </w:pPr>
          </w:p>
        </w:tc>
        <w:tc>
          <w:tcPr>
            <w:tcW w:w="3739" w:type="dxa"/>
            <w:tcBorders>
              <w:top w:val="single" w:sz="4" w:space="0" w:color="auto"/>
              <w:left w:val="single" w:sz="4" w:space="0" w:color="auto"/>
              <w:bottom w:val="single" w:sz="4" w:space="0" w:color="auto"/>
              <w:right w:val="single" w:sz="4" w:space="0" w:color="auto"/>
            </w:tcBorders>
            <w:shd w:val="clear" w:color="auto" w:fill="auto"/>
            <w:vAlign w:val="center"/>
          </w:tcPr>
          <w:p w14:paraId="0EBE1320" w14:textId="77777777" w:rsidR="005E2C0F" w:rsidRPr="005E2C0F" w:rsidRDefault="005E2C0F" w:rsidP="00993144">
            <w:pPr>
              <w:pStyle w:val="TableContents"/>
              <w:snapToGrid w:val="0"/>
              <w:spacing w:line="200" w:lineRule="atLeast"/>
              <w:jc w:val="center"/>
              <w:rPr>
                <w:lang w:val="ro-RO"/>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2CF0668D" w14:textId="77777777" w:rsidR="005E2C0F" w:rsidRPr="005E2C0F" w:rsidRDefault="005E2C0F" w:rsidP="00993144">
            <w:pPr>
              <w:pStyle w:val="TableContents"/>
              <w:snapToGrid w:val="0"/>
              <w:spacing w:line="200" w:lineRule="atLeast"/>
              <w:jc w:val="center"/>
              <w:rPr>
                <w:lang w:val="ro-RO"/>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1D9B0458" w14:textId="77777777" w:rsidR="005E2C0F" w:rsidRPr="005E2C0F" w:rsidRDefault="005E2C0F" w:rsidP="00993144">
            <w:pPr>
              <w:pStyle w:val="TableContents"/>
              <w:snapToGrid w:val="0"/>
              <w:spacing w:line="200" w:lineRule="atLeast"/>
              <w:jc w:val="center"/>
              <w:rPr>
                <w:lang w:val="ro-RO"/>
              </w:rPr>
            </w:pP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5F0264A1" w14:textId="77777777" w:rsidR="005E2C0F" w:rsidRPr="005E2C0F" w:rsidRDefault="005E2C0F" w:rsidP="00993144">
            <w:pPr>
              <w:pStyle w:val="TableContents"/>
              <w:snapToGrid w:val="0"/>
              <w:spacing w:line="200" w:lineRule="atLeast"/>
              <w:jc w:val="center"/>
              <w:rPr>
                <w:lang w:val="ro-RO"/>
              </w:rPr>
            </w:pPr>
          </w:p>
        </w:tc>
      </w:tr>
    </w:tbl>
    <w:p w14:paraId="71B12C23" w14:textId="77777777" w:rsidR="005E2C0F" w:rsidRPr="005E2C0F" w:rsidRDefault="005E2C0F" w:rsidP="005E2C0F">
      <w:pPr>
        <w:rPr>
          <w:lang w:val="ro-RO"/>
        </w:rPr>
      </w:pPr>
    </w:p>
    <w:p w14:paraId="34F72497" w14:textId="77777777" w:rsidR="005E2C0F" w:rsidRPr="005E2C0F" w:rsidRDefault="005E2C0F" w:rsidP="005E2C0F">
      <w:pPr>
        <w:jc w:val="both"/>
        <w:rPr>
          <w:b/>
          <w:bCs/>
          <w:i/>
          <w:iCs/>
          <w:lang w:val="ro-RO"/>
        </w:rPr>
      </w:pPr>
      <w:r w:rsidRPr="005E2C0F">
        <w:rPr>
          <w:b/>
          <w:bCs/>
          <w:lang w:val="ro-RO"/>
        </w:rPr>
        <w:t>4.</w:t>
      </w:r>
      <w:r w:rsidRPr="005E2C0F">
        <w:rPr>
          <w:b/>
          <w:bCs/>
          <w:i/>
          <w:iCs/>
          <w:lang w:val="ro-RO"/>
        </w:rPr>
        <w:t xml:space="preserve"> Grade didactice/profesionale</w:t>
      </w:r>
    </w:p>
    <w:p w14:paraId="084381A9" w14:textId="77777777" w:rsidR="005E2C0F" w:rsidRPr="005E2C0F" w:rsidRDefault="005E2C0F" w:rsidP="005E2C0F">
      <w:pPr>
        <w:jc w:val="both"/>
        <w:rPr>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5E2C0F" w:rsidRPr="002647D7" w14:paraId="30BEDCB3" w14:textId="77777777" w:rsidTr="00993144">
        <w:trPr>
          <w:trHeight w:val="1069"/>
          <w:jc w:val="center"/>
        </w:trPr>
        <w:tc>
          <w:tcPr>
            <w:tcW w:w="743" w:type="dxa"/>
            <w:tcBorders>
              <w:top w:val="single" w:sz="1" w:space="0" w:color="000000"/>
              <w:left w:val="single" w:sz="1" w:space="0" w:color="000000"/>
              <w:bottom w:val="single" w:sz="4" w:space="0" w:color="auto"/>
            </w:tcBorders>
            <w:shd w:val="clear" w:color="auto" w:fill="auto"/>
            <w:vAlign w:val="center"/>
          </w:tcPr>
          <w:p w14:paraId="20D1EAD7" w14:textId="77777777" w:rsidR="005E2C0F" w:rsidRPr="005E2C0F" w:rsidRDefault="005E2C0F" w:rsidP="00993144">
            <w:pPr>
              <w:pStyle w:val="TableContents"/>
              <w:snapToGrid w:val="0"/>
              <w:spacing w:line="200" w:lineRule="atLeast"/>
              <w:jc w:val="center"/>
              <w:rPr>
                <w:lang w:val="ro-RO"/>
              </w:rPr>
            </w:pPr>
            <w:r w:rsidRPr="005E2C0F">
              <w:rPr>
                <w:lang w:val="ro-RO"/>
              </w:rPr>
              <w:t>Nr. crt.</w:t>
            </w:r>
          </w:p>
        </w:tc>
        <w:tc>
          <w:tcPr>
            <w:tcW w:w="3733" w:type="dxa"/>
            <w:tcBorders>
              <w:top w:val="single" w:sz="1" w:space="0" w:color="000000"/>
              <w:left w:val="single" w:sz="1" w:space="0" w:color="000000"/>
              <w:bottom w:val="single" w:sz="4" w:space="0" w:color="auto"/>
            </w:tcBorders>
            <w:shd w:val="clear" w:color="auto" w:fill="auto"/>
            <w:vAlign w:val="center"/>
          </w:tcPr>
          <w:p w14:paraId="302B07A8" w14:textId="77777777" w:rsidR="005E2C0F" w:rsidRPr="005E2C0F" w:rsidRDefault="005E2C0F" w:rsidP="00993144">
            <w:pPr>
              <w:pStyle w:val="TableContents"/>
              <w:snapToGrid w:val="0"/>
              <w:spacing w:line="200" w:lineRule="atLeast"/>
              <w:jc w:val="center"/>
              <w:rPr>
                <w:lang w:val="ro-RO"/>
              </w:rPr>
            </w:pPr>
            <w:r w:rsidRPr="005E2C0F">
              <w:rPr>
                <w:lang w:val="ro-RO"/>
              </w:rPr>
              <w:t>Instituția</w:t>
            </w:r>
          </w:p>
        </w:tc>
        <w:tc>
          <w:tcPr>
            <w:tcW w:w="2714" w:type="dxa"/>
            <w:tcBorders>
              <w:top w:val="single" w:sz="1" w:space="0" w:color="000000"/>
              <w:left w:val="single" w:sz="1" w:space="0" w:color="000000"/>
              <w:bottom w:val="single" w:sz="4" w:space="0" w:color="auto"/>
            </w:tcBorders>
            <w:shd w:val="clear" w:color="auto" w:fill="auto"/>
            <w:vAlign w:val="center"/>
          </w:tcPr>
          <w:p w14:paraId="7DD191CB" w14:textId="77777777" w:rsidR="005E2C0F" w:rsidRPr="005E2C0F" w:rsidRDefault="005E2C0F" w:rsidP="00993144">
            <w:pPr>
              <w:pStyle w:val="TableContents"/>
              <w:snapToGrid w:val="0"/>
              <w:spacing w:line="200" w:lineRule="atLeast"/>
              <w:jc w:val="center"/>
              <w:rPr>
                <w:lang w:val="ro-RO"/>
              </w:rPr>
            </w:pPr>
            <w:r w:rsidRPr="005E2C0F">
              <w:rPr>
                <w:lang w:val="ro-RO"/>
              </w:rPr>
              <w:t>Domeniul</w:t>
            </w:r>
          </w:p>
        </w:tc>
        <w:tc>
          <w:tcPr>
            <w:tcW w:w="1729" w:type="dxa"/>
            <w:tcBorders>
              <w:top w:val="single" w:sz="1" w:space="0" w:color="000000"/>
              <w:left w:val="single" w:sz="1" w:space="0" w:color="000000"/>
              <w:bottom w:val="single" w:sz="4" w:space="0" w:color="auto"/>
            </w:tcBorders>
            <w:shd w:val="clear" w:color="auto" w:fill="auto"/>
            <w:vAlign w:val="center"/>
          </w:tcPr>
          <w:p w14:paraId="6BD309CF" w14:textId="77777777" w:rsidR="005E2C0F" w:rsidRPr="005E2C0F" w:rsidRDefault="005E2C0F" w:rsidP="00993144">
            <w:pPr>
              <w:pStyle w:val="TableContents"/>
              <w:snapToGrid w:val="0"/>
              <w:spacing w:line="200" w:lineRule="atLeast"/>
              <w:jc w:val="center"/>
              <w:rPr>
                <w:lang w:val="ro-RO"/>
              </w:rPr>
            </w:pPr>
            <w:r w:rsidRPr="005E2C0F">
              <w:rPr>
                <w:lang w:val="ro-RO"/>
              </w:rPr>
              <w:t>Perioada</w:t>
            </w:r>
          </w:p>
        </w:tc>
        <w:tc>
          <w:tcPr>
            <w:tcW w:w="1631" w:type="dxa"/>
            <w:tcBorders>
              <w:top w:val="single" w:sz="1" w:space="0" w:color="000000"/>
              <w:left w:val="single" w:sz="1" w:space="0" w:color="000000"/>
              <w:bottom w:val="single" w:sz="4" w:space="0" w:color="auto"/>
              <w:right w:val="single" w:sz="1" w:space="0" w:color="000000"/>
            </w:tcBorders>
            <w:shd w:val="clear" w:color="auto" w:fill="auto"/>
            <w:vAlign w:val="center"/>
          </w:tcPr>
          <w:p w14:paraId="1A2C4E27" w14:textId="77777777" w:rsidR="005E2C0F" w:rsidRPr="005E2C0F" w:rsidRDefault="005E2C0F" w:rsidP="00993144">
            <w:pPr>
              <w:pStyle w:val="TableContents"/>
              <w:snapToGrid w:val="0"/>
              <w:spacing w:line="200" w:lineRule="atLeast"/>
              <w:jc w:val="center"/>
              <w:rPr>
                <w:lang w:val="ro-RO"/>
              </w:rPr>
            </w:pPr>
            <w:r w:rsidRPr="005E2C0F">
              <w:rPr>
                <w:lang w:val="ro-RO"/>
              </w:rPr>
              <w:t>Titlul/funcția didactică/ gradul profesional</w:t>
            </w:r>
          </w:p>
        </w:tc>
      </w:tr>
      <w:tr w:rsidR="005E2C0F" w:rsidRPr="002647D7" w14:paraId="012C972C" w14:textId="77777777" w:rsidTr="00993144">
        <w:trPr>
          <w:trHeight w:val="276"/>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5259127" w14:textId="77777777" w:rsidR="005E2C0F" w:rsidRPr="005E2C0F" w:rsidRDefault="005E2C0F" w:rsidP="00993144">
            <w:pPr>
              <w:pStyle w:val="TableContents"/>
              <w:snapToGrid w:val="0"/>
              <w:spacing w:line="200" w:lineRule="atLeast"/>
              <w:jc w:val="center"/>
              <w:rPr>
                <w:lang w:val="ro-RO"/>
              </w:rPr>
            </w:pP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tcPr>
          <w:p w14:paraId="2D3E3BA4" w14:textId="77777777" w:rsidR="005E2C0F" w:rsidRPr="005E2C0F" w:rsidRDefault="005E2C0F" w:rsidP="00993144">
            <w:pPr>
              <w:pStyle w:val="TableContents"/>
              <w:snapToGrid w:val="0"/>
              <w:spacing w:line="200" w:lineRule="atLeast"/>
              <w:jc w:val="center"/>
              <w:rPr>
                <w:lang w:val="ro-RO"/>
              </w:rPr>
            </w:pPr>
          </w:p>
        </w:tc>
        <w:tc>
          <w:tcPr>
            <w:tcW w:w="2714" w:type="dxa"/>
            <w:tcBorders>
              <w:top w:val="single" w:sz="4" w:space="0" w:color="auto"/>
              <w:left w:val="single" w:sz="4" w:space="0" w:color="auto"/>
              <w:bottom w:val="single" w:sz="4" w:space="0" w:color="auto"/>
              <w:right w:val="single" w:sz="4" w:space="0" w:color="auto"/>
            </w:tcBorders>
            <w:shd w:val="clear" w:color="auto" w:fill="auto"/>
            <w:vAlign w:val="center"/>
          </w:tcPr>
          <w:p w14:paraId="4782DE71" w14:textId="77777777" w:rsidR="005E2C0F" w:rsidRPr="005E2C0F" w:rsidRDefault="005E2C0F" w:rsidP="00993144">
            <w:pPr>
              <w:pStyle w:val="TableContents"/>
              <w:snapToGrid w:val="0"/>
              <w:spacing w:line="200" w:lineRule="atLeast"/>
              <w:jc w:val="center"/>
              <w:rPr>
                <w:lang w:val="ro-RO"/>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029C630E" w14:textId="77777777" w:rsidR="005E2C0F" w:rsidRPr="005E2C0F" w:rsidRDefault="005E2C0F" w:rsidP="00993144">
            <w:pPr>
              <w:pStyle w:val="TableContents"/>
              <w:snapToGrid w:val="0"/>
              <w:spacing w:line="200" w:lineRule="atLeast"/>
              <w:jc w:val="center"/>
              <w:rPr>
                <w:lang w:val="ro-RO"/>
              </w:rPr>
            </w:pP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4490C6EF" w14:textId="77777777" w:rsidR="005E2C0F" w:rsidRPr="005E2C0F" w:rsidRDefault="005E2C0F" w:rsidP="00993144">
            <w:pPr>
              <w:pStyle w:val="TableContents"/>
              <w:snapToGrid w:val="0"/>
              <w:spacing w:line="200" w:lineRule="atLeast"/>
              <w:jc w:val="center"/>
              <w:rPr>
                <w:lang w:val="ro-RO"/>
              </w:rPr>
            </w:pPr>
          </w:p>
        </w:tc>
      </w:tr>
      <w:tr w:rsidR="005E2C0F" w:rsidRPr="002647D7" w14:paraId="73F855D8" w14:textId="77777777" w:rsidTr="00993144">
        <w:trPr>
          <w:trHeight w:val="276"/>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6B01D05" w14:textId="77777777" w:rsidR="005E2C0F" w:rsidRPr="005E2C0F" w:rsidRDefault="005E2C0F" w:rsidP="00993144">
            <w:pPr>
              <w:pStyle w:val="TableContents"/>
              <w:snapToGrid w:val="0"/>
              <w:spacing w:line="200" w:lineRule="atLeast"/>
              <w:jc w:val="center"/>
              <w:rPr>
                <w:lang w:val="ro-RO"/>
              </w:rPr>
            </w:pP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tcPr>
          <w:p w14:paraId="4D561ED6" w14:textId="77777777" w:rsidR="005E2C0F" w:rsidRPr="005E2C0F" w:rsidRDefault="005E2C0F" w:rsidP="00993144">
            <w:pPr>
              <w:pStyle w:val="TableContents"/>
              <w:snapToGrid w:val="0"/>
              <w:spacing w:line="200" w:lineRule="atLeast"/>
              <w:jc w:val="center"/>
              <w:rPr>
                <w:lang w:val="ro-RO"/>
              </w:rPr>
            </w:pPr>
          </w:p>
        </w:tc>
        <w:tc>
          <w:tcPr>
            <w:tcW w:w="2714" w:type="dxa"/>
            <w:tcBorders>
              <w:top w:val="single" w:sz="4" w:space="0" w:color="auto"/>
              <w:left w:val="single" w:sz="4" w:space="0" w:color="auto"/>
              <w:bottom w:val="single" w:sz="4" w:space="0" w:color="auto"/>
              <w:right w:val="single" w:sz="4" w:space="0" w:color="auto"/>
            </w:tcBorders>
            <w:shd w:val="clear" w:color="auto" w:fill="auto"/>
            <w:vAlign w:val="center"/>
          </w:tcPr>
          <w:p w14:paraId="7BE9CACC" w14:textId="77777777" w:rsidR="005E2C0F" w:rsidRPr="005E2C0F" w:rsidRDefault="005E2C0F" w:rsidP="00993144">
            <w:pPr>
              <w:pStyle w:val="TableContents"/>
              <w:snapToGrid w:val="0"/>
              <w:spacing w:line="200" w:lineRule="atLeast"/>
              <w:jc w:val="center"/>
              <w:rPr>
                <w:lang w:val="ro-RO"/>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5315EE8B" w14:textId="77777777" w:rsidR="005E2C0F" w:rsidRPr="005E2C0F" w:rsidRDefault="005E2C0F" w:rsidP="00993144">
            <w:pPr>
              <w:pStyle w:val="TableContents"/>
              <w:snapToGrid w:val="0"/>
              <w:spacing w:line="200" w:lineRule="atLeast"/>
              <w:jc w:val="center"/>
              <w:rPr>
                <w:lang w:val="ro-RO"/>
              </w:rPr>
            </w:pP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0B6D1CD9" w14:textId="77777777" w:rsidR="005E2C0F" w:rsidRPr="005E2C0F" w:rsidRDefault="005E2C0F" w:rsidP="00993144">
            <w:pPr>
              <w:pStyle w:val="TableContents"/>
              <w:snapToGrid w:val="0"/>
              <w:spacing w:line="200" w:lineRule="atLeast"/>
              <w:jc w:val="center"/>
              <w:rPr>
                <w:lang w:val="ro-RO"/>
              </w:rPr>
            </w:pPr>
          </w:p>
        </w:tc>
      </w:tr>
    </w:tbl>
    <w:p w14:paraId="19023555" w14:textId="77777777" w:rsidR="005E2C0F" w:rsidRPr="005E2C0F" w:rsidRDefault="005E2C0F" w:rsidP="005E2C0F">
      <w:pPr>
        <w:rPr>
          <w:lang w:val="ro-RO"/>
        </w:rPr>
      </w:pPr>
    </w:p>
    <w:p w14:paraId="04C4CD15" w14:textId="77777777" w:rsidR="005E2C0F" w:rsidRPr="005E2C0F" w:rsidRDefault="005E2C0F" w:rsidP="005E2C0F">
      <w:pPr>
        <w:rPr>
          <w:lang w:val="ro-RO"/>
        </w:rPr>
      </w:pPr>
    </w:p>
    <w:p w14:paraId="0CFC51E2" w14:textId="77777777" w:rsidR="005E2C0F" w:rsidRPr="005E2C0F" w:rsidRDefault="005E2C0F" w:rsidP="005E2C0F">
      <w:pPr>
        <w:rPr>
          <w:lang w:val="ro-RO"/>
        </w:rPr>
      </w:pPr>
    </w:p>
    <w:p w14:paraId="46DE07DE" w14:textId="77777777" w:rsidR="005E2C0F" w:rsidRPr="005E2C0F" w:rsidRDefault="005E2C0F" w:rsidP="005E2C0F">
      <w:pPr>
        <w:jc w:val="both"/>
        <w:rPr>
          <w:b/>
          <w:bCs/>
          <w:lang w:val="ro-RO"/>
        </w:rPr>
      </w:pPr>
      <w:r w:rsidRPr="005E2C0F">
        <w:rPr>
          <w:b/>
          <w:bCs/>
          <w:lang w:val="ro-RO"/>
        </w:rPr>
        <w:t>III DATE PRIVIND ÎNDEPLINIREA CERINȚELOR ȘI STANDARDELOR</w:t>
      </w:r>
    </w:p>
    <w:p w14:paraId="4EE0B567" w14:textId="77777777" w:rsidR="005E2C0F" w:rsidRPr="005E2C0F" w:rsidRDefault="005E2C0F" w:rsidP="005E2C0F">
      <w:pPr>
        <w:jc w:val="both"/>
        <w:rPr>
          <w:b/>
          <w:bCs/>
          <w:lang w:val="ro-RO"/>
        </w:rPr>
      </w:pPr>
    </w:p>
    <w:p w14:paraId="1D9BFD86" w14:textId="77777777" w:rsidR="005E2C0F" w:rsidRPr="005E2C0F" w:rsidRDefault="005E2C0F" w:rsidP="005E2C0F">
      <w:pPr>
        <w:spacing w:after="120"/>
        <w:ind w:left="567"/>
        <w:jc w:val="both"/>
        <w:rPr>
          <w:b/>
          <w:bCs/>
          <w:lang w:val="ro-RO"/>
        </w:rPr>
      </w:pPr>
      <w:r w:rsidRPr="005E2C0F">
        <w:rPr>
          <w:b/>
          <w:bCs/>
          <w:lang w:val="ro-RO"/>
        </w:rPr>
        <w:t>1. Asistent universitar</w:t>
      </w:r>
    </w:p>
    <w:p w14:paraId="724DFD09" w14:textId="66D58F0B" w:rsidR="001064AC" w:rsidRPr="008919D3" w:rsidRDefault="001064AC" w:rsidP="001064AC">
      <w:pPr>
        <w:jc w:val="both"/>
        <w:rPr>
          <w:b/>
          <w:bCs/>
          <w:i/>
          <w:iCs/>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458"/>
        <w:gridCol w:w="131"/>
        <w:gridCol w:w="2325"/>
        <w:gridCol w:w="2317"/>
      </w:tblGrid>
      <w:tr w:rsidR="001064AC" w:rsidRPr="008919D3" w14:paraId="788C44FD" w14:textId="77777777" w:rsidTr="00993144">
        <w:tc>
          <w:tcPr>
            <w:tcW w:w="343" w:type="pct"/>
            <w:shd w:val="clear" w:color="auto" w:fill="auto"/>
          </w:tcPr>
          <w:p w14:paraId="34F130A4" w14:textId="77777777" w:rsidR="001064AC" w:rsidRPr="008919D3" w:rsidRDefault="001064AC" w:rsidP="00993144">
            <w:pPr>
              <w:rPr>
                <w:lang w:val="ro-RO"/>
              </w:rPr>
            </w:pPr>
            <w:r w:rsidRPr="008919D3">
              <w:rPr>
                <w:lang w:val="ro-RO"/>
              </w:rPr>
              <w:t>Nr.</w:t>
            </w:r>
          </w:p>
          <w:p w14:paraId="23E3CC7C" w14:textId="77777777" w:rsidR="001064AC" w:rsidRPr="008919D3" w:rsidRDefault="001064AC" w:rsidP="00993144">
            <w:pPr>
              <w:rPr>
                <w:lang w:val="ro-RO"/>
              </w:rPr>
            </w:pPr>
            <w:r w:rsidRPr="008919D3">
              <w:rPr>
                <w:lang w:val="ro-RO"/>
              </w:rPr>
              <w:t>crt.</w:t>
            </w:r>
          </w:p>
        </w:tc>
        <w:tc>
          <w:tcPr>
            <w:tcW w:w="2315" w:type="pct"/>
            <w:gridSpan w:val="2"/>
            <w:shd w:val="clear" w:color="auto" w:fill="auto"/>
          </w:tcPr>
          <w:p w14:paraId="752880C5" w14:textId="77777777" w:rsidR="001064AC" w:rsidRPr="008919D3" w:rsidRDefault="001064AC" w:rsidP="00993144">
            <w:pPr>
              <w:rPr>
                <w:lang w:val="ro-RO"/>
              </w:rPr>
            </w:pPr>
            <w:r w:rsidRPr="008919D3">
              <w:rPr>
                <w:lang w:val="ro-RO"/>
              </w:rPr>
              <w:t>Tipul activităților</w:t>
            </w:r>
          </w:p>
        </w:tc>
        <w:tc>
          <w:tcPr>
            <w:tcW w:w="1173" w:type="pct"/>
          </w:tcPr>
          <w:p w14:paraId="2DE0E999" w14:textId="77777777" w:rsidR="001064AC" w:rsidRPr="008919D3" w:rsidRDefault="001064AC" w:rsidP="00993144">
            <w:pPr>
              <w:jc w:val="center"/>
              <w:rPr>
                <w:lang w:val="ro-RO"/>
              </w:rPr>
            </w:pPr>
            <w:r w:rsidRPr="008919D3">
              <w:rPr>
                <w:lang w:val="ro-RO"/>
              </w:rPr>
              <w:t>Indicatori unitari (kpi)</w:t>
            </w:r>
          </w:p>
        </w:tc>
        <w:tc>
          <w:tcPr>
            <w:tcW w:w="1169" w:type="pct"/>
            <w:shd w:val="clear" w:color="auto" w:fill="auto"/>
            <w:vAlign w:val="center"/>
          </w:tcPr>
          <w:p w14:paraId="286E58F1" w14:textId="77777777" w:rsidR="001064AC" w:rsidRPr="008919D3" w:rsidRDefault="001064AC" w:rsidP="00993144">
            <w:pPr>
              <w:pStyle w:val="TableContents"/>
              <w:snapToGrid w:val="0"/>
              <w:jc w:val="center"/>
              <w:rPr>
                <w:bCs/>
                <w:sz w:val="22"/>
                <w:szCs w:val="22"/>
              </w:rPr>
            </w:pPr>
            <w:r w:rsidRPr="008919D3">
              <w:rPr>
                <w:bCs/>
                <w:sz w:val="22"/>
                <w:szCs w:val="22"/>
              </w:rPr>
              <w:t>Autoevaluare</w:t>
            </w:r>
          </w:p>
          <w:p w14:paraId="2C56DE88" w14:textId="77777777" w:rsidR="001064AC" w:rsidRPr="008919D3" w:rsidRDefault="001064AC" w:rsidP="00993144">
            <w:pPr>
              <w:pStyle w:val="TableContents"/>
              <w:jc w:val="center"/>
              <w:rPr>
                <w:bCs/>
                <w:sz w:val="22"/>
                <w:szCs w:val="22"/>
              </w:rPr>
            </w:pPr>
            <w:r w:rsidRPr="008919D3">
              <w:rPr>
                <w:bCs/>
                <w:sz w:val="22"/>
                <w:szCs w:val="22"/>
              </w:rPr>
              <w:t>(Total = Nr. x punctaj unitar)</w:t>
            </w:r>
          </w:p>
          <w:p w14:paraId="1BA3DE1A" w14:textId="77777777" w:rsidR="001064AC" w:rsidRPr="008919D3" w:rsidRDefault="001064AC" w:rsidP="00993144">
            <w:pPr>
              <w:pStyle w:val="TableContents"/>
              <w:snapToGrid w:val="0"/>
              <w:jc w:val="center"/>
              <w:rPr>
                <w:bCs/>
                <w:sz w:val="22"/>
                <w:szCs w:val="22"/>
              </w:rPr>
            </w:pPr>
          </w:p>
        </w:tc>
      </w:tr>
      <w:tr w:rsidR="001064AC" w:rsidRPr="002647D7" w14:paraId="78C1B163" w14:textId="77777777" w:rsidTr="00993144">
        <w:tc>
          <w:tcPr>
            <w:tcW w:w="5000" w:type="pct"/>
            <w:gridSpan w:val="5"/>
            <w:shd w:val="clear" w:color="auto" w:fill="auto"/>
          </w:tcPr>
          <w:p w14:paraId="383F8AEE" w14:textId="77777777" w:rsidR="001064AC" w:rsidRPr="008919D3" w:rsidRDefault="001064AC" w:rsidP="00993144">
            <w:pPr>
              <w:jc w:val="center"/>
              <w:rPr>
                <w:b/>
                <w:lang w:val="ro-RO"/>
              </w:rPr>
            </w:pPr>
            <w:r w:rsidRPr="008919D3">
              <w:rPr>
                <w:b/>
                <w:lang w:val="ro-RO"/>
              </w:rPr>
              <w:t>A1. ACTIVITATEA DIDACTICA SI PROFESIONALA</w:t>
            </w:r>
          </w:p>
        </w:tc>
      </w:tr>
      <w:tr w:rsidR="001064AC" w:rsidRPr="008919D3" w14:paraId="21A96F4C" w14:textId="77777777" w:rsidTr="00993144">
        <w:tc>
          <w:tcPr>
            <w:tcW w:w="343" w:type="pct"/>
            <w:shd w:val="clear" w:color="auto" w:fill="auto"/>
          </w:tcPr>
          <w:p w14:paraId="39BF1681" w14:textId="77777777" w:rsidR="001064AC" w:rsidRPr="008919D3" w:rsidRDefault="001064AC" w:rsidP="00923E7A">
            <w:pPr>
              <w:pStyle w:val="ListParagraph"/>
              <w:widowControl/>
              <w:numPr>
                <w:ilvl w:val="0"/>
                <w:numId w:val="7"/>
              </w:numPr>
              <w:suppressAutoHyphens w:val="0"/>
              <w:ind w:left="170" w:firstLine="0"/>
              <w:jc w:val="center"/>
              <w:rPr>
                <w:lang w:val="ro-RO"/>
              </w:rPr>
            </w:pPr>
          </w:p>
        </w:tc>
        <w:tc>
          <w:tcPr>
            <w:tcW w:w="2249" w:type="pct"/>
            <w:shd w:val="clear" w:color="auto" w:fill="auto"/>
          </w:tcPr>
          <w:p w14:paraId="72CF304C" w14:textId="77777777" w:rsidR="001064AC" w:rsidRPr="008919D3" w:rsidRDefault="001064AC" w:rsidP="00993144">
            <w:pPr>
              <w:rPr>
                <w:lang w:val="ro-RO"/>
              </w:rPr>
            </w:pPr>
            <w:r w:rsidRPr="008919D3">
              <w:rPr>
                <w:lang w:val="ro-RO"/>
              </w:rPr>
              <w:t>Cărți/manuale/monografii/capitole</w:t>
            </w:r>
          </w:p>
          <w:p w14:paraId="117CC0DC" w14:textId="77777777" w:rsidR="001064AC" w:rsidRPr="008919D3" w:rsidRDefault="001064AC" w:rsidP="00993144">
            <w:pPr>
              <w:rPr>
                <w:lang w:val="ro-RO"/>
              </w:rPr>
            </w:pPr>
            <w:r w:rsidRPr="008919D3">
              <w:rPr>
                <w:lang w:val="ro-RO"/>
              </w:rPr>
              <w:t>de specialitate ca autor</w:t>
            </w:r>
          </w:p>
        </w:tc>
        <w:tc>
          <w:tcPr>
            <w:tcW w:w="1239" w:type="pct"/>
            <w:gridSpan w:val="2"/>
          </w:tcPr>
          <w:p w14:paraId="79FF651A" w14:textId="77777777" w:rsidR="001064AC" w:rsidRPr="008919D3" w:rsidRDefault="001064AC" w:rsidP="00993144">
            <w:pPr>
              <w:jc w:val="center"/>
              <w:rPr>
                <w:lang w:val="ro-RO"/>
              </w:rPr>
            </w:pPr>
            <w:r w:rsidRPr="008919D3">
              <w:rPr>
                <w:lang w:val="ro-RO"/>
              </w:rPr>
              <w:t>nr. pag./(10*nr.autori)</w:t>
            </w:r>
          </w:p>
        </w:tc>
        <w:tc>
          <w:tcPr>
            <w:tcW w:w="1169" w:type="pct"/>
            <w:shd w:val="clear" w:color="auto" w:fill="auto"/>
            <w:vAlign w:val="center"/>
          </w:tcPr>
          <w:p w14:paraId="55D68497" w14:textId="77777777" w:rsidR="001064AC" w:rsidRPr="008919D3" w:rsidRDefault="001064AC" w:rsidP="00993144">
            <w:pPr>
              <w:jc w:val="center"/>
              <w:rPr>
                <w:lang w:val="ro-RO"/>
              </w:rPr>
            </w:pPr>
          </w:p>
        </w:tc>
      </w:tr>
      <w:tr w:rsidR="001064AC" w:rsidRPr="008919D3" w14:paraId="14F6A8F0" w14:textId="77777777" w:rsidTr="00993144">
        <w:tc>
          <w:tcPr>
            <w:tcW w:w="343" w:type="pct"/>
            <w:shd w:val="clear" w:color="auto" w:fill="auto"/>
          </w:tcPr>
          <w:p w14:paraId="7C1F734C" w14:textId="77777777" w:rsidR="001064AC" w:rsidRPr="008919D3" w:rsidRDefault="001064AC" w:rsidP="00923E7A">
            <w:pPr>
              <w:pStyle w:val="ListParagraph"/>
              <w:widowControl/>
              <w:numPr>
                <w:ilvl w:val="0"/>
                <w:numId w:val="7"/>
              </w:numPr>
              <w:suppressAutoHyphens w:val="0"/>
              <w:ind w:left="170" w:firstLine="0"/>
              <w:jc w:val="center"/>
              <w:rPr>
                <w:lang w:val="ro-RO"/>
              </w:rPr>
            </w:pPr>
          </w:p>
        </w:tc>
        <w:tc>
          <w:tcPr>
            <w:tcW w:w="2249" w:type="pct"/>
            <w:shd w:val="clear" w:color="auto" w:fill="auto"/>
          </w:tcPr>
          <w:p w14:paraId="5D972FC1" w14:textId="77777777" w:rsidR="001064AC" w:rsidRPr="008919D3" w:rsidRDefault="001064AC" w:rsidP="00993144">
            <w:pPr>
              <w:rPr>
                <w:lang w:val="ro-RO"/>
              </w:rPr>
            </w:pPr>
            <w:r w:rsidRPr="008919D3">
              <w:rPr>
                <w:lang w:val="ro-RO"/>
              </w:rPr>
              <w:t>Cărți ca editor</w:t>
            </w:r>
          </w:p>
        </w:tc>
        <w:tc>
          <w:tcPr>
            <w:tcW w:w="1239" w:type="pct"/>
            <w:gridSpan w:val="2"/>
          </w:tcPr>
          <w:p w14:paraId="0C0FF6C7" w14:textId="77777777" w:rsidR="001064AC" w:rsidRPr="008919D3" w:rsidRDefault="001064AC" w:rsidP="00993144">
            <w:pPr>
              <w:jc w:val="center"/>
              <w:rPr>
                <w:lang w:val="ro-RO"/>
              </w:rPr>
            </w:pPr>
            <w:r w:rsidRPr="008919D3">
              <w:rPr>
                <w:lang w:val="ro-RO"/>
              </w:rPr>
              <w:t>nr. pag./(20*nr.editori)</w:t>
            </w:r>
          </w:p>
        </w:tc>
        <w:tc>
          <w:tcPr>
            <w:tcW w:w="1169" w:type="pct"/>
            <w:shd w:val="clear" w:color="auto" w:fill="auto"/>
            <w:vAlign w:val="center"/>
          </w:tcPr>
          <w:p w14:paraId="5B7AE6D7" w14:textId="77777777" w:rsidR="001064AC" w:rsidRPr="008919D3" w:rsidRDefault="001064AC" w:rsidP="00993144">
            <w:pPr>
              <w:jc w:val="center"/>
              <w:rPr>
                <w:lang w:val="ro-RO"/>
              </w:rPr>
            </w:pPr>
          </w:p>
        </w:tc>
      </w:tr>
      <w:tr w:rsidR="001064AC" w:rsidRPr="008919D3" w14:paraId="7B8F1CD0" w14:textId="77777777" w:rsidTr="00993144">
        <w:tc>
          <w:tcPr>
            <w:tcW w:w="343" w:type="pct"/>
            <w:shd w:val="clear" w:color="auto" w:fill="auto"/>
          </w:tcPr>
          <w:p w14:paraId="55BBC911" w14:textId="77777777" w:rsidR="001064AC" w:rsidRPr="008919D3" w:rsidRDefault="001064AC" w:rsidP="00923E7A">
            <w:pPr>
              <w:pStyle w:val="ListParagraph"/>
              <w:widowControl/>
              <w:numPr>
                <w:ilvl w:val="0"/>
                <w:numId w:val="7"/>
              </w:numPr>
              <w:suppressAutoHyphens w:val="0"/>
              <w:ind w:left="170" w:firstLine="0"/>
              <w:jc w:val="center"/>
              <w:rPr>
                <w:lang w:val="ro-RO"/>
              </w:rPr>
            </w:pPr>
          </w:p>
        </w:tc>
        <w:tc>
          <w:tcPr>
            <w:tcW w:w="2249" w:type="pct"/>
            <w:shd w:val="clear" w:color="auto" w:fill="auto"/>
          </w:tcPr>
          <w:p w14:paraId="201D6EC3" w14:textId="77777777" w:rsidR="001064AC" w:rsidRPr="008919D3" w:rsidRDefault="001064AC" w:rsidP="00993144">
            <w:pPr>
              <w:rPr>
                <w:lang w:val="ro-RO"/>
              </w:rPr>
            </w:pPr>
            <w:r w:rsidRPr="008919D3">
              <w:rPr>
                <w:lang w:val="ro-RO"/>
              </w:rPr>
              <w:t>Suporturi de curs</w:t>
            </w:r>
          </w:p>
        </w:tc>
        <w:tc>
          <w:tcPr>
            <w:tcW w:w="1239" w:type="pct"/>
            <w:gridSpan w:val="2"/>
          </w:tcPr>
          <w:p w14:paraId="242F03A9" w14:textId="77777777" w:rsidR="001064AC" w:rsidRPr="008919D3" w:rsidRDefault="001064AC" w:rsidP="00993144">
            <w:pPr>
              <w:jc w:val="center"/>
              <w:rPr>
                <w:lang w:val="ro-RO"/>
              </w:rPr>
            </w:pPr>
            <w:r w:rsidRPr="008919D3">
              <w:rPr>
                <w:lang w:val="ro-RO"/>
              </w:rPr>
              <w:t>nr. pag./(20*nr.editori)</w:t>
            </w:r>
          </w:p>
        </w:tc>
        <w:tc>
          <w:tcPr>
            <w:tcW w:w="1169" w:type="pct"/>
            <w:shd w:val="clear" w:color="auto" w:fill="auto"/>
            <w:vAlign w:val="center"/>
          </w:tcPr>
          <w:p w14:paraId="3AAC358C" w14:textId="77777777" w:rsidR="001064AC" w:rsidRPr="008919D3" w:rsidRDefault="001064AC" w:rsidP="00993144">
            <w:pPr>
              <w:jc w:val="center"/>
              <w:rPr>
                <w:lang w:val="ro-RO"/>
              </w:rPr>
            </w:pPr>
          </w:p>
        </w:tc>
      </w:tr>
      <w:tr w:rsidR="001064AC" w:rsidRPr="008919D3" w14:paraId="68ABA408" w14:textId="77777777" w:rsidTr="00993144">
        <w:tc>
          <w:tcPr>
            <w:tcW w:w="343" w:type="pct"/>
            <w:shd w:val="clear" w:color="auto" w:fill="auto"/>
          </w:tcPr>
          <w:p w14:paraId="3C51596A" w14:textId="77777777" w:rsidR="001064AC" w:rsidRPr="008919D3" w:rsidRDefault="001064AC" w:rsidP="00923E7A">
            <w:pPr>
              <w:pStyle w:val="ListParagraph"/>
              <w:widowControl/>
              <w:numPr>
                <w:ilvl w:val="0"/>
                <w:numId w:val="7"/>
              </w:numPr>
              <w:suppressAutoHyphens w:val="0"/>
              <w:ind w:left="170" w:firstLine="0"/>
              <w:jc w:val="center"/>
              <w:rPr>
                <w:lang w:val="ro-RO"/>
              </w:rPr>
            </w:pPr>
          </w:p>
        </w:tc>
        <w:tc>
          <w:tcPr>
            <w:tcW w:w="2249" w:type="pct"/>
            <w:shd w:val="clear" w:color="auto" w:fill="auto"/>
          </w:tcPr>
          <w:p w14:paraId="17E0091C" w14:textId="77777777" w:rsidR="001064AC" w:rsidRPr="008919D3" w:rsidRDefault="001064AC" w:rsidP="00993144">
            <w:pPr>
              <w:rPr>
                <w:lang w:val="ro-RO"/>
              </w:rPr>
            </w:pPr>
            <w:r w:rsidRPr="008919D3">
              <w:rPr>
                <w:lang w:val="ro-RO"/>
              </w:rPr>
              <w:t>Îndrumătoare de laborator/aplicații</w:t>
            </w:r>
          </w:p>
        </w:tc>
        <w:tc>
          <w:tcPr>
            <w:tcW w:w="1239" w:type="pct"/>
            <w:gridSpan w:val="2"/>
          </w:tcPr>
          <w:p w14:paraId="08CA233C" w14:textId="77777777" w:rsidR="001064AC" w:rsidRPr="008919D3" w:rsidRDefault="001064AC" w:rsidP="00993144">
            <w:pPr>
              <w:jc w:val="center"/>
              <w:rPr>
                <w:lang w:val="ro-RO"/>
              </w:rPr>
            </w:pPr>
            <w:r w:rsidRPr="008919D3">
              <w:rPr>
                <w:lang w:val="ro-RO"/>
              </w:rPr>
              <w:t>nr. pag./(20*nr.editori)</w:t>
            </w:r>
          </w:p>
        </w:tc>
        <w:tc>
          <w:tcPr>
            <w:tcW w:w="1169" w:type="pct"/>
            <w:shd w:val="clear" w:color="auto" w:fill="auto"/>
            <w:vAlign w:val="center"/>
          </w:tcPr>
          <w:p w14:paraId="4DB660C7" w14:textId="77777777" w:rsidR="001064AC" w:rsidRPr="008919D3" w:rsidRDefault="001064AC" w:rsidP="00993144">
            <w:pPr>
              <w:jc w:val="center"/>
              <w:rPr>
                <w:lang w:val="ro-RO"/>
              </w:rPr>
            </w:pPr>
          </w:p>
        </w:tc>
      </w:tr>
      <w:tr w:rsidR="001064AC" w:rsidRPr="008919D3" w14:paraId="579F07A2" w14:textId="77777777" w:rsidTr="00993144">
        <w:tc>
          <w:tcPr>
            <w:tcW w:w="343" w:type="pct"/>
            <w:shd w:val="clear" w:color="auto" w:fill="auto"/>
          </w:tcPr>
          <w:p w14:paraId="1BC0BCC5" w14:textId="77777777" w:rsidR="001064AC" w:rsidRPr="008919D3" w:rsidRDefault="001064AC" w:rsidP="00923E7A">
            <w:pPr>
              <w:pStyle w:val="ListParagraph"/>
              <w:widowControl/>
              <w:numPr>
                <w:ilvl w:val="0"/>
                <w:numId w:val="7"/>
              </w:numPr>
              <w:suppressAutoHyphens w:val="0"/>
              <w:ind w:left="170" w:firstLine="0"/>
              <w:jc w:val="center"/>
              <w:rPr>
                <w:lang w:val="ro-RO"/>
              </w:rPr>
            </w:pPr>
          </w:p>
        </w:tc>
        <w:tc>
          <w:tcPr>
            <w:tcW w:w="2249" w:type="pct"/>
            <w:shd w:val="clear" w:color="auto" w:fill="auto"/>
          </w:tcPr>
          <w:p w14:paraId="4C16A0B1" w14:textId="77777777" w:rsidR="001064AC" w:rsidRPr="008919D3" w:rsidRDefault="001064AC" w:rsidP="00993144">
            <w:pPr>
              <w:rPr>
                <w:lang w:val="ro-RO"/>
              </w:rPr>
            </w:pPr>
            <w:r w:rsidRPr="008919D3">
              <w:rPr>
                <w:lang w:val="ro-RO"/>
              </w:rPr>
              <w:t>Dezvoltare de noi discipline (se punctează o singură dată în cazul multiplicării lor în programe de studii diferite)</w:t>
            </w:r>
          </w:p>
        </w:tc>
        <w:tc>
          <w:tcPr>
            <w:tcW w:w="1239" w:type="pct"/>
            <w:gridSpan w:val="2"/>
          </w:tcPr>
          <w:p w14:paraId="1B1F78F3" w14:textId="77777777" w:rsidR="001064AC" w:rsidRPr="008919D3" w:rsidRDefault="001064AC" w:rsidP="00993144">
            <w:pPr>
              <w:jc w:val="center"/>
              <w:rPr>
                <w:lang w:val="ro-RO"/>
              </w:rPr>
            </w:pPr>
            <w:r w:rsidRPr="008919D3">
              <w:rPr>
                <w:lang w:val="ro-RO"/>
              </w:rPr>
              <w:t>10</w:t>
            </w:r>
          </w:p>
        </w:tc>
        <w:tc>
          <w:tcPr>
            <w:tcW w:w="1169" w:type="pct"/>
            <w:shd w:val="clear" w:color="auto" w:fill="auto"/>
            <w:vAlign w:val="center"/>
          </w:tcPr>
          <w:p w14:paraId="216FC32B" w14:textId="77777777" w:rsidR="001064AC" w:rsidRPr="008919D3" w:rsidRDefault="001064AC" w:rsidP="00993144">
            <w:pPr>
              <w:jc w:val="center"/>
              <w:rPr>
                <w:lang w:val="ro-RO"/>
              </w:rPr>
            </w:pPr>
          </w:p>
        </w:tc>
      </w:tr>
      <w:tr w:rsidR="001064AC" w:rsidRPr="008919D3" w14:paraId="31BEEF51" w14:textId="77777777" w:rsidTr="00993144">
        <w:tc>
          <w:tcPr>
            <w:tcW w:w="3831" w:type="pct"/>
            <w:gridSpan w:val="4"/>
            <w:shd w:val="clear" w:color="auto" w:fill="auto"/>
          </w:tcPr>
          <w:p w14:paraId="0AF4C8D7" w14:textId="77777777" w:rsidR="001064AC" w:rsidRPr="008919D3" w:rsidRDefault="001064AC" w:rsidP="00993144">
            <w:pPr>
              <w:jc w:val="center"/>
              <w:rPr>
                <w:b/>
                <w:lang w:val="ro-RO"/>
              </w:rPr>
            </w:pPr>
            <w:r w:rsidRPr="008919D3">
              <w:rPr>
                <w:b/>
                <w:lang w:val="ro-RO"/>
              </w:rPr>
              <w:t>Punctaj A1</w:t>
            </w:r>
          </w:p>
        </w:tc>
        <w:tc>
          <w:tcPr>
            <w:tcW w:w="1169" w:type="pct"/>
            <w:shd w:val="clear" w:color="auto" w:fill="auto"/>
            <w:vAlign w:val="center"/>
          </w:tcPr>
          <w:p w14:paraId="6BC9A4AA" w14:textId="77777777" w:rsidR="001064AC" w:rsidRPr="008919D3" w:rsidRDefault="001064AC" w:rsidP="00993144">
            <w:pPr>
              <w:jc w:val="center"/>
              <w:rPr>
                <w:lang w:val="ro-RO"/>
              </w:rPr>
            </w:pPr>
          </w:p>
        </w:tc>
      </w:tr>
      <w:tr w:rsidR="001064AC" w:rsidRPr="002647D7" w14:paraId="7C35B37B" w14:textId="77777777" w:rsidTr="00993144">
        <w:tc>
          <w:tcPr>
            <w:tcW w:w="5000" w:type="pct"/>
            <w:gridSpan w:val="5"/>
            <w:shd w:val="clear" w:color="auto" w:fill="auto"/>
            <w:vAlign w:val="center"/>
          </w:tcPr>
          <w:p w14:paraId="04EFBD16" w14:textId="77777777" w:rsidR="001064AC" w:rsidRPr="008919D3" w:rsidRDefault="001064AC" w:rsidP="00993144">
            <w:pPr>
              <w:jc w:val="center"/>
              <w:rPr>
                <w:b/>
                <w:lang w:val="ro-RO"/>
              </w:rPr>
            </w:pPr>
            <w:r w:rsidRPr="008919D3">
              <w:rPr>
                <w:b/>
                <w:lang w:val="ro-RO"/>
              </w:rPr>
              <w:t>A2. ACTIVITATEA DE CERCETARE ȘTIINȚIFICĂ</w:t>
            </w:r>
          </w:p>
        </w:tc>
      </w:tr>
      <w:tr w:rsidR="001064AC" w:rsidRPr="002647D7" w14:paraId="27AB2DA1" w14:textId="77777777" w:rsidTr="00993144">
        <w:tc>
          <w:tcPr>
            <w:tcW w:w="343" w:type="pct"/>
            <w:shd w:val="clear" w:color="auto" w:fill="auto"/>
            <w:vAlign w:val="center"/>
          </w:tcPr>
          <w:p w14:paraId="33336241" w14:textId="77777777" w:rsidR="001064AC" w:rsidRPr="008919D3" w:rsidRDefault="001064AC" w:rsidP="00993144">
            <w:pPr>
              <w:jc w:val="center"/>
              <w:rPr>
                <w:lang w:val="ro-RO"/>
              </w:rPr>
            </w:pPr>
            <w:r w:rsidRPr="008919D3">
              <w:rPr>
                <w:lang w:val="ro-RO"/>
              </w:rPr>
              <w:t>1</w:t>
            </w:r>
          </w:p>
        </w:tc>
        <w:tc>
          <w:tcPr>
            <w:tcW w:w="2249" w:type="pct"/>
            <w:shd w:val="clear" w:color="auto" w:fill="auto"/>
          </w:tcPr>
          <w:p w14:paraId="554D3918" w14:textId="77777777" w:rsidR="001064AC" w:rsidRPr="008919D3" w:rsidRDefault="001064AC" w:rsidP="00993144">
            <w:pPr>
              <w:rPr>
                <w:lang w:val="ro-RO"/>
              </w:rPr>
            </w:pPr>
            <w:r w:rsidRPr="008919D3">
              <w:rPr>
                <w:lang w:val="ro-RO"/>
              </w:rPr>
              <w:t>Articole indexate în reviste ISI</w:t>
            </w:r>
          </w:p>
          <w:p w14:paraId="0E9433A0" w14:textId="77777777" w:rsidR="001064AC" w:rsidRPr="008919D3" w:rsidRDefault="001064AC" w:rsidP="00993144">
            <w:pPr>
              <w:rPr>
                <w:lang w:val="ro-RO"/>
              </w:rPr>
            </w:pPr>
            <w:r w:rsidRPr="008919D3">
              <w:rPr>
                <w:lang w:val="ro-RO"/>
              </w:rPr>
              <w:t>Thomson Reuters și în volumele</w:t>
            </w:r>
          </w:p>
          <w:p w14:paraId="668D35CC" w14:textId="77777777" w:rsidR="001064AC" w:rsidRPr="008919D3" w:rsidRDefault="001064AC" w:rsidP="00993144">
            <w:pPr>
              <w:rPr>
                <w:lang w:val="ro-RO"/>
              </w:rPr>
            </w:pPr>
            <w:r w:rsidRPr="008919D3">
              <w:rPr>
                <w:lang w:val="ro-RO"/>
              </w:rPr>
              <w:t>unor manifestări științifice</w:t>
            </w:r>
          </w:p>
          <w:p w14:paraId="5255C78C" w14:textId="77777777" w:rsidR="001064AC" w:rsidRPr="008919D3" w:rsidRDefault="001064AC" w:rsidP="00993144">
            <w:pPr>
              <w:rPr>
                <w:lang w:val="ro-RO"/>
              </w:rPr>
            </w:pPr>
            <w:r w:rsidRPr="008919D3">
              <w:rPr>
                <w:lang w:val="ro-RO"/>
              </w:rPr>
              <w:t>indexate ISI Thomson Reuters</w:t>
            </w:r>
          </w:p>
        </w:tc>
        <w:tc>
          <w:tcPr>
            <w:tcW w:w="1239" w:type="pct"/>
            <w:gridSpan w:val="2"/>
          </w:tcPr>
          <w:p w14:paraId="3FD52A0A" w14:textId="77777777" w:rsidR="001064AC" w:rsidRPr="008919D3" w:rsidRDefault="001064AC" w:rsidP="00993144">
            <w:pPr>
              <w:jc w:val="center"/>
              <w:rPr>
                <w:lang w:val="ro-RO"/>
              </w:rPr>
            </w:pPr>
            <w:r w:rsidRPr="008919D3">
              <w:rPr>
                <w:lang w:val="ro-RO"/>
              </w:rPr>
              <w:t>Pentru reviste (30+ 10 * factor de</w:t>
            </w:r>
          </w:p>
          <w:p w14:paraId="6FBA95DA" w14:textId="77777777" w:rsidR="001064AC" w:rsidRPr="008919D3" w:rsidRDefault="001064AC" w:rsidP="00993144">
            <w:pPr>
              <w:jc w:val="center"/>
              <w:rPr>
                <w:lang w:val="ro-RO"/>
              </w:rPr>
            </w:pPr>
            <w:r w:rsidRPr="008919D3">
              <w:rPr>
                <w:lang w:val="ro-RO"/>
              </w:rPr>
              <w:t>impact)</w:t>
            </w:r>
            <w:r w:rsidRPr="008919D3">
              <w:rPr>
                <w:vertAlign w:val="superscript"/>
                <w:lang w:val="ro-RO"/>
              </w:rPr>
              <w:t>1</w:t>
            </w:r>
            <w:r w:rsidRPr="008919D3">
              <w:rPr>
                <w:lang w:val="ro-RO"/>
              </w:rPr>
              <w:t xml:space="preserve"> /(nr.de autori)</w:t>
            </w:r>
          </w:p>
          <w:p w14:paraId="6413AC54" w14:textId="77777777" w:rsidR="001064AC" w:rsidRPr="008919D3" w:rsidRDefault="001064AC" w:rsidP="00993144">
            <w:pPr>
              <w:jc w:val="center"/>
              <w:rPr>
                <w:lang w:val="ro-RO"/>
              </w:rPr>
            </w:pPr>
            <w:r w:rsidRPr="008919D3">
              <w:rPr>
                <w:lang w:val="ro-RO"/>
              </w:rPr>
              <w:t>Pentru volume conferințe 25/(nr.de autori)</w:t>
            </w:r>
          </w:p>
        </w:tc>
        <w:tc>
          <w:tcPr>
            <w:tcW w:w="1169" w:type="pct"/>
            <w:shd w:val="clear" w:color="auto" w:fill="auto"/>
            <w:vAlign w:val="center"/>
          </w:tcPr>
          <w:p w14:paraId="61C6EE27" w14:textId="77777777" w:rsidR="001064AC" w:rsidRPr="008919D3" w:rsidRDefault="001064AC" w:rsidP="00993144">
            <w:pPr>
              <w:jc w:val="center"/>
              <w:rPr>
                <w:lang w:val="ro-RO"/>
              </w:rPr>
            </w:pPr>
          </w:p>
        </w:tc>
      </w:tr>
      <w:tr w:rsidR="001064AC" w:rsidRPr="008919D3" w14:paraId="318310D7" w14:textId="77777777" w:rsidTr="00993144">
        <w:tc>
          <w:tcPr>
            <w:tcW w:w="343" w:type="pct"/>
            <w:shd w:val="clear" w:color="auto" w:fill="auto"/>
            <w:vAlign w:val="center"/>
          </w:tcPr>
          <w:p w14:paraId="6D023CB2" w14:textId="77777777" w:rsidR="001064AC" w:rsidRPr="008919D3" w:rsidRDefault="001064AC" w:rsidP="00993144">
            <w:pPr>
              <w:jc w:val="center"/>
              <w:rPr>
                <w:lang w:val="ro-RO"/>
              </w:rPr>
            </w:pPr>
            <w:r w:rsidRPr="008919D3">
              <w:rPr>
                <w:lang w:val="ro-RO"/>
              </w:rPr>
              <w:t>2</w:t>
            </w:r>
          </w:p>
        </w:tc>
        <w:tc>
          <w:tcPr>
            <w:tcW w:w="2249" w:type="pct"/>
            <w:shd w:val="clear" w:color="auto" w:fill="auto"/>
          </w:tcPr>
          <w:p w14:paraId="09DF763F" w14:textId="77777777" w:rsidR="001064AC" w:rsidRPr="008919D3" w:rsidRDefault="001064AC" w:rsidP="00993144">
            <w:pPr>
              <w:rPr>
                <w:lang w:val="ro-RO"/>
              </w:rPr>
            </w:pPr>
            <w:r w:rsidRPr="008919D3">
              <w:rPr>
                <w:lang w:val="ro-RO"/>
              </w:rPr>
              <w:t>Articole in reviste si volumele unor manifestări științifice indexate in alte baze de date internaționale</w:t>
            </w:r>
          </w:p>
        </w:tc>
        <w:tc>
          <w:tcPr>
            <w:tcW w:w="1239" w:type="pct"/>
            <w:gridSpan w:val="2"/>
          </w:tcPr>
          <w:p w14:paraId="5CC812D8" w14:textId="77777777" w:rsidR="001064AC" w:rsidRPr="008919D3" w:rsidRDefault="001064AC" w:rsidP="00993144">
            <w:pPr>
              <w:jc w:val="center"/>
              <w:rPr>
                <w:lang w:val="ro-RO"/>
              </w:rPr>
            </w:pPr>
            <w:r w:rsidRPr="008919D3">
              <w:rPr>
                <w:lang w:val="ro-RO"/>
              </w:rPr>
              <w:t>15/nr. de autori</w:t>
            </w:r>
          </w:p>
        </w:tc>
        <w:tc>
          <w:tcPr>
            <w:tcW w:w="1169" w:type="pct"/>
            <w:shd w:val="clear" w:color="auto" w:fill="auto"/>
            <w:vAlign w:val="center"/>
          </w:tcPr>
          <w:p w14:paraId="0287DF02" w14:textId="77777777" w:rsidR="001064AC" w:rsidRPr="008919D3" w:rsidRDefault="001064AC" w:rsidP="00993144">
            <w:pPr>
              <w:jc w:val="center"/>
              <w:rPr>
                <w:lang w:val="ro-RO"/>
              </w:rPr>
            </w:pPr>
          </w:p>
        </w:tc>
      </w:tr>
      <w:tr w:rsidR="001064AC" w:rsidRPr="002647D7" w14:paraId="33A82A76" w14:textId="77777777" w:rsidTr="00993144">
        <w:tc>
          <w:tcPr>
            <w:tcW w:w="343" w:type="pct"/>
            <w:shd w:val="clear" w:color="auto" w:fill="auto"/>
            <w:vAlign w:val="center"/>
          </w:tcPr>
          <w:p w14:paraId="0C29DC08" w14:textId="77777777" w:rsidR="001064AC" w:rsidRPr="008919D3" w:rsidRDefault="001064AC" w:rsidP="00993144">
            <w:pPr>
              <w:jc w:val="center"/>
              <w:rPr>
                <w:lang w:val="ro-RO"/>
              </w:rPr>
            </w:pPr>
          </w:p>
        </w:tc>
        <w:tc>
          <w:tcPr>
            <w:tcW w:w="2249" w:type="pct"/>
            <w:shd w:val="clear" w:color="auto" w:fill="auto"/>
          </w:tcPr>
          <w:p w14:paraId="3CEAD3CE" w14:textId="77777777" w:rsidR="001064AC" w:rsidRPr="008919D3" w:rsidRDefault="001064AC" w:rsidP="00993144">
            <w:pPr>
              <w:rPr>
                <w:lang w:val="ro-RO"/>
              </w:rPr>
            </w:pPr>
            <w:r w:rsidRPr="008919D3">
              <w:rPr>
                <w:lang w:val="ro-RO"/>
              </w:rPr>
              <w:t>Articole in extenso în</w:t>
            </w:r>
          </w:p>
          <w:p w14:paraId="17CC68D2" w14:textId="77777777" w:rsidR="001064AC" w:rsidRPr="008919D3" w:rsidRDefault="001064AC" w:rsidP="00993144">
            <w:pPr>
              <w:rPr>
                <w:lang w:val="ro-RO"/>
              </w:rPr>
            </w:pPr>
            <w:r w:rsidRPr="008919D3">
              <w:rPr>
                <w:lang w:val="ro-RO"/>
              </w:rPr>
              <w:t>reviste/volumele unor manifestări</w:t>
            </w:r>
          </w:p>
          <w:p w14:paraId="17DDF1BF" w14:textId="77777777" w:rsidR="001064AC" w:rsidRPr="008919D3" w:rsidRDefault="001064AC" w:rsidP="00993144">
            <w:pPr>
              <w:rPr>
                <w:lang w:val="ro-RO"/>
              </w:rPr>
            </w:pPr>
            <w:r w:rsidRPr="008919D3">
              <w:rPr>
                <w:lang w:val="ro-RO"/>
              </w:rPr>
              <w:t>științifice naționale/internaționale</w:t>
            </w:r>
          </w:p>
          <w:p w14:paraId="388FDB5E" w14:textId="77777777" w:rsidR="001064AC" w:rsidRPr="008919D3" w:rsidRDefault="001064AC" w:rsidP="00993144">
            <w:pPr>
              <w:rPr>
                <w:lang w:val="ro-RO"/>
              </w:rPr>
            </w:pPr>
            <w:r w:rsidRPr="008919D3">
              <w:rPr>
                <w:lang w:val="ro-RO"/>
              </w:rPr>
              <w:t xml:space="preserve">neindexate </w:t>
            </w:r>
          </w:p>
        </w:tc>
        <w:tc>
          <w:tcPr>
            <w:tcW w:w="1239" w:type="pct"/>
            <w:gridSpan w:val="2"/>
          </w:tcPr>
          <w:p w14:paraId="01DF7AB8" w14:textId="77777777" w:rsidR="001064AC" w:rsidRPr="008919D3" w:rsidRDefault="001064AC" w:rsidP="00993144">
            <w:pPr>
              <w:jc w:val="center"/>
              <w:rPr>
                <w:lang w:val="ro-RO"/>
              </w:rPr>
            </w:pPr>
            <w:r w:rsidRPr="008919D3">
              <w:rPr>
                <w:lang w:val="ro-RO"/>
              </w:rPr>
              <w:t>6/nr. autori(reviste)</w:t>
            </w:r>
          </w:p>
          <w:p w14:paraId="7573A8F3" w14:textId="77777777" w:rsidR="001064AC" w:rsidRPr="008919D3" w:rsidRDefault="001064AC" w:rsidP="00993144">
            <w:pPr>
              <w:jc w:val="center"/>
              <w:rPr>
                <w:lang w:val="ro-RO"/>
              </w:rPr>
            </w:pPr>
            <w:r w:rsidRPr="008919D3">
              <w:rPr>
                <w:lang w:val="ro-RO"/>
              </w:rPr>
              <w:t>4/nr. autori(volume conferințe)</w:t>
            </w:r>
          </w:p>
          <w:p w14:paraId="712576C0" w14:textId="77777777" w:rsidR="001064AC" w:rsidRPr="008919D3" w:rsidRDefault="001064AC" w:rsidP="00993144">
            <w:pPr>
              <w:jc w:val="center"/>
              <w:rPr>
                <w:lang w:val="ro-RO"/>
              </w:rPr>
            </w:pPr>
            <w:r w:rsidRPr="008919D3">
              <w:rPr>
                <w:lang w:val="ro-RO"/>
              </w:rPr>
              <w:t>Se admit max. două articole la aceeași ediție</w:t>
            </w:r>
          </w:p>
        </w:tc>
        <w:tc>
          <w:tcPr>
            <w:tcW w:w="1169" w:type="pct"/>
            <w:shd w:val="clear" w:color="auto" w:fill="auto"/>
            <w:vAlign w:val="center"/>
          </w:tcPr>
          <w:p w14:paraId="45499A10" w14:textId="77777777" w:rsidR="001064AC" w:rsidRPr="008919D3" w:rsidRDefault="001064AC" w:rsidP="00993144">
            <w:pPr>
              <w:jc w:val="center"/>
              <w:rPr>
                <w:lang w:val="ro-RO"/>
              </w:rPr>
            </w:pPr>
          </w:p>
        </w:tc>
      </w:tr>
      <w:tr w:rsidR="001064AC" w:rsidRPr="008919D3" w14:paraId="34B17998" w14:textId="77777777" w:rsidTr="00993144">
        <w:tc>
          <w:tcPr>
            <w:tcW w:w="343" w:type="pct"/>
            <w:shd w:val="clear" w:color="auto" w:fill="auto"/>
            <w:vAlign w:val="center"/>
          </w:tcPr>
          <w:p w14:paraId="5571B1C1" w14:textId="77777777" w:rsidR="001064AC" w:rsidRPr="008919D3" w:rsidRDefault="001064AC" w:rsidP="00993144">
            <w:pPr>
              <w:jc w:val="center"/>
              <w:rPr>
                <w:lang w:val="ro-RO"/>
              </w:rPr>
            </w:pPr>
            <w:r w:rsidRPr="008919D3">
              <w:rPr>
                <w:lang w:val="ro-RO"/>
              </w:rPr>
              <w:t>3</w:t>
            </w:r>
          </w:p>
        </w:tc>
        <w:tc>
          <w:tcPr>
            <w:tcW w:w="2249" w:type="pct"/>
            <w:shd w:val="clear" w:color="auto" w:fill="auto"/>
          </w:tcPr>
          <w:p w14:paraId="05BD1E7F" w14:textId="77777777" w:rsidR="001064AC" w:rsidRPr="008919D3" w:rsidRDefault="001064AC" w:rsidP="00993144">
            <w:pPr>
              <w:rPr>
                <w:lang w:val="ro-RO"/>
              </w:rPr>
            </w:pPr>
            <w:r w:rsidRPr="008919D3">
              <w:rPr>
                <w:lang w:val="ro-RO"/>
              </w:rPr>
              <w:t>Proprietate intelectuala, brevete de invenție si inovație</w:t>
            </w:r>
          </w:p>
        </w:tc>
        <w:tc>
          <w:tcPr>
            <w:tcW w:w="1239" w:type="pct"/>
            <w:gridSpan w:val="2"/>
          </w:tcPr>
          <w:p w14:paraId="43479865" w14:textId="77777777" w:rsidR="001064AC" w:rsidRPr="008919D3" w:rsidRDefault="001064AC" w:rsidP="00993144">
            <w:pPr>
              <w:jc w:val="center"/>
              <w:rPr>
                <w:lang w:val="ro-RO"/>
              </w:rPr>
            </w:pPr>
            <w:r w:rsidRPr="008919D3">
              <w:rPr>
                <w:lang w:val="ro-RO"/>
              </w:rPr>
              <w:t>20/nr. de autori</w:t>
            </w:r>
          </w:p>
        </w:tc>
        <w:tc>
          <w:tcPr>
            <w:tcW w:w="1169" w:type="pct"/>
            <w:shd w:val="clear" w:color="auto" w:fill="auto"/>
            <w:vAlign w:val="center"/>
          </w:tcPr>
          <w:p w14:paraId="2CAE459E" w14:textId="77777777" w:rsidR="001064AC" w:rsidRPr="008919D3" w:rsidRDefault="001064AC" w:rsidP="00993144">
            <w:pPr>
              <w:jc w:val="center"/>
              <w:rPr>
                <w:lang w:val="ro-RO"/>
              </w:rPr>
            </w:pPr>
          </w:p>
        </w:tc>
      </w:tr>
      <w:tr w:rsidR="001064AC" w:rsidRPr="008919D3" w14:paraId="5CA7CCBE" w14:textId="77777777" w:rsidTr="00993144">
        <w:tc>
          <w:tcPr>
            <w:tcW w:w="343" w:type="pct"/>
            <w:shd w:val="clear" w:color="auto" w:fill="auto"/>
            <w:vAlign w:val="center"/>
          </w:tcPr>
          <w:p w14:paraId="179282BB" w14:textId="77777777" w:rsidR="001064AC" w:rsidRPr="008919D3" w:rsidRDefault="001064AC" w:rsidP="00993144">
            <w:pPr>
              <w:jc w:val="center"/>
              <w:rPr>
                <w:lang w:val="ro-RO"/>
              </w:rPr>
            </w:pPr>
            <w:r w:rsidRPr="008919D3">
              <w:rPr>
                <w:lang w:val="ro-RO"/>
              </w:rPr>
              <w:t>4</w:t>
            </w:r>
          </w:p>
        </w:tc>
        <w:tc>
          <w:tcPr>
            <w:tcW w:w="2249" w:type="pct"/>
            <w:shd w:val="clear" w:color="auto" w:fill="auto"/>
          </w:tcPr>
          <w:p w14:paraId="6AADF07C" w14:textId="77777777" w:rsidR="001064AC" w:rsidRPr="008919D3" w:rsidRDefault="001064AC" w:rsidP="00993144">
            <w:pPr>
              <w:rPr>
                <w:lang w:val="ro-RO"/>
              </w:rPr>
            </w:pPr>
            <w:r w:rsidRPr="008919D3">
              <w:rPr>
                <w:lang w:val="ro-RO"/>
              </w:rPr>
              <w:t>Director/Responsabil granturi/proiecte câștigate prin competiție sau contracte cu mediul socio-economic (în valoare de minimum 25000 lei, justificată cu documente care să ateste încasarea sumei)</w:t>
            </w:r>
          </w:p>
        </w:tc>
        <w:tc>
          <w:tcPr>
            <w:tcW w:w="1239" w:type="pct"/>
            <w:gridSpan w:val="2"/>
          </w:tcPr>
          <w:p w14:paraId="2DEFB9DD" w14:textId="77777777" w:rsidR="001064AC" w:rsidRPr="008919D3" w:rsidRDefault="001064AC" w:rsidP="00993144">
            <w:pPr>
              <w:jc w:val="center"/>
              <w:rPr>
                <w:lang w:val="ro-RO"/>
              </w:rPr>
            </w:pPr>
            <w:r w:rsidRPr="008919D3">
              <w:rPr>
                <w:lang w:val="ro-RO"/>
              </w:rPr>
              <w:t>10*val</w:t>
            </w:r>
            <w:r w:rsidRPr="008919D3">
              <w:rPr>
                <w:vertAlign w:val="superscript"/>
                <w:lang w:val="ro-RO"/>
              </w:rPr>
              <w:t>2</w:t>
            </w:r>
            <w:r w:rsidRPr="008919D3">
              <w:rPr>
                <w:lang w:val="ro-RO"/>
              </w:rPr>
              <w:t>/(10 mii Euro)</w:t>
            </w:r>
          </w:p>
        </w:tc>
        <w:tc>
          <w:tcPr>
            <w:tcW w:w="1169" w:type="pct"/>
            <w:shd w:val="clear" w:color="auto" w:fill="auto"/>
            <w:vAlign w:val="center"/>
          </w:tcPr>
          <w:p w14:paraId="60BA0D94" w14:textId="77777777" w:rsidR="001064AC" w:rsidRPr="008919D3" w:rsidRDefault="001064AC" w:rsidP="00993144">
            <w:pPr>
              <w:jc w:val="center"/>
              <w:rPr>
                <w:lang w:val="ro-RO"/>
              </w:rPr>
            </w:pPr>
          </w:p>
        </w:tc>
      </w:tr>
      <w:tr w:rsidR="001064AC" w:rsidRPr="00566587" w14:paraId="6B312F15" w14:textId="77777777" w:rsidTr="00993144">
        <w:tc>
          <w:tcPr>
            <w:tcW w:w="343" w:type="pct"/>
            <w:shd w:val="clear" w:color="auto" w:fill="auto"/>
            <w:vAlign w:val="center"/>
          </w:tcPr>
          <w:p w14:paraId="2C667708" w14:textId="77777777" w:rsidR="001064AC" w:rsidRPr="008919D3" w:rsidRDefault="001064AC" w:rsidP="00993144">
            <w:pPr>
              <w:jc w:val="center"/>
              <w:rPr>
                <w:lang w:val="ro-RO"/>
              </w:rPr>
            </w:pPr>
            <w:r w:rsidRPr="008919D3">
              <w:rPr>
                <w:lang w:val="ro-RO"/>
              </w:rPr>
              <w:t>5</w:t>
            </w:r>
          </w:p>
        </w:tc>
        <w:tc>
          <w:tcPr>
            <w:tcW w:w="2249" w:type="pct"/>
            <w:shd w:val="clear" w:color="auto" w:fill="auto"/>
          </w:tcPr>
          <w:p w14:paraId="71F137DC" w14:textId="77777777" w:rsidR="001064AC" w:rsidRPr="008919D3" w:rsidRDefault="001064AC" w:rsidP="00993144">
            <w:pPr>
              <w:rPr>
                <w:lang w:val="ro-RO"/>
              </w:rPr>
            </w:pPr>
            <w:r w:rsidRPr="008919D3">
              <w:rPr>
                <w:lang w:val="ro-RO"/>
              </w:rPr>
              <w:t xml:space="preserve">Membru in echipa granturi/proiecte câștigate prin competiție  </w:t>
            </w:r>
          </w:p>
        </w:tc>
        <w:tc>
          <w:tcPr>
            <w:tcW w:w="1239" w:type="pct"/>
            <w:gridSpan w:val="2"/>
          </w:tcPr>
          <w:p w14:paraId="4DF8D77A" w14:textId="77777777" w:rsidR="001064AC" w:rsidRPr="008919D3" w:rsidRDefault="001064AC" w:rsidP="00993144">
            <w:pPr>
              <w:jc w:val="center"/>
              <w:rPr>
                <w:lang w:val="ro-RO"/>
              </w:rPr>
            </w:pPr>
            <w:r w:rsidRPr="008919D3">
              <w:rPr>
                <w:lang w:val="ro-RO"/>
              </w:rPr>
              <w:t>4*nr. ani participare în proiect</w:t>
            </w:r>
          </w:p>
        </w:tc>
        <w:tc>
          <w:tcPr>
            <w:tcW w:w="1169" w:type="pct"/>
            <w:shd w:val="clear" w:color="auto" w:fill="auto"/>
            <w:vAlign w:val="center"/>
          </w:tcPr>
          <w:p w14:paraId="5E6F342B" w14:textId="77777777" w:rsidR="001064AC" w:rsidRPr="008919D3" w:rsidRDefault="001064AC" w:rsidP="00993144">
            <w:pPr>
              <w:jc w:val="center"/>
              <w:rPr>
                <w:lang w:val="ro-RO"/>
              </w:rPr>
            </w:pPr>
          </w:p>
        </w:tc>
      </w:tr>
      <w:tr w:rsidR="001064AC" w:rsidRPr="008919D3" w14:paraId="69BA814F" w14:textId="77777777" w:rsidTr="00993144">
        <w:tc>
          <w:tcPr>
            <w:tcW w:w="343" w:type="pct"/>
            <w:shd w:val="clear" w:color="auto" w:fill="auto"/>
            <w:vAlign w:val="center"/>
          </w:tcPr>
          <w:p w14:paraId="58E8342F" w14:textId="77777777" w:rsidR="001064AC" w:rsidRPr="008919D3" w:rsidRDefault="001064AC" w:rsidP="00993144">
            <w:pPr>
              <w:jc w:val="center"/>
              <w:rPr>
                <w:lang w:val="ro-RO"/>
              </w:rPr>
            </w:pPr>
          </w:p>
        </w:tc>
        <w:tc>
          <w:tcPr>
            <w:tcW w:w="2249" w:type="pct"/>
            <w:shd w:val="clear" w:color="auto" w:fill="auto"/>
          </w:tcPr>
          <w:p w14:paraId="5F26DD24" w14:textId="77777777" w:rsidR="001064AC" w:rsidRPr="008919D3" w:rsidRDefault="001064AC" w:rsidP="00993144">
            <w:pPr>
              <w:rPr>
                <w:lang w:val="ro-RO"/>
              </w:rPr>
            </w:pPr>
            <w:r w:rsidRPr="008919D3">
              <w:rPr>
                <w:lang w:val="ro-RO"/>
              </w:rPr>
              <w:t>Responsabil Coordonare/dezvoltare</w:t>
            </w:r>
          </w:p>
          <w:p w14:paraId="70FEA7C2" w14:textId="77777777" w:rsidR="001064AC" w:rsidRPr="008919D3" w:rsidRDefault="001064AC" w:rsidP="00993144">
            <w:pPr>
              <w:rPr>
                <w:lang w:val="ro-RO"/>
              </w:rPr>
            </w:pPr>
            <w:r w:rsidRPr="008919D3">
              <w:rPr>
                <w:lang w:val="ro-RO"/>
              </w:rPr>
              <w:t xml:space="preserve">laborator/centru cercetare </w:t>
            </w:r>
          </w:p>
        </w:tc>
        <w:tc>
          <w:tcPr>
            <w:tcW w:w="1239" w:type="pct"/>
            <w:gridSpan w:val="2"/>
          </w:tcPr>
          <w:p w14:paraId="7476BD14" w14:textId="77777777" w:rsidR="001064AC" w:rsidRPr="008919D3" w:rsidRDefault="001064AC" w:rsidP="00993144">
            <w:pPr>
              <w:jc w:val="center"/>
              <w:rPr>
                <w:lang w:val="ro-RO"/>
              </w:rPr>
            </w:pPr>
            <w:r w:rsidRPr="008919D3">
              <w:rPr>
                <w:lang w:val="ro-RO"/>
              </w:rPr>
              <w:t>40</w:t>
            </w:r>
          </w:p>
        </w:tc>
        <w:tc>
          <w:tcPr>
            <w:tcW w:w="1169" w:type="pct"/>
            <w:shd w:val="clear" w:color="auto" w:fill="auto"/>
            <w:vAlign w:val="center"/>
          </w:tcPr>
          <w:p w14:paraId="0A408EFF" w14:textId="77777777" w:rsidR="001064AC" w:rsidRPr="008919D3" w:rsidRDefault="001064AC" w:rsidP="00993144">
            <w:pPr>
              <w:jc w:val="center"/>
              <w:rPr>
                <w:lang w:val="ro-RO"/>
              </w:rPr>
            </w:pPr>
          </w:p>
        </w:tc>
      </w:tr>
      <w:tr w:rsidR="001064AC" w:rsidRPr="008919D3" w14:paraId="43946769" w14:textId="77777777" w:rsidTr="00993144">
        <w:tc>
          <w:tcPr>
            <w:tcW w:w="3831" w:type="pct"/>
            <w:gridSpan w:val="4"/>
            <w:shd w:val="clear" w:color="auto" w:fill="auto"/>
            <w:vAlign w:val="center"/>
          </w:tcPr>
          <w:p w14:paraId="32FFA824" w14:textId="77777777" w:rsidR="001064AC" w:rsidRPr="008919D3" w:rsidRDefault="001064AC" w:rsidP="00993144">
            <w:pPr>
              <w:jc w:val="center"/>
              <w:rPr>
                <w:b/>
                <w:lang w:val="ro-RO"/>
              </w:rPr>
            </w:pPr>
            <w:r w:rsidRPr="008919D3">
              <w:rPr>
                <w:b/>
                <w:lang w:val="ro-RO"/>
              </w:rPr>
              <w:t>Punctaj A2</w:t>
            </w:r>
          </w:p>
        </w:tc>
        <w:tc>
          <w:tcPr>
            <w:tcW w:w="1169" w:type="pct"/>
            <w:shd w:val="clear" w:color="auto" w:fill="auto"/>
            <w:vAlign w:val="center"/>
          </w:tcPr>
          <w:p w14:paraId="14E22AE6" w14:textId="77777777" w:rsidR="001064AC" w:rsidRPr="008919D3" w:rsidRDefault="001064AC" w:rsidP="00993144">
            <w:pPr>
              <w:jc w:val="center"/>
              <w:rPr>
                <w:lang w:val="ro-RO"/>
              </w:rPr>
            </w:pPr>
          </w:p>
        </w:tc>
      </w:tr>
      <w:tr w:rsidR="001064AC" w:rsidRPr="002647D7" w14:paraId="637E1D8C" w14:textId="77777777" w:rsidTr="00993144">
        <w:tc>
          <w:tcPr>
            <w:tcW w:w="3831" w:type="pct"/>
            <w:gridSpan w:val="4"/>
            <w:shd w:val="clear" w:color="auto" w:fill="auto"/>
          </w:tcPr>
          <w:p w14:paraId="2F500747" w14:textId="77777777" w:rsidR="001064AC" w:rsidRPr="008919D3" w:rsidRDefault="001064AC" w:rsidP="00993144">
            <w:pPr>
              <w:rPr>
                <w:b/>
                <w:lang w:val="ro-RO"/>
              </w:rPr>
            </w:pPr>
            <w:r w:rsidRPr="008919D3">
              <w:rPr>
                <w:b/>
                <w:lang w:val="ro-RO"/>
              </w:rPr>
              <w:t>Punctaj total (suma punctajelor intermediare)</w:t>
            </w:r>
          </w:p>
        </w:tc>
        <w:tc>
          <w:tcPr>
            <w:tcW w:w="1169" w:type="pct"/>
            <w:shd w:val="clear" w:color="auto" w:fill="auto"/>
          </w:tcPr>
          <w:p w14:paraId="2C340A5B" w14:textId="77777777" w:rsidR="001064AC" w:rsidRPr="008919D3" w:rsidRDefault="001064AC" w:rsidP="00993144">
            <w:pPr>
              <w:rPr>
                <w:b/>
                <w:lang w:val="ro-RO"/>
              </w:rPr>
            </w:pPr>
          </w:p>
        </w:tc>
      </w:tr>
    </w:tbl>
    <w:p w14:paraId="7840718D" w14:textId="77777777" w:rsidR="001064AC" w:rsidRPr="008919D3" w:rsidRDefault="001064AC" w:rsidP="001064AC">
      <w:pPr>
        <w:spacing w:line="250" w:lineRule="auto"/>
        <w:rPr>
          <w:lang w:val="ro-RO"/>
        </w:rPr>
      </w:pPr>
      <w:r w:rsidRPr="008919D3">
        <w:rPr>
          <w:vertAlign w:val="superscript"/>
          <w:lang w:val="ro-RO"/>
        </w:rPr>
        <w:t>1</w:t>
      </w:r>
      <w:r w:rsidRPr="008919D3">
        <w:rPr>
          <w:lang w:val="ro-RO"/>
        </w:rPr>
        <w:t>) factorul de impact - în anul publicării.</w:t>
      </w:r>
    </w:p>
    <w:p w14:paraId="5B512B6D" w14:textId="77777777" w:rsidR="001064AC" w:rsidRDefault="001064AC" w:rsidP="001064AC">
      <w:pPr>
        <w:spacing w:line="250" w:lineRule="auto"/>
        <w:rPr>
          <w:lang w:val="ro-RO"/>
        </w:rPr>
      </w:pPr>
      <w:r w:rsidRPr="008919D3">
        <w:rPr>
          <w:vertAlign w:val="superscript"/>
          <w:lang w:val="ro-RO"/>
        </w:rPr>
        <w:t>2</w:t>
      </w:r>
      <w:r w:rsidRPr="008919D3">
        <w:rPr>
          <w:lang w:val="ro-RO"/>
        </w:rPr>
        <w:t>) Se va lua în considerare, din bugetul total al proiectului, suma care revine instituției din partea căreia este Responsabil calculată la cursul de schimb oficial la data contractării.</w:t>
      </w:r>
    </w:p>
    <w:p w14:paraId="036F03C6" w14:textId="77777777" w:rsidR="001064AC" w:rsidRDefault="001064AC" w:rsidP="001064AC">
      <w:pPr>
        <w:jc w:val="both"/>
        <w:rPr>
          <w:b/>
          <w:bCs/>
          <w:i/>
          <w:iCs/>
          <w:lang w:val="ro-RO"/>
        </w:rPr>
      </w:pPr>
    </w:p>
    <w:p w14:paraId="7B5B3A8D" w14:textId="61B8A3C1" w:rsidR="001064AC" w:rsidRPr="008919D3" w:rsidRDefault="001064AC" w:rsidP="001064AC">
      <w:pPr>
        <w:jc w:val="both"/>
        <w:rPr>
          <w:b/>
          <w:bCs/>
          <w:i/>
          <w:iCs/>
          <w:lang w:val="ro-RO"/>
        </w:rPr>
      </w:pPr>
      <w:r w:rsidRPr="008919D3">
        <w:rPr>
          <w:b/>
          <w:bCs/>
          <w:i/>
          <w:iCs/>
          <w:lang w:val="ro-RO"/>
        </w:rPr>
        <w:t>Standarde minime obligatorii</w:t>
      </w:r>
    </w:p>
    <w:p w14:paraId="0A3F5E7F" w14:textId="77777777" w:rsidR="001064AC" w:rsidRDefault="001064AC" w:rsidP="001064AC">
      <w:pPr>
        <w:spacing w:line="250" w:lineRule="auto"/>
        <w:rPr>
          <w:lang w:val="ro-RO"/>
        </w:rPr>
      </w:pPr>
    </w:p>
    <w:p w14:paraId="085C6254" w14:textId="77777777" w:rsidR="001064AC" w:rsidRPr="005E2C0F" w:rsidRDefault="001064AC" w:rsidP="001064AC">
      <w:pPr>
        <w:pStyle w:val="al"/>
        <w:ind w:left="1134" w:hanging="283"/>
        <w:rPr>
          <w:color w:val="333333"/>
          <w:lang w:val="ro-RO"/>
        </w:rPr>
      </w:pPr>
      <w:r w:rsidRPr="005E2C0F">
        <w:rPr>
          <w:color w:val="333333"/>
          <w:lang w:val="ro-RO"/>
        </w:rPr>
        <w:t xml:space="preserve">a) candidatul să deţină </w:t>
      </w:r>
      <w:r w:rsidRPr="005E2C0F">
        <w:rPr>
          <w:lang w:val="ro-RO"/>
        </w:rPr>
        <w:t xml:space="preserve">titlul/diploma </w:t>
      </w:r>
      <w:r w:rsidRPr="005E2C0F">
        <w:rPr>
          <w:color w:val="333333"/>
          <w:lang w:val="ro-RO"/>
        </w:rPr>
        <w:t>de doctor sau să fie înmatriculat la un program de studii doctorale, fără depăşirea perioadei maxime de studii, care include prelungirile admisibile conform legii;</w:t>
      </w:r>
    </w:p>
    <w:p w14:paraId="5B34EDA8" w14:textId="77777777" w:rsidR="001064AC" w:rsidRPr="005E2C0F" w:rsidRDefault="001064AC" w:rsidP="001064AC">
      <w:pPr>
        <w:pStyle w:val="al"/>
        <w:spacing w:before="120"/>
        <w:ind w:left="1135" w:hanging="284"/>
        <w:rPr>
          <w:lang w:val="ro-RO"/>
        </w:rPr>
      </w:pPr>
      <w:r w:rsidRPr="005E2C0F">
        <w:rPr>
          <w:lang w:val="ro-RO"/>
        </w:rPr>
        <w:t>b) publicarea a minimum 1 lucrare (articol, studiu), în extenso, în reviste de specialitate sau în volume ale unor manifestări științifice naționale sau internaționale,</w:t>
      </w:r>
    </w:p>
    <w:p w14:paraId="188E2844" w14:textId="77777777" w:rsidR="001064AC" w:rsidRDefault="001064AC" w:rsidP="001064AC">
      <w:pPr>
        <w:jc w:val="both"/>
        <w:rPr>
          <w:b/>
          <w:bCs/>
          <w:lang w:val="ro-RO"/>
        </w:rPr>
      </w:pPr>
    </w:p>
    <w:tbl>
      <w:tblPr>
        <w:tblStyle w:val="TableGrid"/>
        <w:tblW w:w="0" w:type="auto"/>
        <w:tblLook w:val="04A0" w:firstRow="1" w:lastRow="0" w:firstColumn="1" w:lastColumn="0" w:noHBand="0" w:noVBand="1"/>
      </w:tblPr>
      <w:tblGrid>
        <w:gridCol w:w="1065"/>
        <w:gridCol w:w="1712"/>
        <w:gridCol w:w="2811"/>
        <w:gridCol w:w="4323"/>
      </w:tblGrid>
      <w:tr w:rsidR="001064AC" w:rsidRPr="008919D3" w14:paraId="6DA67FF9" w14:textId="77777777" w:rsidTr="00993144">
        <w:tc>
          <w:tcPr>
            <w:tcW w:w="1101" w:type="dxa"/>
          </w:tcPr>
          <w:p w14:paraId="20AB7134" w14:textId="77777777" w:rsidR="001064AC" w:rsidRPr="008919D3" w:rsidRDefault="001064AC" w:rsidP="00993144">
            <w:pPr>
              <w:jc w:val="center"/>
              <w:rPr>
                <w:iCs/>
                <w:lang w:val="ro-RO"/>
              </w:rPr>
            </w:pPr>
            <w:r w:rsidRPr="008919D3">
              <w:rPr>
                <w:iCs/>
                <w:lang w:val="ro-RO"/>
              </w:rPr>
              <w:t>Nr.crt.</w:t>
            </w:r>
          </w:p>
        </w:tc>
        <w:tc>
          <w:tcPr>
            <w:tcW w:w="1842" w:type="dxa"/>
          </w:tcPr>
          <w:p w14:paraId="6C2289B7" w14:textId="77777777" w:rsidR="001064AC" w:rsidRPr="008919D3" w:rsidRDefault="001064AC" w:rsidP="00993144">
            <w:pPr>
              <w:jc w:val="center"/>
              <w:rPr>
                <w:iCs/>
                <w:lang w:val="ro-RO"/>
              </w:rPr>
            </w:pPr>
            <w:r w:rsidRPr="008919D3">
              <w:rPr>
                <w:iCs/>
                <w:lang w:val="ro-RO"/>
              </w:rPr>
              <w:t>Titlul lucrării</w:t>
            </w:r>
          </w:p>
        </w:tc>
        <w:tc>
          <w:tcPr>
            <w:tcW w:w="3119" w:type="dxa"/>
          </w:tcPr>
          <w:p w14:paraId="040A29AB" w14:textId="77777777" w:rsidR="001064AC" w:rsidRPr="008919D3" w:rsidRDefault="001064AC" w:rsidP="00993144">
            <w:pPr>
              <w:jc w:val="center"/>
              <w:rPr>
                <w:iCs/>
                <w:lang w:val="ro-RO"/>
              </w:rPr>
            </w:pPr>
            <w:r w:rsidRPr="008919D3">
              <w:rPr>
                <w:iCs/>
                <w:lang w:val="ro-RO"/>
              </w:rPr>
              <w:t>Autorii lucrării</w:t>
            </w:r>
          </w:p>
        </w:tc>
        <w:tc>
          <w:tcPr>
            <w:tcW w:w="4813" w:type="dxa"/>
          </w:tcPr>
          <w:p w14:paraId="14ED4616" w14:textId="77777777" w:rsidR="001064AC" w:rsidRPr="008919D3" w:rsidRDefault="001064AC" w:rsidP="00993144">
            <w:pPr>
              <w:jc w:val="center"/>
              <w:rPr>
                <w:iCs/>
                <w:lang w:val="ro-RO"/>
              </w:rPr>
            </w:pPr>
            <w:r w:rsidRPr="008919D3">
              <w:rPr>
                <w:iCs/>
                <w:lang w:val="ro-RO"/>
              </w:rPr>
              <w:t xml:space="preserve">Revista </w:t>
            </w:r>
            <w:r w:rsidRPr="008919D3">
              <w:rPr>
                <w:lang w:val="ro-RO"/>
              </w:rPr>
              <w:t xml:space="preserve">de specialitate </w:t>
            </w:r>
            <w:r w:rsidRPr="008919D3">
              <w:rPr>
                <w:iCs/>
                <w:lang w:val="ro-RO"/>
              </w:rPr>
              <w:t>/volumul în care a fost publicată lucrarea</w:t>
            </w:r>
          </w:p>
        </w:tc>
      </w:tr>
      <w:tr w:rsidR="001064AC" w:rsidRPr="008919D3" w14:paraId="565A4B31" w14:textId="77777777" w:rsidTr="00993144">
        <w:tc>
          <w:tcPr>
            <w:tcW w:w="1101" w:type="dxa"/>
          </w:tcPr>
          <w:p w14:paraId="27886653" w14:textId="77777777" w:rsidR="001064AC" w:rsidRPr="008919D3" w:rsidRDefault="001064AC" w:rsidP="00993144">
            <w:pPr>
              <w:jc w:val="both"/>
              <w:rPr>
                <w:iCs/>
                <w:lang w:val="ro-RO"/>
              </w:rPr>
            </w:pPr>
          </w:p>
        </w:tc>
        <w:tc>
          <w:tcPr>
            <w:tcW w:w="1842" w:type="dxa"/>
          </w:tcPr>
          <w:p w14:paraId="36CA432A" w14:textId="77777777" w:rsidR="001064AC" w:rsidRPr="008919D3" w:rsidRDefault="001064AC" w:rsidP="00993144">
            <w:pPr>
              <w:jc w:val="both"/>
              <w:rPr>
                <w:iCs/>
                <w:lang w:val="ro-RO"/>
              </w:rPr>
            </w:pPr>
          </w:p>
        </w:tc>
        <w:tc>
          <w:tcPr>
            <w:tcW w:w="3119" w:type="dxa"/>
          </w:tcPr>
          <w:p w14:paraId="087F60E7" w14:textId="77777777" w:rsidR="001064AC" w:rsidRPr="008919D3" w:rsidRDefault="001064AC" w:rsidP="00993144">
            <w:pPr>
              <w:jc w:val="both"/>
              <w:rPr>
                <w:iCs/>
                <w:lang w:val="ro-RO"/>
              </w:rPr>
            </w:pPr>
          </w:p>
        </w:tc>
        <w:tc>
          <w:tcPr>
            <w:tcW w:w="4813" w:type="dxa"/>
          </w:tcPr>
          <w:p w14:paraId="19B52BB4" w14:textId="77777777" w:rsidR="001064AC" w:rsidRPr="008919D3" w:rsidRDefault="001064AC" w:rsidP="00993144">
            <w:pPr>
              <w:jc w:val="both"/>
              <w:rPr>
                <w:iCs/>
                <w:lang w:val="ro-RO"/>
              </w:rPr>
            </w:pPr>
          </w:p>
        </w:tc>
      </w:tr>
    </w:tbl>
    <w:p w14:paraId="6103767C" w14:textId="77777777" w:rsidR="001064AC" w:rsidRDefault="001064AC" w:rsidP="001064AC">
      <w:pPr>
        <w:jc w:val="both"/>
        <w:rPr>
          <w:b/>
          <w:bCs/>
          <w:lang w:val="ro-RO"/>
        </w:rPr>
      </w:pPr>
    </w:p>
    <w:p w14:paraId="1FEAA8D9" w14:textId="77777777" w:rsidR="001064AC" w:rsidRPr="008919D3" w:rsidRDefault="001064AC" w:rsidP="001064AC">
      <w:pPr>
        <w:spacing w:line="250" w:lineRule="auto"/>
        <w:rPr>
          <w:lang w:val="ro-RO"/>
        </w:rPr>
      </w:pPr>
    </w:p>
    <w:p w14:paraId="2EC767D6" w14:textId="77777777" w:rsidR="005E2C0F" w:rsidRPr="005E2C0F" w:rsidRDefault="005E2C0F" w:rsidP="005E2C0F">
      <w:pPr>
        <w:jc w:val="both"/>
        <w:rPr>
          <w:lang w:val="ro-RO"/>
        </w:rPr>
      </w:pPr>
    </w:p>
    <w:p w14:paraId="32E74A25" w14:textId="77777777" w:rsidR="005E2C0F" w:rsidRPr="005E2C0F" w:rsidRDefault="005E2C0F" w:rsidP="005E2C0F">
      <w:pPr>
        <w:pBdr>
          <w:top w:val="single" w:sz="8" w:space="1" w:color="auto"/>
          <w:left w:val="single" w:sz="8" w:space="4" w:color="auto"/>
          <w:bottom w:val="single" w:sz="8" w:space="1" w:color="auto"/>
          <w:right w:val="single" w:sz="8" w:space="4" w:color="auto"/>
        </w:pBdr>
        <w:ind w:left="851" w:right="5385"/>
        <w:jc w:val="center"/>
        <w:rPr>
          <w:b/>
          <w:bCs/>
          <w:sz w:val="12"/>
          <w:szCs w:val="12"/>
          <w:lang w:val="ro-RO"/>
        </w:rPr>
      </w:pPr>
    </w:p>
    <w:p w14:paraId="6E143944" w14:textId="77777777" w:rsidR="005E2C0F" w:rsidRPr="005E2C0F" w:rsidRDefault="005E2C0F" w:rsidP="005E2C0F">
      <w:pPr>
        <w:pBdr>
          <w:top w:val="single" w:sz="8" w:space="1" w:color="auto"/>
          <w:left w:val="single" w:sz="8" w:space="4" w:color="auto"/>
          <w:bottom w:val="single" w:sz="8" w:space="1" w:color="auto"/>
          <w:right w:val="single" w:sz="8" w:space="4" w:color="auto"/>
        </w:pBdr>
        <w:ind w:left="851" w:right="5385"/>
        <w:jc w:val="center"/>
        <w:rPr>
          <w:b/>
          <w:bCs/>
          <w:lang w:val="ro-RO"/>
        </w:rPr>
      </w:pPr>
      <w:r w:rsidRPr="005E2C0F">
        <w:rPr>
          <w:b/>
          <w:bCs/>
          <w:lang w:val="ro-RO"/>
        </w:rPr>
        <w:t>ÎNDEPLINIT  /  NEÎNDEPLINIT</w:t>
      </w:r>
    </w:p>
    <w:p w14:paraId="18E5DF04" w14:textId="77777777" w:rsidR="005E2C0F" w:rsidRPr="005E2C0F" w:rsidRDefault="005E2C0F" w:rsidP="005E2C0F">
      <w:pPr>
        <w:pBdr>
          <w:top w:val="single" w:sz="8" w:space="1" w:color="auto"/>
          <w:left w:val="single" w:sz="8" w:space="4" w:color="auto"/>
          <w:bottom w:val="single" w:sz="8" w:space="1" w:color="auto"/>
          <w:right w:val="single" w:sz="8" w:space="4" w:color="auto"/>
        </w:pBdr>
        <w:ind w:left="851" w:right="5385"/>
        <w:jc w:val="center"/>
        <w:rPr>
          <w:sz w:val="12"/>
          <w:szCs w:val="12"/>
          <w:lang w:val="ro-RO"/>
        </w:rPr>
      </w:pPr>
    </w:p>
    <w:p w14:paraId="4AC0FD9B" w14:textId="77777777" w:rsidR="001064AC" w:rsidRDefault="001064AC" w:rsidP="005E2C0F">
      <w:pPr>
        <w:ind w:left="567"/>
        <w:jc w:val="both"/>
        <w:rPr>
          <w:b/>
          <w:bCs/>
          <w:lang w:val="ro-RO"/>
        </w:rPr>
      </w:pPr>
    </w:p>
    <w:p w14:paraId="6DD32F18" w14:textId="77777777" w:rsidR="001064AC" w:rsidRPr="008919D3" w:rsidRDefault="001064AC" w:rsidP="001064AC">
      <w:pPr>
        <w:jc w:val="both"/>
        <w:rPr>
          <w:b/>
          <w:i/>
          <w:iCs/>
          <w:lang w:val="ro-RO"/>
        </w:rPr>
      </w:pPr>
      <w:r w:rsidRPr="008919D3">
        <w:rPr>
          <w:b/>
          <w:i/>
          <w:iCs/>
          <w:lang w:val="ro-RO"/>
        </w:rPr>
        <w:t>Confirm prin prezenta că datele mai sus menționate sunt reale și se referă la propria mea activitate profesională și științifică.</w:t>
      </w:r>
    </w:p>
    <w:p w14:paraId="59C2961E" w14:textId="77777777" w:rsidR="001064AC" w:rsidRPr="008919D3" w:rsidRDefault="001064AC" w:rsidP="001064AC">
      <w:pPr>
        <w:jc w:val="both"/>
        <w:rPr>
          <w:b/>
          <w:i/>
          <w:iCs/>
          <w:lang w:val="ro-RO"/>
        </w:rPr>
      </w:pPr>
    </w:p>
    <w:p w14:paraId="1905D40B" w14:textId="77777777" w:rsidR="001064AC" w:rsidRPr="008919D3" w:rsidRDefault="001064AC" w:rsidP="001064AC">
      <w:pPr>
        <w:jc w:val="both"/>
        <w:rPr>
          <w:b/>
          <w:i/>
          <w:iCs/>
          <w:lang w:val="ro-RO"/>
        </w:rPr>
      </w:pPr>
    </w:p>
    <w:p w14:paraId="0FA466FE" w14:textId="77777777" w:rsidR="001064AC" w:rsidRPr="008919D3" w:rsidRDefault="001064AC" w:rsidP="001064AC">
      <w:pPr>
        <w:jc w:val="both"/>
        <w:rPr>
          <w:lang w:val="ro-RO"/>
        </w:rPr>
      </w:pPr>
      <w:r w:rsidRPr="008919D3">
        <w:rPr>
          <w:lang w:val="ro-RO"/>
        </w:rPr>
        <w:t>Data___________________</w:t>
      </w:r>
      <w:r w:rsidRPr="008919D3">
        <w:rPr>
          <w:lang w:val="ro-RO"/>
        </w:rPr>
        <w:tab/>
      </w:r>
      <w:r w:rsidRPr="008919D3">
        <w:rPr>
          <w:lang w:val="ro-RO"/>
        </w:rPr>
        <w:tab/>
      </w:r>
      <w:r w:rsidRPr="008919D3">
        <w:rPr>
          <w:lang w:val="ro-RO"/>
        </w:rPr>
        <w:tab/>
      </w:r>
      <w:r w:rsidRPr="008919D3">
        <w:rPr>
          <w:lang w:val="ro-RO"/>
        </w:rPr>
        <w:tab/>
        <w:t>Candidat______________________</w:t>
      </w:r>
    </w:p>
    <w:p w14:paraId="449A4844" w14:textId="77777777" w:rsidR="001064AC" w:rsidRDefault="001064AC" w:rsidP="005E2C0F">
      <w:pPr>
        <w:ind w:left="567"/>
        <w:jc w:val="both"/>
        <w:rPr>
          <w:b/>
          <w:bCs/>
          <w:lang w:val="ro-RO"/>
        </w:rPr>
      </w:pPr>
    </w:p>
    <w:p w14:paraId="55FBA161" w14:textId="77777777" w:rsidR="001064AC" w:rsidRDefault="001064AC" w:rsidP="005E2C0F">
      <w:pPr>
        <w:ind w:left="567"/>
        <w:jc w:val="both"/>
        <w:rPr>
          <w:b/>
          <w:bCs/>
          <w:lang w:val="ro-RO"/>
        </w:rPr>
      </w:pPr>
    </w:p>
    <w:p w14:paraId="6CB5CA57" w14:textId="77777777" w:rsidR="001064AC" w:rsidRDefault="001064AC" w:rsidP="005E2C0F">
      <w:pPr>
        <w:ind w:left="567"/>
        <w:jc w:val="both"/>
        <w:rPr>
          <w:b/>
          <w:bCs/>
          <w:lang w:val="ro-RO"/>
        </w:rPr>
      </w:pPr>
    </w:p>
    <w:p w14:paraId="45A952ED" w14:textId="5620F99C" w:rsidR="005E2C0F" w:rsidRPr="001064AC" w:rsidRDefault="005E2C0F" w:rsidP="00923E7A">
      <w:pPr>
        <w:pStyle w:val="ListParagraph"/>
        <w:numPr>
          <w:ilvl w:val="0"/>
          <w:numId w:val="10"/>
        </w:numPr>
        <w:jc w:val="both"/>
        <w:rPr>
          <w:b/>
          <w:bCs/>
          <w:lang w:val="ro-RO"/>
        </w:rPr>
      </w:pPr>
      <w:r w:rsidRPr="001064AC">
        <w:rPr>
          <w:b/>
          <w:bCs/>
          <w:lang w:val="ro-RO"/>
        </w:rPr>
        <w:t>Lector universitar/șef de lucrări</w:t>
      </w:r>
    </w:p>
    <w:p w14:paraId="54D3A2FF" w14:textId="77777777" w:rsidR="001064AC" w:rsidRDefault="001064AC" w:rsidP="001064AC">
      <w:pPr>
        <w:jc w:val="both"/>
        <w:rPr>
          <w:b/>
          <w:bCs/>
          <w:lang w:val="ro-RO"/>
        </w:rPr>
      </w:pPr>
    </w:p>
    <w:p w14:paraId="5ED550F8" w14:textId="77777777" w:rsidR="001064AC" w:rsidRPr="008919D3" w:rsidRDefault="001064AC" w:rsidP="001064AC">
      <w:pPr>
        <w:jc w:val="both"/>
        <w:rPr>
          <w:b/>
          <w:bCs/>
          <w:i/>
          <w:iCs/>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458"/>
        <w:gridCol w:w="131"/>
        <w:gridCol w:w="2325"/>
        <w:gridCol w:w="2317"/>
      </w:tblGrid>
      <w:tr w:rsidR="001064AC" w:rsidRPr="002647D7" w14:paraId="460B01A2" w14:textId="77777777" w:rsidTr="00993144">
        <w:tc>
          <w:tcPr>
            <w:tcW w:w="343" w:type="pct"/>
            <w:shd w:val="clear" w:color="auto" w:fill="auto"/>
          </w:tcPr>
          <w:p w14:paraId="389025D7" w14:textId="77777777" w:rsidR="001064AC" w:rsidRPr="008919D3" w:rsidRDefault="001064AC" w:rsidP="00993144">
            <w:pPr>
              <w:rPr>
                <w:lang w:val="ro-RO"/>
              </w:rPr>
            </w:pPr>
            <w:r w:rsidRPr="008919D3">
              <w:rPr>
                <w:lang w:val="ro-RO"/>
              </w:rPr>
              <w:t>Nr.</w:t>
            </w:r>
          </w:p>
          <w:p w14:paraId="0D088A97" w14:textId="77777777" w:rsidR="001064AC" w:rsidRPr="008919D3" w:rsidRDefault="001064AC" w:rsidP="00993144">
            <w:pPr>
              <w:rPr>
                <w:lang w:val="ro-RO"/>
              </w:rPr>
            </w:pPr>
            <w:r w:rsidRPr="008919D3">
              <w:rPr>
                <w:lang w:val="ro-RO"/>
              </w:rPr>
              <w:t>crt.</w:t>
            </w:r>
          </w:p>
        </w:tc>
        <w:tc>
          <w:tcPr>
            <w:tcW w:w="2315" w:type="pct"/>
            <w:gridSpan w:val="2"/>
            <w:shd w:val="clear" w:color="auto" w:fill="auto"/>
          </w:tcPr>
          <w:p w14:paraId="1BB98266" w14:textId="77777777" w:rsidR="001064AC" w:rsidRPr="008919D3" w:rsidRDefault="001064AC" w:rsidP="00993144">
            <w:pPr>
              <w:rPr>
                <w:lang w:val="ro-RO"/>
              </w:rPr>
            </w:pPr>
            <w:r w:rsidRPr="008919D3">
              <w:rPr>
                <w:lang w:val="ro-RO"/>
              </w:rPr>
              <w:t>Tipul activităților</w:t>
            </w:r>
          </w:p>
        </w:tc>
        <w:tc>
          <w:tcPr>
            <w:tcW w:w="1173" w:type="pct"/>
          </w:tcPr>
          <w:p w14:paraId="36CC37BB" w14:textId="77777777" w:rsidR="001064AC" w:rsidRPr="008919D3" w:rsidRDefault="001064AC" w:rsidP="00993144">
            <w:pPr>
              <w:jc w:val="center"/>
              <w:rPr>
                <w:lang w:val="ro-RO"/>
              </w:rPr>
            </w:pPr>
            <w:r w:rsidRPr="008919D3">
              <w:rPr>
                <w:lang w:val="ro-RO"/>
              </w:rPr>
              <w:t>Indicatori unitari (kpi)</w:t>
            </w:r>
          </w:p>
        </w:tc>
        <w:tc>
          <w:tcPr>
            <w:tcW w:w="1169" w:type="pct"/>
            <w:shd w:val="clear" w:color="auto" w:fill="auto"/>
            <w:vAlign w:val="center"/>
          </w:tcPr>
          <w:p w14:paraId="5382CF02" w14:textId="77777777" w:rsidR="001064AC" w:rsidRPr="008919D3" w:rsidRDefault="001064AC" w:rsidP="00993144">
            <w:pPr>
              <w:pStyle w:val="TableContents"/>
              <w:snapToGrid w:val="0"/>
              <w:jc w:val="center"/>
              <w:rPr>
                <w:bCs/>
                <w:sz w:val="22"/>
                <w:szCs w:val="22"/>
              </w:rPr>
            </w:pPr>
            <w:r w:rsidRPr="008919D3">
              <w:rPr>
                <w:bCs/>
                <w:sz w:val="22"/>
                <w:szCs w:val="22"/>
              </w:rPr>
              <w:t>Autoevaluare</w:t>
            </w:r>
          </w:p>
          <w:p w14:paraId="5C4C63E7" w14:textId="77777777" w:rsidR="001064AC" w:rsidRPr="00E876A9" w:rsidRDefault="001064AC" w:rsidP="00993144">
            <w:pPr>
              <w:pStyle w:val="TableContents"/>
              <w:jc w:val="center"/>
              <w:rPr>
                <w:bCs/>
                <w:sz w:val="22"/>
                <w:szCs w:val="22"/>
                <w:lang w:val="es-ES"/>
              </w:rPr>
            </w:pPr>
            <w:r w:rsidRPr="00E876A9">
              <w:rPr>
                <w:bCs/>
                <w:sz w:val="22"/>
                <w:szCs w:val="22"/>
                <w:lang w:val="es-ES"/>
              </w:rPr>
              <w:t>(Total = Nr. x punctaj unitar)</w:t>
            </w:r>
          </w:p>
          <w:p w14:paraId="79A18F7F" w14:textId="77777777" w:rsidR="001064AC" w:rsidRPr="00E876A9" w:rsidRDefault="001064AC" w:rsidP="00993144">
            <w:pPr>
              <w:pStyle w:val="TableContents"/>
              <w:snapToGrid w:val="0"/>
              <w:jc w:val="center"/>
              <w:rPr>
                <w:bCs/>
                <w:sz w:val="22"/>
                <w:szCs w:val="22"/>
                <w:lang w:val="es-ES"/>
              </w:rPr>
            </w:pPr>
          </w:p>
        </w:tc>
      </w:tr>
      <w:tr w:rsidR="001064AC" w:rsidRPr="002647D7" w14:paraId="5809BDDE" w14:textId="77777777" w:rsidTr="00993144">
        <w:tc>
          <w:tcPr>
            <w:tcW w:w="5000" w:type="pct"/>
            <w:gridSpan w:val="5"/>
            <w:shd w:val="clear" w:color="auto" w:fill="auto"/>
          </w:tcPr>
          <w:p w14:paraId="2F4A7F7D" w14:textId="77777777" w:rsidR="001064AC" w:rsidRPr="008919D3" w:rsidRDefault="001064AC" w:rsidP="00993144">
            <w:pPr>
              <w:jc w:val="center"/>
              <w:rPr>
                <w:b/>
                <w:lang w:val="ro-RO"/>
              </w:rPr>
            </w:pPr>
            <w:r w:rsidRPr="008919D3">
              <w:rPr>
                <w:b/>
                <w:lang w:val="ro-RO"/>
              </w:rPr>
              <w:t>A1. ACTIVITATEA DIDACTICA SI PROFESIONALA</w:t>
            </w:r>
          </w:p>
        </w:tc>
      </w:tr>
      <w:tr w:rsidR="001064AC" w:rsidRPr="008919D3" w14:paraId="72D411D2" w14:textId="77777777" w:rsidTr="00993144">
        <w:tc>
          <w:tcPr>
            <w:tcW w:w="343" w:type="pct"/>
            <w:shd w:val="clear" w:color="auto" w:fill="auto"/>
          </w:tcPr>
          <w:p w14:paraId="08C5D73A" w14:textId="77777777" w:rsidR="001064AC" w:rsidRPr="008919D3" w:rsidRDefault="001064AC" w:rsidP="00923E7A">
            <w:pPr>
              <w:pStyle w:val="ListParagraph"/>
              <w:widowControl/>
              <w:numPr>
                <w:ilvl w:val="0"/>
                <w:numId w:val="8"/>
              </w:numPr>
              <w:suppressAutoHyphens w:val="0"/>
              <w:jc w:val="center"/>
              <w:rPr>
                <w:lang w:val="ro-RO"/>
              </w:rPr>
            </w:pPr>
          </w:p>
        </w:tc>
        <w:tc>
          <w:tcPr>
            <w:tcW w:w="2249" w:type="pct"/>
            <w:shd w:val="clear" w:color="auto" w:fill="auto"/>
          </w:tcPr>
          <w:p w14:paraId="28DE7CED" w14:textId="77777777" w:rsidR="001064AC" w:rsidRPr="008919D3" w:rsidRDefault="001064AC" w:rsidP="00993144">
            <w:pPr>
              <w:rPr>
                <w:lang w:val="ro-RO"/>
              </w:rPr>
            </w:pPr>
            <w:r w:rsidRPr="008919D3">
              <w:rPr>
                <w:lang w:val="ro-RO"/>
              </w:rPr>
              <w:t>Cărți/manuale/monografii/capitole</w:t>
            </w:r>
          </w:p>
          <w:p w14:paraId="7A6B540E" w14:textId="77777777" w:rsidR="001064AC" w:rsidRPr="008919D3" w:rsidRDefault="001064AC" w:rsidP="00993144">
            <w:pPr>
              <w:rPr>
                <w:lang w:val="ro-RO"/>
              </w:rPr>
            </w:pPr>
            <w:r w:rsidRPr="008919D3">
              <w:rPr>
                <w:lang w:val="ro-RO"/>
              </w:rPr>
              <w:t>de specialitate ca autor</w:t>
            </w:r>
          </w:p>
        </w:tc>
        <w:tc>
          <w:tcPr>
            <w:tcW w:w="1239" w:type="pct"/>
            <w:gridSpan w:val="2"/>
          </w:tcPr>
          <w:p w14:paraId="028493A0" w14:textId="77777777" w:rsidR="001064AC" w:rsidRPr="008919D3" w:rsidRDefault="001064AC" w:rsidP="00993144">
            <w:pPr>
              <w:jc w:val="center"/>
              <w:rPr>
                <w:lang w:val="ro-RO"/>
              </w:rPr>
            </w:pPr>
            <w:r w:rsidRPr="008919D3">
              <w:rPr>
                <w:lang w:val="ro-RO"/>
              </w:rPr>
              <w:t>nr. pag./(10*nr.autori)</w:t>
            </w:r>
          </w:p>
        </w:tc>
        <w:tc>
          <w:tcPr>
            <w:tcW w:w="1169" w:type="pct"/>
            <w:shd w:val="clear" w:color="auto" w:fill="auto"/>
            <w:vAlign w:val="center"/>
          </w:tcPr>
          <w:p w14:paraId="33202263" w14:textId="77777777" w:rsidR="001064AC" w:rsidRPr="008919D3" w:rsidRDefault="001064AC" w:rsidP="00993144">
            <w:pPr>
              <w:jc w:val="center"/>
              <w:rPr>
                <w:lang w:val="ro-RO"/>
              </w:rPr>
            </w:pPr>
          </w:p>
        </w:tc>
      </w:tr>
      <w:tr w:rsidR="001064AC" w:rsidRPr="008919D3" w14:paraId="10864DBB" w14:textId="77777777" w:rsidTr="00993144">
        <w:tc>
          <w:tcPr>
            <w:tcW w:w="343" w:type="pct"/>
            <w:shd w:val="clear" w:color="auto" w:fill="auto"/>
          </w:tcPr>
          <w:p w14:paraId="4CBC9EAC" w14:textId="77777777" w:rsidR="001064AC" w:rsidRPr="008919D3" w:rsidRDefault="001064AC" w:rsidP="00923E7A">
            <w:pPr>
              <w:pStyle w:val="ListParagraph"/>
              <w:widowControl/>
              <w:numPr>
                <w:ilvl w:val="0"/>
                <w:numId w:val="8"/>
              </w:numPr>
              <w:suppressAutoHyphens w:val="0"/>
              <w:ind w:left="170" w:firstLine="0"/>
              <w:jc w:val="center"/>
              <w:rPr>
                <w:lang w:val="ro-RO"/>
              </w:rPr>
            </w:pPr>
          </w:p>
        </w:tc>
        <w:tc>
          <w:tcPr>
            <w:tcW w:w="2249" w:type="pct"/>
            <w:shd w:val="clear" w:color="auto" w:fill="auto"/>
          </w:tcPr>
          <w:p w14:paraId="7B201036" w14:textId="77777777" w:rsidR="001064AC" w:rsidRPr="008919D3" w:rsidRDefault="001064AC" w:rsidP="00993144">
            <w:pPr>
              <w:rPr>
                <w:lang w:val="ro-RO"/>
              </w:rPr>
            </w:pPr>
            <w:r w:rsidRPr="008919D3">
              <w:rPr>
                <w:lang w:val="ro-RO"/>
              </w:rPr>
              <w:t>Cărți ca editor</w:t>
            </w:r>
          </w:p>
        </w:tc>
        <w:tc>
          <w:tcPr>
            <w:tcW w:w="1239" w:type="pct"/>
            <w:gridSpan w:val="2"/>
          </w:tcPr>
          <w:p w14:paraId="181ADEC2" w14:textId="77777777" w:rsidR="001064AC" w:rsidRPr="008919D3" w:rsidRDefault="001064AC" w:rsidP="00993144">
            <w:pPr>
              <w:jc w:val="center"/>
              <w:rPr>
                <w:lang w:val="ro-RO"/>
              </w:rPr>
            </w:pPr>
            <w:r w:rsidRPr="008919D3">
              <w:rPr>
                <w:lang w:val="ro-RO"/>
              </w:rPr>
              <w:t>nr. pag./(20*nr.editori)</w:t>
            </w:r>
          </w:p>
        </w:tc>
        <w:tc>
          <w:tcPr>
            <w:tcW w:w="1169" w:type="pct"/>
            <w:shd w:val="clear" w:color="auto" w:fill="auto"/>
            <w:vAlign w:val="center"/>
          </w:tcPr>
          <w:p w14:paraId="59E064C2" w14:textId="77777777" w:rsidR="001064AC" w:rsidRPr="008919D3" w:rsidRDefault="001064AC" w:rsidP="00993144">
            <w:pPr>
              <w:jc w:val="center"/>
              <w:rPr>
                <w:lang w:val="ro-RO"/>
              </w:rPr>
            </w:pPr>
          </w:p>
        </w:tc>
      </w:tr>
      <w:tr w:rsidR="001064AC" w:rsidRPr="008919D3" w14:paraId="286FC43F" w14:textId="77777777" w:rsidTr="00993144">
        <w:tc>
          <w:tcPr>
            <w:tcW w:w="343" w:type="pct"/>
            <w:shd w:val="clear" w:color="auto" w:fill="auto"/>
          </w:tcPr>
          <w:p w14:paraId="0B60BDF4" w14:textId="77777777" w:rsidR="001064AC" w:rsidRPr="008919D3" w:rsidRDefault="001064AC" w:rsidP="00923E7A">
            <w:pPr>
              <w:pStyle w:val="ListParagraph"/>
              <w:widowControl/>
              <w:numPr>
                <w:ilvl w:val="0"/>
                <w:numId w:val="8"/>
              </w:numPr>
              <w:suppressAutoHyphens w:val="0"/>
              <w:ind w:left="170" w:firstLine="0"/>
              <w:jc w:val="center"/>
              <w:rPr>
                <w:lang w:val="ro-RO"/>
              </w:rPr>
            </w:pPr>
          </w:p>
        </w:tc>
        <w:tc>
          <w:tcPr>
            <w:tcW w:w="2249" w:type="pct"/>
            <w:shd w:val="clear" w:color="auto" w:fill="auto"/>
          </w:tcPr>
          <w:p w14:paraId="1963E3E7" w14:textId="77777777" w:rsidR="001064AC" w:rsidRPr="008919D3" w:rsidRDefault="001064AC" w:rsidP="00993144">
            <w:pPr>
              <w:rPr>
                <w:lang w:val="ro-RO"/>
              </w:rPr>
            </w:pPr>
            <w:r w:rsidRPr="008919D3">
              <w:rPr>
                <w:lang w:val="ro-RO"/>
              </w:rPr>
              <w:t>Suporturi de curs</w:t>
            </w:r>
          </w:p>
        </w:tc>
        <w:tc>
          <w:tcPr>
            <w:tcW w:w="1239" w:type="pct"/>
            <w:gridSpan w:val="2"/>
          </w:tcPr>
          <w:p w14:paraId="282AD97B" w14:textId="77777777" w:rsidR="001064AC" w:rsidRPr="008919D3" w:rsidRDefault="001064AC" w:rsidP="00993144">
            <w:pPr>
              <w:jc w:val="center"/>
              <w:rPr>
                <w:lang w:val="ro-RO"/>
              </w:rPr>
            </w:pPr>
            <w:r w:rsidRPr="008919D3">
              <w:rPr>
                <w:lang w:val="ro-RO"/>
              </w:rPr>
              <w:t>nr. pag./(20*nr.editori)</w:t>
            </w:r>
          </w:p>
        </w:tc>
        <w:tc>
          <w:tcPr>
            <w:tcW w:w="1169" w:type="pct"/>
            <w:shd w:val="clear" w:color="auto" w:fill="auto"/>
            <w:vAlign w:val="center"/>
          </w:tcPr>
          <w:p w14:paraId="0EE5FEE1" w14:textId="77777777" w:rsidR="001064AC" w:rsidRPr="008919D3" w:rsidRDefault="001064AC" w:rsidP="00993144">
            <w:pPr>
              <w:jc w:val="center"/>
              <w:rPr>
                <w:lang w:val="ro-RO"/>
              </w:rPr>
            </w:pPr>
          </w:p>
        </w:tc>
      </w:tr>
      <w:tr w:rsidR="001064AC" w:rsidRPr="008919D3" w14:paraId="12BFCB29" w14:textId="77777777" w:rsidTr="00993144">
        <w:tc>
          <w:tcPr>
            <w:tcW w:w="343" w:type="pct"/>
            <w:shd w:val="clear" w:color="auto" w:fill="auto"/>
          </w:tcPr>
          <w:p w14:paraId="62C87BCD" w14:textId="77777777" w:rsidR="001064AC" w:rsidRPr="008919D3" w:rsidRDefault="001064AC" w:rsidP="00923E7A">
            <w:pPr>
              <w:pStyle w:val="ListParagraph"/>
              <w:widowControl/>
              <w:numPr>
                <w:ilvl w:val="0"/>
                <w:numId w:val="8"/>
              </w:numPr>
              <w:suppressAutoHyphens w:val="0"/>
              <w:ind w:left="170" w:firstLine="0"/>
              <w:jc w:val="center"/>
              <w:rPr>
                <w:lang w:val="ro-RO"/>
              </w:rPr>
            </w:pPr>
          </w:p>
        </w:tc>
        <w:tc>
          <w:tcPr>
            <w:tcW w:w="2249" w:type="pct"/>
            <w:shd w:val="clear" w:color="auto" w:fill="auto"/>
          </w:tcPr>
          <w:p w14:paraId="40425C49" w14:textId="77777777" w:rsidR="001064AC" w:rsidRPr="008919D3" w:rsidRDefault="001064AC" w:rsidP="00993144">
            <w:pPr>
              <w:rPr>
                <w:lang w:val="ro-RO"/>
              </w:rPr>
            </w:pPr>
            <w:r w:rsidRPr="008919D3">
              <w:rPr>
                <w:lang w:val="ro-RO"/>
              </w:rPr>
              <w:t>Îndrumătoare de laborator/aplicații</w:t>
            </w:r>
          </w:p>
        </w:tc>
        <w:tc>
          <w:tcPr>
            <w:tcW w:w="1239" w:type="pct"/>
            <w:gridSpan w:val="2"/>
          </w:tcPr>
          <w:p w14:paraId="4CDB3D2D" w14:textId="77777777" w:rsidR="001064AC" w:rsidRPr="008919D3" w:rsidRDefault="001064AC" w:rsidP="00993144">
            <w:pPr>
              <w:jc w:val="center"/>
              <w:rPr>
                <w:lang w:val="ro-RO"/>
              </w:rPr>
            </w:pPr>
            <w:r w:rsidRPr="008919D3">
              <w:rPr>
                <w:lang w:val="ro-RO"/>
              </w:rPr>
              <w:t>nr. pag./(20*nr.editori)</w:t>
            </w:r>
          </w:p>
        </w:tc>
        <w:tc>
          <w:tcPr>
            <w:tcW w:w="1169" w:type="pct"/>
            <w:shd w:val="clear" w:color="auto" w:fill="auto"/>
            <w:vAlign w:val="center"/>
          </w:tcPr>
          <w:p w14:paraId="11C6CD54" w14:textId="77777777" w:rsidR="001064AC" w:rsidRPr="008919D3" w:rsidRDefault="001064AC" w:rsidP="00993144">
            <w:pPr>
              <w:jc w:val="center"/>
              <w:rPr>
                <w:lang w:val="ro-RO"/>
              </w:rPr>
            </w:pPr>
          </w:p>
        </w:tc>
      </w:tr>
      <w:tr w:rsidR="001064AC" w:rsidRPr="008919D3" w14:paraId="66447EF4" w14:textId="77777777" w:rsidTr="00993144">
        <w:tc>
          <w:tcPr>
            <w:tcW w:w="343" w:type="pct"/>
            <w:shd w:val="clear" w:color="auto" w:fill="auto"/>
          </w:tcPr>
          <w:p w14:paraId="62E1ADD9" w14:textId="77777777" w:rsidR="001064AC" w:rsidRPr="008919D3" w:rsidRDefault="001064AC" w:rsidP="00923E7A">
            <w:pPr>
              <w:pStyle w:val="ListParagraph"/>
              <w:widowControl/>
              <w:numPr>
                <w:ilvl w:val="0"/>
                <w:numId w:val="8"/>
              </w:numPr>
              <w:suppressAutoHyphens w:val="0"/>
              <w:ind w:left="170" w:firstLine="0"/>
              <w:jc w:val="center"/>
              <w:rPr>
                <w:lang w:val="ro-RO"/>
              </w:rPr>
            </w:pPr>
          </w:p>
        </w:tc>
        <w:tc>
          <w:tcPr>
            <w:tcW w:w="2249" w:type="pct"/>
            <w:shd w:val="clear" w:color="auto" w:fill="auto"/>
          </w:tcPr>
          <w:p w14:paraId="06D74264" w14:textId="77777777" w:rsidR="001064AC" w:rsidRPr="008919D3" w:rsidRDefault="001064AC" w:rsidP="00993144">
            <w:pPr>
              <w:rPr>
                <w:lang w:val="ro-RO"/>
              </w:rPr>
            </w:pPr>
            <w:r w:rsidRPr="008919D3">
              <w:rPr>
                <w:lang w:val="ro-RO"/>
              </w:rPr>
              <w:t>Dezvoltare de noi discipline (se punctează o singură dată în cazul multiplicării lor în programe de studii diferite)</w:t>
            </w:r>
          </w:p>
        </w:tc>
        <w:tc>
          <w:tcPr>
            <w:tcW w:w="1239" w:type="pct"/>
            <w:gridSpan w:val="2"/>
          </w:tcPr>
          <w:p w14:paraId="0B1AA0AB" w14:textId="77777777" w:rsidR="001064AC" w:rsidRPr="008919D3" w:rsidRDefault="001064AC" w:rsidP="00993144">
            <w:pPr>
              <w:jc w:val="center"/>
              <w:rPr>
                <w:lang w:val="ro-RO"/>
              </w:rPr>
            </w:pPr>
            <w:r w:rsidRPr="008919D3">
              <w:rPr>
                <w:lang w:val="ro-RO"/>
              </w:rPr>
              <w:t>10</w:t>
            </w:r>
          </w:p>
        </w:tc>
        <w:tc>
          <w:tcPr>
            <w:tcW w:w="1169" w:type="pct"/>
            <w:shd w:val="clear" w:color="auto" w:fill="auto"/>
            <w:vAlign w:val="center"/>
          </w:tcPr>
          <w:p w14:paraId="1792654A" w14:textId="77777777" w:rsidR="001064AC" w:rsidRPr="008919D3" w:rsidRDefault="001064AC" w:rsidP="00993144">
            <w:pPr>
              <w:jc w:val="center"/>
              <w:rPr>
                <w:lang w:val="ro-RO"/>
              </w:rPr>
            </w:pPr>
          </w:p>
        </w:tc>
      </w:tr>
      <w:tr w:rsidR="001064AC" w:rsidRPr="008919D3" w14:paraId="71068E34" w14:textId="77777777" w:rsidTr="00993144">
        <w:tc>
          <w:tcPr>
            <w:tcW w:w="3831" w:type="pct"/>
            <w:gridSpan w:val="4"/>
            <w:shd w:val="clear" w:color="auto" w:fill="auto"/>
          </w:tcPr>
          <w:p w14:paraId="6CC743E2" w14:textId="77777777" w:rsidR="001064AC" w:rsidRPr="008919D3" w:rsidRDefault="001064AC" w:rsidP="00993144">
            <w:pPr>
              <w:jc w:val="center"/>
              <w:rPr>
                <w:b/>
                <w:lang w:val="ro-RO"/>
              </w:rPr>
            </w:pPr>
            <w:r w:rsidRPr="008919D3">
              <w:rPr>
                <w:b/>
                <w:lang w:val="ro-RO"/>
              </w:rPr>
              <w:t>Punctaj A1</w:t>
            </w:r>
          </w:p>
        </w:tc>
        <w:tc>
          <w:tcPr>
            <w:tcW w:w="1169" w:type="pct"/>
            <w:shd w:val="clear" w:color="auto" w:fill="auto"/>
            <w:vAlign w:val="center"/>
          </w:tcPr>
          <w:p w14:paraId="33842EDC" w14:textId="77777777" w:rsidR="001064AC" w:rsidRPr="008919D3" w:rsidRDefault="001064AC" w:rsidP="00993144">
            <w:pPr>
              <w:jc w:val="center"/>
              <w:rPr>
                <w:lang w:val="ro-RO"/>
              </w:rPr>
            </w:pPr>
          </w:p>
        </w:tc>
      </w:tr>
      <w:tr w:rsidR="001064AC" w:rsidRPr="002647D7" w14:paraId="0B54AE94" w14:textId="77777777" w:rsidTr="00993144">
        <w:tc>
          <w:tcPr>
            <w:tcW w:w="5000" w:type="pct"/>
            <w:gridSpan w:val="5"/>
            <w:shd w:val="clear" w:color="auto" w:fill="auto"/>
            <w:vAlign w:val="center"/>
          </w:tcPr>
          <w:p w14:paraId="238A4A64" w14:textId="77777777" w:rsidR="001064AC" w:rsidRPr="008919D3" w:rsidRDefault="001064AC" w:rsidP="00993144">
            <w:pPr>
              <w:jc w:val="center"/>
              <w:rPr>
                <w:b/>
                <w:lang w:val="ro-RO"/>
              </w:rPr>
            </w:pPr>
            <w:r w:rsidRPr="008919D3">
              <w:rPr>
                <w:b/>
                <w:lang w:val="ro-RO"/>
              </w:rPr>
              <w:t>A2. ACTIVITATEA DE CERCETARE ȘTIINȚIFICĂ</w:t>
            </w:r>
          </w:p>
        </w:tc>
      </w:tr>
      <w:tr w:rsidR="001064AC" w:rsidRPr="002647D7" w14:paraId="6D5B74E3" w14:textId="77777777" w:rsidTr="00993144">
        <w:tc>
          <w:tcPr>
            <w:tcW w:w="343" w:type="pct"/>
            <w:shd w:val="clear" w:color="auto" w:fill="auto"/>
            <w:vAlign w:val="center"/>
          </w:tcPr>
          <w:p w14:paraId="4ABA2BD9" w14:textId="77777777" w:rsidR="001064AC" w:rsidRPr="008919D3" w:rsidRDefault="001064AC" w:rsidP="00993144">
            <w:pPr>
              <w:jc w:val="center"/>
              <w:rPr>
                <w:lang w:val="ro-RO"/>
              </w:rPr>
            </w:pPr>
            <w:r w:rsidRPr="008919D3">
              <w:rPr>
                <w:lang w:val="ro-RO"/>
              </w:rPr>
              <w:t>1</w:t>
            </w:r>
          </w:p>
        </w:tc>
        <w:tc>
          <w:tcPr>
            <w:tcW w:w="2249" w:type="pct"/>
            <w:shd w:val="clear" w:color="auto" w:fill="auto"/>
          </w:tcPr>
          <w:p w14:paraId="6330F3A1" w14:textId="77777777" w:rsidR="001064AC" w:rsidRPr="008919D3" w:rsidRDefault="001064AC" w:rsidP="00993144">
            <w:pPr>
              <w:rPr>
                <w:lang w:val="ro-RO"/>
              </w:rPr>
            </w:pPr>
            <w:r w:rsidRPr="008919D3">
              <w:rPr>
                <w:lang w:val="ro-RO"/>
              </w:rPr>
              <w:t>Articole indexate în reviste ISI</w:t>
            </w:r>
          </w:p>
          <w:p w14:paraId="67FF527C" w14:textId="77777777" w:rsidR="001064AC" w:rsidRPr="008919D3" w:rsidRDefault="001064AC" w:rsidP="00993144">
            <w:pPr>
              <w:rPr>
                <w:lang w:val="ro-RO"/>
              </w:rPr>
            </w:pPr>
            <w:r w:rsidRPr="008919D3">
              <w:rPr>
                <w:lang w:val="ro-RO"/>
              </w:rPr>
              <w:t>Thomson Reuters și în volumele</w:t>
            </w:r>
          </w:p>
          <w:p w14:paraId="490C4792" w14:textId="77777777" w:rsidR="001064AC" w:rsidRPr="008919D3" w:rsidRDefault="001064AC" w:rsidP="00993144">
            <w:pPr>
              <w:rPr>
                <w:lang w:val="ro-RO"/>
              </w:rPr>
            </w:pPr>
            <w:r w:rsidRPr="008919D3">
              <w:rPr>
                <w:lang w:val="ro-RO"/>
              </w:rPr>
              <w:t>unor manifestări științifice</w:t>
            </w:r>
          </w:p>
          <w:p w14:paraId="772294C9" w14:textId="77777777" w:rsidR="001064AC" w:rsidRPr="008919D3" w:rsidRDefault="001064AC" w:rsidP="00993144">
            <w:pPr>
              <w:rPr>
                <w:lang w:val="ro-RO"/>
              </w:rPr>
            </w:pPr>
            <w:r w:rsidRPr="008919D3">
              <w:rPr>
                <w:lang w:val="ro-RO"/>
              </w:rPr>
              <w:t>indexate ISI Thomson Reuters</w:t>
            </w:r>
          </w:p>
        </w:tc>
        <w:tc>
          <w:tcPr>
            <w:tcW w:w="1239" w:type="pct"/>
            <w:gridSpan w:val="2"/>
          </w:tcPr>
          <w:p w14:paraId="04B2E0AE" w14:textId="77777777" w:rsidR="001064AC" w:rsidRPr="008919D3" w:rsidRDefault="001064AC" w:rsidP="00993144">
            <w:pPr>
              <w:jc w:val="center"/>
              <w:rPr>
                <w:lang w:val="ro-RO"/>
              </w:rPr>
            </w:pPr>
            <w:r w:rsidRPr="008919D3">
              <w:rPr>
                <w:lang w:val="ro-RO"/>
              </w:rPr>
              <w:t>Pentru reviste (30+ 10 * factor de</w:t>
            </w:r>
          </w:p>
          <w:p w14:paraId="5D6217D9" w14:textId="77777777" w:rsidR="001064AC" w:rsidRPr="008919D3" w:rsidRDefault="001064AC" w:rsidP="00993144">
            <w:pPr>
              <w:jc w:val="center"/>
              <w:rPr>
                <w:lang w:val="ro-RO"/>
              </w:rPr>
            </w:pPr>
            <w:r w:rsidRPr="008919D3">
              <w:rPr>
                <w:lang w:val="ro-RO"/>
              </w:rPr>
              <w:t>impact)</w:t>
            </w:r>
            <w:r w:rsidRPr="008919D3">
              <w:rPr>
                <w:vertAlign w:val="superscript"/>
                <w:lang w:val="ro-RO"/>
              </w:rPr>
              <w:t>1</w:t>
            </w:r>
            <w:r w:rsidRPr="008919D3">
              <w:rPr>
                <w:lang w:val="ro-RO"/>
              </w:rPr>
              <w:t xml:space="preserve"> /(nr.de autori)</w:t>
            </w:r>
          </w:p>
          <w:p w14:paraId="1739D938" w14:textId="77777777" w:rsidR="001064AC" w:rsidRPr="008919D3" w:rsidRDefault="001064AC" w:rsidP="00993144">
            <w:pPr>
              <w:jc w:val="center"/>
              <w:rPr>
                <w:lang w:val="ro-RO"/>
              </w:rPr>
            </w:pPr>
            <w:r w:rsidRPr="008919D3">
              <w:rPr>
                <w:lang w:val="ro-RO"/>
              </w:rPr>
              <w:t>Pentru volume conferințe 25/(nr.de autori)</w:t>
            </w:r>
          </w:p>
        </w:tc>
        <w:tc>
          <w:tcPr>
            <w:tcW w:w="1169" w:type="pct"/>
            <w:shd w:val="clear" w:color="auto" w:fill="auto"/>
            <w:vAlign w:val="center"/>
          </w:tcPr>
          <w:p w14:paraId="214EF6B6" w14:textId="77777777" w:rsidR="001064AC" w:rsidRPr="008919D3" w:rsidRDefault="001064AC" w:rsidP="00993144">
            <w:pPr>
              <w:jc w:val="center"/>
              <w:rPr>
                <w:lang w:val="ro-RO"/>
              </w:rPr>
            </w:pPr>
          </w:p>
        </w:tc>
      </w:tr>
      <w:tr w:rsidR="001064AC" w:rsidRPr="008919D3" w14:paraId="680C2D58" w14:textId="77777777" w:rsidTr="00993144">
        <w:tc>
          <w:tcPr>
            <w:tcW w:w="343" w:type="pct"/>
            <w:shd w:val="clear" w:color="auto" w:fill="auto"/>
            <w:vAlign w:val="center"/>
          </w:tcPr>
          <w:p w14:paraId="68A02152" w14:textId="77777777" w:rsidR="001064AC" w:rsidRPr="008919D3" w:rsidRDefault="001064AC" w:rsidP="00993144">
            <w:pPr>
              <w:jc w:val="center"/>
              <w:rPr>
                <w:lang w:val="ro-RO"/>
              </w:rPr>
            </w:pPr>
            <w:r w:rsidRPr="008919D3">
              <w:rPr>
                <w:lang w:val="ro-RO"/>
              </w:rPr>
              <w:t>2</w:t>
            </w:r>
          </w:p>
        </w:tc>
        <w:tc>
          <w:tcPr>
            <w:tcW w:w="2249" w:type="pct"/>
            <w:shd w:val="clear" w:color="auto" w:fill="auto"/>
          </w:tcPr>
          <w:p w14:paraId="622B468A" w14:textId="77777777" w:rsidR="001064AC" w:rsidRPr="008919D3" w:rsidRDefault="001064AC" w:rsidP="00993144">
            <w:pPr>
              <w:rPr>
                <w:lang w:val="ro-RO"/>
              </w:rPr>
            </w:pPr>
            <w:r w:rsidRPr="008919D3">
              <w:rPr>
                <w:lang w:val="ro-RO"/>
              </w:rPr>
              <w:t>Articole in reviste si volumele unor manifestări științifice indexate in alte baze de date internaționale</w:t>
            </w:r>
          </w:p>
        </w:tc>
        <w:tc>
          <w:tcPr>
            <w:tcW w:w="1239" w:type="pct"/>
            <w:gridSpan w:val="2"/>
          </w:tcPr>
          <w:p w14:paraId="313E10B9" w14:textId="77777777" w:rsidR="001064AC" w:rsidRPr="008919D3" w:rsidRDefault="001064AC" w:rsidP="00993144">
            <w:pPr>
              <w:jc w:val="center"/>
              <w:rPr>
                <w:lang w:val="ro-RO"/>
              </w:rPr>
            </w:pPr>
            <w:r w:rsidRPr="008919D3">
              <w:rPr>
                <w:lang w:val="ro-RO"/>
              </w:rPr>
              <w:t>15/nr. de autori</w:t>
            </w:r>
          </w:p>
        </w:tc>
        <w:tc>
          <w:tcPr>
            <w:tcW w:w="1169" w:type="pct"/>
            <w:shd w:val="clear" w:color="auto" w:fill="auto"/>
            <w:vAlign w:val="center"/>
          </w:tcPr>
          <w:p w14:paraId="351454F6" w14:textId="77777777" w:rsidR="001064AC" w:rsidRPr="008919D3" w:rsidRDefault="001064AC" w:rsidP="00993144">
            <w:pPr>
              <w:jc w:val="center"/>
              <w:rPr>
                <w:lang w:val="ro-RO"/>
              </w:rPr>
            </w:pPr>
          </w:p>
        </w:tc>
      </w:tr>
      <w:tr w:rsidR="001064AC" w:rsidRPr="002647D7" w14:paraId="5C37A771" w14:textId="77777777" w:rsidTr="00993144">
        <w:tc>
          <w:tcPr>
            <w:tcW w:w="343" w:type="pct"/>
            <w:shd w:val="clear" w:color="auto" w:fill="auto"/>
            <w:vAlign w:val="center"/>
          </w:tcPr>
          <w:p w14:paraId="363469DA" w14:textId="77777777" w:rsidR="001064AC" w:rsidRPr="008919D3" w:rsidRDefault="001064AC" w:rsidP="00993144">
            <w:pPr>
              <w:jc w:val="center"/>
              <w:rPr>
                <w:lang w:val="ro-RO"/>
              </w:rPr>
            </w:pPr>
          </w:p>
        </w:tc>
        <w:tc>
          <w:tcPr>
            <w:tcW w:w="2249" w:type="pct"/>
            <w:shd w:val="clear" w:color="auto" w:fill="auto"/>
          </w:tcPr>
          <w:p w14:paraId="13CDA4B8" w14:textId="77777777" w:rsidR="001064AC" w:rsidRPr="008919D3" w:rsidRDefault="001064AC" w:rsidP="00993144">
            <w:pPr>
              <w:rPr>
                <w:lang w:val="ro-RO"/>
              </w:rPr>
            </w:pPr>
            <w:r w:rsidRPr="008919D3">
              <w:rPr>
                <w:lang w:val="ro-RO"/>
              </w:rPr>
              <w:t>Articole in extenso în</w:t>
            </w:r>
          </w:p>
          <w:p w14:paraId="5334D61F" w14:textId="77777777" w:rsidR="001064AC" w:rsidRPr="008919D3" w:rsidRDefault="001064AC" w:rsidP="00993144">
            <w:pPr>
              <w:rPr>
                <w:lang w:val="ro-RO"/>
              </w:rPr>
            </w:pPr>
            <w:r w:rsidRPr="008919D3">
              <w:rPr>
                <w:lang w:val="ro-RO"/>
              </w:rPr>
              <w:t>reviste/volumele unor manifestări</w:t>
            </w:r>
          </w:p>
          <w:p w14:paraId="2D0754B4" w14:textId="77777777" w:rsidR="001064AC" w:rsidRPr="008919D3" w:rsidRDefault="001064AC" w:rsidP="00993144">
            <w:pPr>
              <w:rPr>
                <w:lang w:val="ro-RO"/>
              </w:rPr>
            </w:pPr>
            <w:r w:rsidRPr="008919D3">
              <w:rPr>
                <w:lang w:val="ro-RO"/>
              </w:rPr>
              <w:t>științifice naționale/internaționale</w:t>
            </w:r>
          </w:p>
          <w:p w14:paraId="0D495762" w14:textId="77777777" w:rsidR="001064AC" w:rsidRPr="008919D3" w:rsidRDefault="001064AC" w:rsidP="00993144">
            <w:pPr>
              <w:rPr>
                <w:lang w:val="ro-RO"/>
              </w:rPr>
            </w:pPr>
            <w:r w:rsidRPr="008919D3">
              <w:rPr>
                <w:lang w:val="ro-RO"/>
              </w:rPr>
              <w:t xml:space="preserve">neindexate </w:t>
            </w:r>
          </w:p>
        </w:tc>
        <w:tc>
          <w:tcPr>
            <w:tcW w:w="1239" w:type="pct"/>
            <w:gridSpan w:val="2"/>
          </w:tcPr>
          <w:p w14:paraId="51AA03D9" w14:textId="77777777" w:rsidR="001064AC" w:rsidRPr="008919D3" w:rsidRDefault="001064AC" w:rsidP="00993144">
            <w:pPr>
              <w:jc w:val="center"/>
              <w:rPr>
                <w:lang w:val="ro-RO"/>
              </w:rPr>
            </w:pPr>
            <w:r w:rsidRPr="008919D3">
              <w:rPr>
                <w:lang w:val="ro-RO"/>
              </w:rPr>
              <w:t>6/nr. autori(reviste)</w:t>
            </w:r>
          </w:p>
          <w:p w14:paraId="02626CFC" w14:textId="77777777" w:rsidR="001064AC" w:rsidRPr="008919D3" w:rsidRDefault="001064AC" w:rsidP="00993144">
            <w:pPr>
              <w:jc w:val="center"/>
              <w:rPr>
                <w:lang w:val="ro-RO"/>
              </w:rPr>
            </w:pPr>
            <w:r w:rsidRPr="008919D3">
              <w:rPr>
                <w:lang w:val="ro-RO"/>
              </w:rPr>
              <w:t>4/nr. autori(volume conferințe)</w:t>
            </w:r>
          </w:p>
          <w:p w14:paraId="14FBA829" w14:textId="77777777" w:rsidR="001064AC" w:rsidRPr="008919D3" w:rsidRDefault="001064AC" w:rsidP="00993144">
            <w:pPr>
              <w:jc w:val="center"/>
              <w:rPr>
                <w:lang w:val="ro-RO"/>
              </w:rPr>
            </w:pPr>
            <w:r w:rsidRPr="008919D3">
              <w:rPr>
                <w:lang w:val="ro-RO"/>
              </w:rPr>
              <w:t>Se admit max. două articole la aceeași ediție</w:t>
            </w:r>
          </w:p>
        </w:tc>
        <w:tc>
          <w:tcPr>
            <w:tcW w:w="1169" w:type="pct"/>
            <w:shd w:val="clear" w:color="auto" w:fill="auto"/>
            <w:vAlign w:val="center"/>
          </w:tcPr>
          <w:p w14:paraId="156EF19C" w14:textId="77777777" w:rsidR="001064AC" w:rsidRPr="008919D3" w:rsidRDefault="001064AC" w:rsidP="00993144">
            <w:pPr>
              <w:jc w:val="center"/>
              <w:rPr>
                <w:lang w:val="ro-RO"/>
              </w:rPr>
            </w:pPr>
          </w:p>
        </w:tc>
      </w:tr>
      <w:tr w:rsidR="001064AC" w:rsidRPr="008919D3" w14:paraId="06960154" w14:textId="77777777" w:rsidTr="00993144">
        <w:tc>
          <w:tcPr>
            <w:tcW w:w="343" w:type="pct"/>
            <w:shd w:val="clear" w:color="auto" w:fill="auto"/>
            <w:vAlign w:val="center"/>
          </w:tcPr>
          <w:p w14:paraId="5E1F759D" w14:textId="77777777" w:rsidR="001064AC" w:rsidRPr="008919D3" w:rsidRDefault="001064AC" w:rsidP="00993144">
            <w:pPr>
              <w:jc w:val="center"/>
              <w:rPr>
                <w:lang w:val="ro-RO"/>
              </w:rPr>
            </w:pPr>
            <w:r w:rsidRPr="008919D3">
              <w:rPr>
                <w:lang w:val="ro-RO"/>
              </w:rPr>
              <w:t>3</w:t>
            </w:r>
          </w:p>
        </w:tc>
        <w:tc>
          <w:tcPr>
            <w:tcW w:w="2249" w:type="pct"/>
            <w:shd w:val="clear" w:color="auto" w:fill="auto"/>
          </w:tcPr>
          <w:p w14:paraId="77EFE086" w14:textId="77777777" w:rsidR="001064AC" w:rsidRPr="008919D3" w:rsidRDefault="001064AC" w:rsidP="00993144">
            <w:pPr>
              <w:rPr>
                <w:lang w:val="ro-RO"/>
              </w:rPr>
            </w:pPr>
            <w:r w:rsidRPr="008919D3">
              <w:rPr>
                <w:lang w:val="ro-RO"/>
              </w:rPr>
              <w:t>Proprietate intelectuala, brevete de invenție si inovație</w:t>
            </w:r>
          </w:p>
        </w:tc>
        <w:tc>
          <w:tcPr>
            <w:tcW w:w="1239" w:type="pct"/>
            <w:gridSpan w:val="2"/>
          </w:tcPr>
          <w:p w14:paraId="48856260" w14:textId="77777777" w:rsidR="001064AC" w:rsidRPr="008919D3" w:rsidRDefault="001064AC" w:rsidP="00993144">
            <w:pPr>
              <w:jc w:val="center"/>
              <w:rPr>
                <w:lang w:val="ro-RO"/>
              </w:rPr>
            </w:pPr>
            <w:r w:rsidRPr="008919D3">
              <w:rPr>
                <w:lang w:val="ro-RO"/>
              </w:rPr>
              <w:t>20/nr. de autori</w:t>
            </w:r>
          </w:p>
        </w:tc>
        <w:tc>
          <w:tcPr>
            <w:tcW w:w="1169" w:type="pct"/>
            <w:shd w:val="clear" w:color="auto" w:fill="auto"/>
            <w:vAlign w:val="center"/>
          </w:tcPr>
          <w:p w14:paraId="401BD3B8" w14:textId="77777777" w:rsidR="001064AC" w:rsidRPr="008919D3" w:rsidRDefault="001064AC" w:rsidP="00993144">
            <w:pPr>
              <w:jc w:val="center"/>
              <w:rPr>
                <w:lang w:val="ro-RO"/>
              </w:rPr>
            </w:pPr>
          </w:p>
        </w:tc>
      </w:tr>
      <w:tr w:rsidR="001064AC" w:rsidRPr="008919D3" w14:paraId="32D4AA17" w14:textId="77777777" w:rsidTr="00993144">
        <w:tc>
          <w:tcPr>
            <w:tcW w:w="343" w:type="pct"/>
            <w:shd w:val="clear" w:color="auto" w:fill="auto"/>
            <w:vAlign w:val="center"/>
          </w:tcPr>
          <w:p w14:paraId="43BDB1EE" w14:textId="77777777" w:rsidR="001064AC" w:rsidRPr="008919D3" w:rsidRDefault="001064AC" w:rsidP="00993144">
            <w:pPr>
              <w:jc w:val="center"/>
              <w:rPr>
                <w:lang w:val="ro-RO"/>
              </w:rPr>
            </w:pPr>
            <w:r w:rsidRPr="008919D3">
              <w:rPr>
                <w:lang w:val="ro-RO"/>
              </w:rPr>
              <w:t>4</w:t>
            </w:r>
          </w:p>
        </w:tc>
        <w:tc>
          <w:tcPr>
            <w:tcW w:w="2249" w:type="pct"/>
            <w:shd w:val="clear" w:color="auto" w:fill="auto"/>
          </w:tcPr>
          <w:p w14:paraId="5F5FDD10" w14:textId="77777777" w:rsidR="001064AC" w:rsidRPr="008919D3" w:rsidRDefault="001064AC" w:rsidP="00993144">
            <w:pPr>
              <w:rPr>
                <w:lang w:val="ro-RO"/>
              </w:rPr>
            </w:pPr>
            <w:r w:rsidRPr="008919D3">
              <w:rPr>
                <w:lang w:val="ro-RO"/>
              </w:rPr>
              <w:t>Director/Responsabil granturi/proiecte câștigate prin competiție sau contracte cu mediul socio-economic (în valoare de minimum 25000 lei, justificată cu documente care să ateste încasarea sumei)</w:t>
            </w:r>
          </w:p>
        </w:tc>
        <w:tc>
          <w:tcPr>
            <w:tcW w:w="1239" w:type="pct"/>
            <w:gridSpan w:val="2"/>
          </w:tcPr>
          <w:p w14:paraId="7BB09456" w14:textId="77777777" w:rsidR="001064AC" w:rsidRPr="008919D3" w:rsidRDefault="001064AC" w:rsidP="00993144">
            <w:pPr>
              <w:jc w:val="center"/>
              <w:rPr>
                <w:lang w:val="ro-RO"/>
              </w:rPr>
            </w:pPr>
            <w:r w:rsidRPr="008919D3">
              <w:rPr>
                <w:lang w:val="ro-RO"/>
              </w:rPr>
              <w:t>10*val</w:t>
            </w:r>
            <w:r w:rsidRPr="008919D3">
              <w:rPr>
                <w:vertAlign w:val="superscript"/>
                <w:lang w:val="ro-RO"/>
              </w:rPr>
              <w:t>2</w:t>
            </w:r>
            <w:r w:rsidRPr="008919D3">
              <w:rPr>
                <w:lang w:val="ro-RO"/>
              </w:rPr>
              <w:t>/(10 mii Euro)</w:t>
            </w:r>
          </w:p>
        </w:tc>
        <w:tc>
          <w:tcPr>
            <w:tcW w:w="1169" w:type="pct"/>
            <w:shd w:val="clear" w:color="auto" w:fill="auto"/>
            <w:vAlign w:val="center"/>
          </w:tcPr>
          <w:p w14:paraId="4037AC2A" w14:textId="77777777" w:rsidR="001064AC" w:rsidRPr="008919D3" w:rsidRDefault="001064AC" w:rsidP="00993144">
            <w:pPr>
              <w:jc w:val="center"/>
              <w:rPr>
                <w:lang w:val="ro-RO"/>
              </w:rPr>
            </w:pPr>
          </w:p>
        </w:tc>
      </w:tr>
      <w:tr w:rsidR="001064AC" w:rsidRPr="00566587" w14:paraId="5A70D1FF" w14:textId="77777777" w:rsidTr="00993144">
        <w:tc>
          <w:tcPr>
            <w:tcW w:w="343" w:type="pct"/>
            <w:shd w:val="clear" w:color="auto" w:fill="auto"/>
            <w:vAlign w:val="center"/>
          </w:tcPr>
          <w:p w14:paraId="238DFE3D" w14:textId="77777777" w:rsidR="001064AC" w:rsidRPr="008919D3" w:rsidRDefault="001064AC" w:rsidP="00993144">
            <w:pPr>
              <w:jc w:val="center"/>
              <w:rPr>
                <w:lang w:val="ro-RO"/>
              </w:rPr>
            </w:pPr>
            <w:r w:rsidRPr="008919D3">
              <w:rPr>
                <w:lang w:val="ro-RO"/>
              </w:rPr>
              <w:t>5</w:t>
            </w:r>
          </w:p>
        </w:tc>
        <w:tc>
          <w:tcPr>
            <w:tcW w:w="2249" w:type="pct"/>
            <w:shd w:val="clear" w:color="auto" w:fill="auto"/>
          </w:tcPr>
          <w:p w14:paraId="195F2163" w14:textId="77777777" w:rsidR="001064AC" w:rsidRPr="008919D3" w:rsidRDefault="001064AC" w:rsidP="00993144">
            <w:pPr>
              <w:rPr>
                <w:lang w:val="ro-RO"/>
              </w:rPr>
            </w:pPr>
            <w:r w:rsidRPr="008919D3">
              <w:rPr>
                <w:lang w:val="ro-RO"/>
              </w:rPr>
              <w:t xml:space="preserve">Membru in echipa granturi/proiecte câștigate prin competiție  </w:t>
            </w:r>
          </w:p>
        </w:tc>
        <w:tc>
          <w:tcPr>
            <w:tcW w:w="1239" w:type="pct"/>
            <w:gridSpan w:val="2"/>
          </w:tcPr>
          <w:p w14:paraId="7190816B" w14:textId="77777777" w:rsidR="001064AC" w:rsidRPr="008919D3" w:rsidRDefault="001064AC" w:rsidP="00993144">
            <w:pPr>
              <w:jc w:val="center"/>
              <w:rPr>
                <w:lang w:val="ro-RO"/>
              </w:rPr>
            </w:pPr>
            <w:r w:rsidRPr="008919D3">
              <w:rPr>
                <w:lang w:val="ro-RO"/>
              </w:rPr>
              <w:t>4*nr. ani participare în proiect</w:t>
            </w:r>
          </w:p>
        </w:tc>
        <w:tc>
          <w:tcPr>
            <w:tcW w:w="1169" w:type="pct"/>
            <w:shd w:val="clear" w:color="auto" w:fill="auto"/>
            <w:vAlign w:val="center"/>
          </w:tcPr>
          <w:p w14:paraId="4FC1D763" w14:textId="77777777" w:rsidR="001064AC" w:rsidRPr="008919D3" w:rsidRDefault="001064AC" w:rsidP="00993144">
            <w:pPr>
              <w:jc w:val="center"/>
              <w:rPr>
                <w:lang w:val="ro-RO"/>
              </w:rPr>
            </w:pPr>
          </w:p>
        </w:tc>
      </w:tr>
      <w:tr w:rsidR="001064AC" w:rsidRPr="008919D3" w14:paraId="526C4531" w14:textId="77777777" w:rsidTr="00993144">
        <w:tc>
          <w:tcPr>
            <w:tcW w:w="343" w:type="pct"/>
            <w:shd w:val="clear" w:color="auto" w:fill="auto"/>
            <w:vAlign w:val="center"/>
          </w:tcPr>
          <w:p w14:paraId="35350618" w14:textId="77777777" w:rsidR="001064AC" w:rsidRPr="008919D3" w:rsidRDefault="001064AC" w:rsidP="00993144">
            <w:pPr>
              <w:jc w:val="center"/>
              <w:rPr>
                <w:lang w:val="ro-RO"/>
              </w:rPr>
            </w:pPr>
          </w:p>
        </w:tc>
        <w:tc>
          <w:tcPr>
            <w:tcW w:w="2249" w:type="pct"/>
            <w:shd w:val="clear" w:color="auto" w:fill="auto"/>
          </w:tcPr>
          <w:p w14:paraId="4E37941E" w14:textId="77777777" w:rsidR="001064AC" w:rsidRPr="008919D3" w:rsidRDefault="001064AC" w:rsidP="00993144">
            <w:pPr>
              <w:rPr>
                <w:lang w:val="ro-RO"/>
              </w:rPr>
            </w:pPr>
            <w:r w:rsidRPr="008919D3">
              <w:rPr>
                <w:lang w:val="ro-RO"/>
              </w:rPr>
              <w:t>Responsabil Coordonare/dezvoltare</w:t>
            </w:r>
          </w:p>
          <w:p w14:paraId="453A3517" w14:textId="77777777" w:rsidR="001064AC" w:rsidRPr="008919D3" w:rsidRDefault="001064AC" w:rsidP="00993144">
            <w:pPr>
              <w:rPr>
                <w:lang w:val="ro-RO"/>
              </w:rPr>
            </w:pPr>
            <w:r w:rsidRPr="008919D3">
              <w:rPr>
                <w:lang w:val="ro-RO"/>
              </w:rPr>
              <w:t xml:space="preserve">laborator/centru cercetare </w:t>
            </w:r>
          </w:p>
        </w:tc>
        <w:tc>
          <w:tcPr>
            <w:tcW w:w="1239" w:type="pct"/>
            <w:gridSpan w:val="2"/>
          </w:tcPr>
          <w:p w14:paraId="6513864D" w14:textId="77777777" w:rsidR="001064AC" w:rsidRPr="008919D3" w:rsidRDefault="001064AC" w:rsidP="00993144">
            <w:pPr>
              <w:jc w:val="center"/>
              <w:rPr>
                <w:lang w:val="ro-RO"/>
              </w:rPr>
            </w:pPr>
            <w:r w:rsidRPr="008919D3">
              <w:rPr>
                <w:lang w:val="ro-RO"/>
              </w:rPr>
              <w:t>40</w:t>
            </w:r>
          </w:p>
        </w:tc>
        <w:tc>
          <w:tcPr>
            <w:tcW w:w="1169" w:type="pct"/>
            <w:shd w:val="clear" w:color="auto" w:fill="auto"/>
            <w:vAlign w:val="center"/>
          </w:tcPr>
          <w:p w14:paraId="391414BC" w14:textId="77777777" w:rsidR="001064AC" w:rsidRPr="008919D3" w:rsidRDefault="001064AC" w:rsidP="00993144">
            <w:pPr>
              <w:jc w:val="center"/>
              <w:rPr>
                <w:lang w:val="ro-RO"/>
              </w:rPr>
            </w:pPr>
          </w:p>
        </w:tc>
      </w:tr>
      <w:tr w:rsidR="001064AC" w:rsidRPr="008919D3" w14:paraId="716258E6" w14:textId="77777777" w:rsidTr="00993144">
        <w:tc>
          <w:tcPr>
            <w:tcW w:w="3831" w:type="pct"/>
            <w:gridSpan w:val="4"/>
            <w:shd w:val="clear" w:color="auto" w:fill="auto"/>
            <w:vAlign w:val="center"/>
          </w:tcPr>
          <w:p w14:paraId="1EA73AED" w14:textId="77777777" w:rsidR="001064AC" w:rsidRPr="008919D3" w:rsidRDefault="001064AC" w:rsidP="00993144">
            <w:pPr>
              <w:jc w:val="center"/>
              <w:rPr>
                <w:b/>
                <w:lang w:val="ro-RO"/>
              </w:rPr>
            </w:pPr>
            <w:r w:rsidRPr="008919D3">
              <w:rPr>
                <w:b/>
                <w:lang w:val="ro-RO"/>
              </w:rPr>
              <w:t>Punctaj A2</w:t>
            </w:r>
          </w:p>
        </w:tc>
        <w:tc>
          <w:tcPr>
            <w:tcW w:w="1169" w:type="pct"/>
            <w:shd w:val="clear" w:color="auto" w:fill="auto"/>
            <w:vAlign w:val="center"/>
          </w:tcPr>
          <w:p w14:paraId="108C4C93" w14:textId="77777777" w:rsidR="001064AC" w:rsidRPr="008919D3" w:rsidRDefault="001064AC" w:rsidP="00993144">
            <w:pPr>
              <w:jc w:val="center"/>
              <w:rPr>
                <w:lang w:val="ro-RO"/>
              </w:rPr>
            </w:pPr>
          </w:p>
        </w:tc>
      </w:tr>
      <w:tr w:rsidR="001064AC" w:rsidRPr="002647D7" w14:paraId="617B0B57" w14:textId="77777777" w:rsidTr="00993144">
        <w:tc>
          <w:tcPr>
            <w:tcW w:w="3831" w:type="pct"/>
            <w:gridSpan w:val="4"/>
            <w:shd w:val="clear" w:color="auto" w:fill="auto"/>
          </w:tcPr>
          <w:p w14:paraId="64F963EB" w14:textId="77777777" w:rsidR="001064AC" w:rsidRPr="008919D3" w:rsidRDefault="001064AC" w:rsidP="00993144">
            <w:pPr>
              <w:rPr>
                <w:b/>
                <w:lang w:val="ro-RO"/>
              </w:rPr>
            </w:pPr>
            <w:r w:rsidRPr="008919D3">
              <w:rPr>
                <w:b/>
                <w:lang w:val="ro-RO"/>
              </w:rPr>
              <w:t>Punctaj total (suma punctajelor intermediare)</w:t>
            </w:r>
          </w:p>
        </w:tc>
        <w:tc>
          <w:tcPr>
            <w:tcW w:w="1169" w:type="pct"/>
            <w:shd w:val="clear" w:color="auto" w:fill="auto"/>
          </w:tcPr>
          <w:p w14:paraId="4E7B0BA8" w14:textId="77777777" w:rsidR="001064AC" w:rsidRPr="008919D3" w:rsidRDefault="001064AC" w:rsidP="00993144">
            <w:pPr>
              <w:rPr>
                <w:b/>
                <w:lang w:val="ro-RO"/>
              </w:rPr>
            </w:pPr>
          </w:p>
        </w:tc>
      </w:tr>
    </w:tbl>
    <w:p w14:paraId="486EE43E" w14:textId="77777777" w:rsidR="001064AC" w:rsidRPr="008919D3" w:rsidRDefault="001064AC" w:rsidP="001064AC">
      <w:pPr>
        <w:spacing w:line="250" w:lineRule="auto"/>
        <w:rPr>
          <w:lang w:val="ro-RO"/>
        </w:rPr>
      </w:pPr>
      <w:r w:rsidRPr="008919D3">
        <w:rPr>
          <w:vertAlign w:val="superscript"/>
          <w:lang w:val="ro-RO"/>
        </w:rPr>
        <w:t>1</w:t>
      </w:r>
      <w:r w:rsidRPr="008919D3">
        <w:rPr>
          <w:lang w:val="ro-RO"/>
        </w:rPr>
        <w:t>) factorul de impact - în anul publicării.</w:t>
      </w:r>
    </w:p>
    <w:p w14:paraId="6136FDFB" w14:textId="77777777" w:rsidR="001064AC" w:rsidRPr="008919D3" w:rsidRDefault="001064AC" w:rsidP="001064AC">
      <w:pPr>
        <w:spacing w:line="250" w:lineRule="auto"/>
        <w:rPr>
          <w:lang w:val="ro-RO"/>
        </w:rPr>
      </w:pPr>
      <w:r w:rsidRPr="008919D3">
        <w:rPr>
          <w:vertAlign w:val="superscript"/>
          <w:lang w:val="ro-RO"/>
        </w:rPr>
        <w:t>2</w:t>
      </w:r>
      <w:r w:rsidRPr="008919D3">
        <w:rPr>
          <w:lang w:val="ro-RO"/>
        </w:rPr>
        <w:t>) Se va lua în considerare, din bugetul total al proiectului, suma care revine instituției din partea căreia este Responsabil calculată la cursul de schimb oficial la data contractării.</w:t>
      </w:r>
    </w:p>
    <w:p w14:paraId="15BA6FC3" w14:textId="77777777" w:rsidR="001064AC" w:rsidRPr="008919D3" w:rsidRDefault="001064AC" w:rsidP="001064AC">
      <w:pPr>
        <w:jc w:val="both"/>
        <w:rPr>
          <w:b/>
          <w:bCs/>
          <w:i/>
          <w:iCs/>
          <w:lang w:val="ro-RO"/>
        </w:rPr>
      </w:pPr>
    </w:p>
    <w:p w14:paraId="2C5E3CB2" w14:textId="77777777" w:rsidR="001064AC" w:rsidRPr="008919D3" w:rsidRDefault="001064AC" w:rsidP="001064AC">
      <w:pPr>
        <w:jc w:val="both"/>
        <w:rPr>
          <w:b/>
          <w:bCs/>
          <w:i/>
          <w:iCs/>
          <w:lang w:val="ro-RO"/>
        </w:rPr>
      </w:pPr>
      <w:r w:rsidRPr="008919D3">
        <w:rPr>
          <w:b/>
          <w:bCs/>
          <w:i/>
          <w:iCs/>
          <w:lang w:val="ro-RO"/>
        </w:rPr>
        <w:t>Standarde minime obligatorii</w:t>
      </w:r>
    </w:p>
    <w:p w14:paraId="4089096B" w14:textId="77777777" w:rsidR="001064AC" w:rsidRPr="001064AC" w:rsidRDefault="001064AC" w:rsidP="001064AC">
      <w:pPr>
        <w:jc w:val="both"/>
        <w:rPr>
          <w:b/>
          <w:bCs/>
          <w:lang w:val="ro-RO"/>
        </w:rPr>
      </w:pPr>
    </w:p>
    <w:p w14:paraId="0BDF29F7" w14:textId="77777777" w:rsidR="005E2C0F" w:rsidRPr="005E2C0F" w:rsidRDefault="005E2C0F" w:rsidP="005E2C0F">
      <w:pPr>
        <w:pStyle w:val="al"/>
        <w:ind w:left="1134" w:hanging="283"/>
        <w:rPr>
          <w:lang w:val="ro-RO"/>
        </w:rPr>
      </w:pPr>
      <w:r w:rsidRPr="005E2C0F">
        <w:rPr>
          <w:lang w:val="ro-RO"/>
        </w:rPr>
        <w:t>a) deținerea titlului/diplomei de doctor;</w:t>
      </w:r>
    </w:p>
    <w:p w14:paraId="0604435D" w14:textId="58C8BD53" w:rsidR="005E2C0F" w:rsidRDefault="005E2C0F" w:rsidP="001064AC">
      <w:pPr>
        <w:pStyle w:val="al"/>
        <w:spacing w:before="120"/>
        <w:ind w:left="1135" w:hanging="284"/>
        <w:rPr>
          <w:lang w:val="ro-RO"/>
        </w:rPr>
      </w:pPr>
      <w:r w:rsidRPr="005E2C0F">
        <w:rPr>
          <w:lang w:val="ro-RO"/>
        </w:rPr>
        <w:t>b) publicarea a minimum 5 lucrări (articole, studii), în extenso, în reviste de specialitate sau în volume ale unor manifestări științifice naționale sau internaționale</w:t>
      </w:r>
      <w:r w:rsidR="001064AC">
        <w:rPr>
          <w:lang w:val="ro-RO"/>
        </w:rPr>
        <w:t>;</w:t>
      </w:r>
    </w:p>
    <w:tbl>
      <w:tblPr>
        <w:tblStyle w:val="TableGrid"/>
        <w:tblW w:w="4885" w:type="pct"/>
        <w:tblInd w:w="250" w:type="dxa"/>
        <w:tblLook w:val="04A0" w:firstRow="1" w:lastRow="0" w:firstColumn="1" w:lastColumn="0" w:noHBand="0" w:noVBand="1"/>
      </w:tblPr>
      <w:tblGrid>
        <w:gridCol w:w="843"/>
        <w:gridCol w:w="1656"/>
        <w:gridCol w:w="2820"/>
        <w:gridCol w:w="4364"/>
      </w:tblGrid>
      <w:tr w:rsidR="001064AC" w:rsidRPr="008919D3" w14:paraId="181236F4" w14:textId="77777777" w:rsidTr="00993144">
        <w:tc>
          <w:tcPr>
            <w:tcW w:w="400" w:type="pct"/>
          </w:tcPr>
          <w:p w14:paraId="41E199A1" w14:textId="77777777" w:rsidR="001064AC" w:rsidRPr="008919D3" w:rsidRDefault="001064AC" w:rsidP="00993144">
            <w:pPr>
              <w:jc w:val="center"/>
              <w:rPr>
                <w:iCs/>
                <w:lang w:val="ro-RO"/>
              </w:rPr>
            </w:pPr>
            <w:r w:rsidRPr="008919D3">
              <w:rPr>
                <w:iCs/>
                <w:lang w:val="ro-RO"/>
              </w:rPr>
              <w:t>Nr.crt.</w:t>
            </w:r>
          </w:p>
        </w:tc>
        <w:tc>
          <w:tcPr>
            <w:tcW w:w="867" w:type="pct"/>
          </w:tcPr>
          <w:p w14:paraId="06CF94F3" w14:textId="77777777" w:rsidR="001064AC" w:rsidRPr="008919D3" w:rsidRDefault="001064AC" w:rsidP="00993144">
            <w:pPr>
              <w:jc w:val="center"/>
              <w:rPr>
                <w:iCs/>
                <w:lang w:val="ro-RO"/>
              </w:rPr>
            </w:pPr>
            <w:r w:rsidRPr="008919D3">
              <w:rPr>
                <w:iCs/>
                <w:lang w:val="ro-RO"/>
              </w:rPr>
              <w:t>Titlul lucrării</w:t>
            </w:r>
          </w:p>
        </w:tc>
        <w:tc>
          <w:tcPr>
            <w:tcW w:w="1468" w:type="pct"/>
          </w:tcPr>
          <w:p w14:paraId="6491F17C" w14:textId="77777777" w:rsidR="001064AC" w:rsidRPr="008919D3" w:rsidRDefault="001064AC" w:rsidP="00993144">
            <w:pPr>
              <w:jc w:val="center"/>
              <w:rPr>
                <w:iCs/>
                <w:lang w:val="ro-RO"/>
              </w:rPr>
            </w:pPr>
            <w:r w:rsidRPr="008919D3">
              <w:rPr>
                <w:iCs/>
                <w:lang w:val="ro-RO"/>
              </w:rPr>
              <w:t>Autorii lucrării</w:t>
            </w:r>
          </w:p>
        </w:tc>
        <w:tc>
          <w:tcPr>
            <w:tcW w:w="2265" w:type="pct"/>
          </w:tcPr>
          <w:p w14:paraId="4DEA1FA0" w14:textId="77777777" w:rsidR="001064AC" w:rsidRPr="008919D3" w:rsidRDefault="001064AC" w:rsidP="00993144">
            <w:pPr>
              <w:jc w:val="center"/>
              <w:rPr>
                <w:iCs/>
                <w:lang w:val="ro-RO"/>
              </w:rPr>
            </w:pPr>
            <w:r w:rsidRPr="008919D3">
              <w:rPr>
                <w:iCs/>
                <w:lang w:val="ro-RO"/>
              </w:rPr>
              <w:t xml:space="preserve">Revista </w:t>
            </w:r>
            <w:r w:rsidRPr="008919D3">
              <w:rPr>
                <w:lang w:val="ro-RO"/>
              </w:rPr>
              <w:t xml:space="preserve">de specialitate </w:t>
            </w:r>
            <w:r w:rsidRPr="008919D3">
              <w:rPr>
                <w:iCs/>
                <w:lang w:val="ro-RO"/>
              </w:rPr>
              <w:t>/</w:t>
            </w:r>
          </w:p>
          <w:p w14:paraId="29CC2773" w14:textId="77777777" w:rsidR="001064AC" w:rsidRPr="008919D3" w:rsidRDefault="001064AC" w:rsidP="00993144">
            <w:pPr>
              <w:jc w:val="center"/>
              <w:rPr>
                <w:iCs/>
                <w:lang w:val="ro-RO"/>
              </w:rPr>
            </w:pPr>
            <w:r w:rsidRPr="008919D3">
              <w:rPr>
                <w:iCs/>
                <w:lang w:val="ro-RO"/>
              </w:rPr>
              <w:t>volumul în care a fost publicată lucrarea</w:t>
            </w:r>
          </w:p>
        </w:tc>
      </w:tr>
      <w:tr w:rsidR="001064AC" w:rsidRPr="008919D3" w14:paraId="1B94F838" w14:textId="77777777" w:rsidTr="00993144">
        <w:tc>
          <w:tcPr>
            <w:tcW w:w="400" w:type="pct"/>
          </w:tcPr>
          <w:p w14:paraId="0DD2EFC2" w14:textId="77777777" w:rsidR="001064AC" w:rsidRPr="008919D3" w:rsidRDefault="001064AC" w:rsidP="00993144">
            <w:pPr>
              <w:jc w:val="both"/>
              <w:rPr>
                <w:iCs/>
                <w:lang w:val="ro-RO"/>
              </w:rPr>
            </w:pPr>
          </w:p>
        </w:tc>
        <w:tc>
          <w:tcPr>
            <w:tcW w:w="867" w:type="pct"/>
          </w:tcPr>
          <w:p w14:paraId="70449308" w14:textId="77777777" w:rsidR="001064AC" w:rsidRPr="008919D3" w:rsidRDefault="001064AC" w:rsidP="00993144">
            <w:pPr>
              <w:jc w:val="both"/>
              <w:rPr>
                <w:iCs/>
                <w:lang w:val="ro-RO"/>
              </w:rPr>
            </w:pPr>
          </w:p>
        </w:tc>
        <w:tc>
          <w:tcPr>
            <w:tcW w:w="1468" w:type="pct"/>
          </w:tcPr>
          <w:p w14:paraId="11C98488" w14:textId="77777777" w:rsidR="001064AC" w:rsidRPr="008919D3" w:rsidRDefault="001064AC" w:rsidP="00993144">
            <w:pPr>
              <w:jc w:val="both"/>
              <w:rPr>
                <w:iCs/>
                <w:lang w:val="ro-RO"/>
              </w:rPr>
            </w:pPr>
          </w:p>
        </w:tc>
        <w:tc>
          <w:tcPr>
            <w:tcW w:w="2265" w:type="pct"/>
          </w:tcPr>
          <w:p w14:paraId="7AEE1B29" w14:textId="77777777" w:rsidR="001064AC" w:rsidRPr="008919D3" w:rsidRDefault="001064AC" w:rsidP="00993144">
            <w:pPr>
              <w:jc w:val="both"/>
              <w:rPr>
                <w:iCs/>
                <w:lang w:val="ro-RO"/>
              </w:rPr>
            </w:pPr>
          </w:p>
        </w:tc>
      </w:tr>
    </w:tbl>
    <w:p w14:paraId="0E6305A9" w14:textId="30A8CC5A" w:rsidR="005E2C0F" w:rsidRDefault="005E2C0F" w:rsidP="001064AC">
      <w:pPr>
        <w:pStyle w:val="al"/>
        <w:spacing w:before="120"/>
        <w:ind w:left="1135" w:hanging="284"/>
        <w:rPr>
          <w:lang w:val="ro-RO"/>
        </w:rPr>
      </w:pPr>
      <w:r w:rsidRPr="005E2C0F">
        <w:rPr>
          <w:lang w:val="ro-RO"/>
        </w:rPr>
        <w:t>c) elaborarea, cel puțin în format electronic, a unui material didactic de specialitate, postat pe platforma e-learning a UO (e.uoradea.ro), în domeniul disciplinelor postului, sau a unei cărți de specialitate, în domeniul postului;</w:t>
      </w:r>
    </w:p>
    <w:p w14:paraId="1F9A54BE" w14:textId="77777777" w:rsidR="001064AC" w:rsidRDefault="001064AC" w:rsidP="001064AC">
      <w:pPr>
        <w:pStyle w:val="al"/>
        <w:spacing w:before="120"/>
        <w:ind w:left="1135" w:hanging="284"/>
        <w:rPr>
          <w:lang w:val="ro-RO"/>
        </w:rPr>
      </w:pPr>
    </w:p>
    <w:tbl>
      <w:tblPr>
        <w:tblStyle w:val="TableGrid1"/>
        <w:tblW w:w="9918" w:type="dxa"/>
        <w:tblLook w:val="04A0" w:firstRow="1" w:lastRow="0" w:firstColumn="1" w:lastColumn="0" w:noHBand="0" w:noVBand="1"/>
      </w:tblPr>
      <w:tblGrid>
        <w:gridCol w:w="843"/>
        <w:gridCol w:w="3109"/>
        <w:gridCol w:w="2209"/>
        <w:gridCol w:w="1663"/>
        <w:gridCol w:w="2094"/>
      </w:tblGrid>
      <w:tr w:rsidR="001064AC" w:rsidRPr="008919D3" w14:paraId="7C8C49F1" w14:textId="77777777" w:rsidTr="001064AC">
        <w:tc>
          <w:tcPr>
            <w:tcW w:w="562" w:type="dxa"/>
          </w:tcPr>
          <w:p w14:paraId="2EF3DDAB" w14:textId="77777777" w:rsidR="001064AC" w:rsidRPr="008919D3" w:rsidRDefault="001064AC" w:rsidP="00993144">
            <w:pPr>
              <w:jc w:val="center"/>
              <w:rPr>
                <w:iCs/>
                <w:lang w:val="ro-RO"/>
              </w:rPr>
            </w:pPr>
            <w:r w:rsidRPr="008919D3">
              <w:rPr>
                <w:iCs/>
                <w:lang w:val="ro-RO"/>
              </w:rPr>
              <w:t>Nr.crt.</w:t>
            </w:r>
          </w:p>
        </w:tc>
        <w:tc>
          <w:tcPr>
            <w:tcW w:w="3232" w:type="dxa"/>
          </w:tcPr>
          <w:p w14:paraId="5C8BC67B" w14:textId="77777777" w:rsidR="001064AC" w:rsidRPr="008919D3" w:rsidRDefault="001064AC" w:rsidP="00993144">
            <w:pPr>
              <w:jc w:val="center"/>
              <w:rPr>
                <w:iCs/>
                <w:lang w:val="ro-RO"/>
              </w:rPr>
            </w:pPr>
            <w:r w:rsidRPr="008919D3">
              <w:rPr>
                <w:iCs/>
                <w:lang w:val="ro-RO"/>
              </w:rPr>
              <w:t>Titlul materialului didactic</w:t>
            </w:r>
          </w:p>
        </w:tc>
        <w:tc>
          <w:tcPr>
            <w:tcW w:w="2268" w:type="dxa"/>
          </w:tcPr>
          <w:p w14:paraId="794A4E76" w14:textId="77777777" w:rsidR="001064AC" w:rsidRPr="008919D3" w:rsidRDefault="001064AC" w:rsidP="00993144">
            <w:pPr>
              <w:jc w:val="center"/>
              <w:rPr>
                <w:iCs/>
                <w:lang w:val="ro-RO"/>
              </w:rPr>
            </w:pPr>
            <w:r w:rsidRPr="008919D3">
              <w:rPr>
                <w:iCs/>
                <w:lang w:val="ro-RO"/>
              </w:rPr>
              <w:t>Autorii materialului didactic</w:t>
            </w:r>
          </w:p>
        </w:tc>
        <w:tc>
          <w:tcPr>
            <w:tcW w:w="1701" w:type="dxa"/>
          </w:tcPr>
          <w:p w14:paraId="32B0EB12" w14:textId="77777777" w:rsidR="001064AC" w:rsidRPr="008919D3" w:rsidRDefault="001064AC" w:rsidP="00993144">
            <w:pPr>
              <w:jc w:val="center"/>
              <w:rPr>
                <w:iCs/>
                <w:lang w:val="ro-RO"/>
              </w:rPr>
            </w:pPr>
            <w:r w:rsidRPr="008919D3">
              <w:rPr>
                <w:iCs/>
                <w:lang w:val="ro-RO"/>
              </w:rPr>
              <w:t>Anul publicării</w:t>
            </w:r>
          </w:p>
        </w:tc>
        <w:tc>
          <w:tcPr>
            <w:tcW w:w="2155" w:type="dxa"/>
          </w:tcPr>
          <w:p w14:paraId="4836E216" w14:textId="77777777" w:rsidR="001064AC" w:rsidRPr="008919D3" w:rsidRDefault="001064AC" w:rsidP="00993144">
            <w:pPr>
              <w:jc w:val="center"/>
              <w:rPr>
                <w:iCs/>
                <w:lang w:val="ro-RO"/>
              </w:rPr>
            </w:pPr>
            <w:r w:rsidRPr="008919D3">
              <w:rPr>
                <w:iCs/>
                <w:lang w:val="ro-RO"/>
              </w:rPr>
              <w:t>Locul publicării (editura/ format electronic)</w:t>
            </w:r>
          </w:p>
        </w:tc>
      </w:tr>
      <w:tr w:rsidR="001064AC" w:rsidRPr="008919D3" w14:paraId="1D9D8045" w14:textId="77777777" w:rsidTr="001064AC">
        <w:tc>
          <w:tcPr>
            <w:tcW w:w="562" w:type="dxa"/>
          </w:tcPr>
          <w:p w14:paraId="2CFDAE98" w14:textId="77777777" w:rsidR="001064AC" w:rsidRPr="008919D3" w:rsidRDefault="001064AC" w:rsidP="00993144">
            <w:pPr>
              <w:jc w:val="both"/>
              <w:rPr>
                <w:iCs/>
                <w:lang w:val="ro-RO"/>
              </w:rPr>
            </w:pPr>
          </w:p>
        </w:tc>
        <w:tc>
          <w:tcPr>
            <w:tcW w:w="3232" w:type="dxa"/>
          </w:tcPr>
          <w:p w14:paraId="1B1FC36E" w14:textId="77777777" w:rsidR="001064AC" w:rsidRPr="008919D3" w:rsidRDefault="001064AC" w:rsidP="00993144">
            <w:pPr>
              <w:jc w:val="both"/>
              <w:rPr>
                <w:iCs/>
                <w:lang w:val="ro-RO"/>
              </w:rPr>
            </w:pPr>
          </w:p>
        </w:tc>
        <w:tc>
          <w:tcPr>
            <w:tcW w:w="2268" w:type="dxa"/>
          </w:tcPr>
          <w:p w14:paraId="2C990E02" w14:textId="77777777" w:rsidR="001064AC" w:rsidRPr="008919D3" w:rsidRDefault="001064AC" w:rsidP="00993144">
            <w:pPr>
              <w:jc w:val="both"/>
              <w:rPr>
                <w:iCs/>
                <w:lang w:val="ro-RO"/>
              </w:rPr>
            </w:pPr>
          </w:p>
        </w:tc>
        <w:tc>
          <w:tcPr>
            <w:tcW w:w="1701" w:type="dxa"/>
          </w:tcPr>
          <w:p w14:paraId="06BB1B4D" w14:textId="77777777" w:rsidR="001064AC" w:rsidRPr="008919D3" w:rsidRDefault="001064AC" w:rsidP="00993144">
            <w:pPr>
              <w:jc w:val="both"/>
              <w:rPr>
                <w:iCs/>
                <w:lang w:val="ro-RO"/>
              </w:rPr>
            </w:pPr>
          </w:p>
        </w:tc>
        <w:tc>
          <w:tcPr>
            <w:tcW w:w="2155" w:type="dxa"/>
          </w:tcPr>
          <w:p w14:paraId="531311C4" w14:textId="77777777" w:rsidR="001064AC" w:rsidRPr="008919D3" w:rsidRDefault="001064AC" w:rsidP="00993144">
            <w:pPr>
              <w:jc w:val="both"/>
              <w:rPr>
                <w:iCs/>
                <w:lang w:val="ro-RO"/>
              </w:rPr>
            </w:pPr>
          </w:p>
        </w:tc>
      </w:tr>
    </w:tbl>
    <w:p w14:paraId="5ADD5958" w14:textId="77777777" w:rsidR="001064AC" w:rsidRPr="005E2C0F" w:rsidRDefault="001064AC" w:rsidP="001064AC">
      <w:pPr>
        <w:pStyle w:val="al"/>
        <w:spacing w:before="120"/>
        <w:ind w:left="1135" w:hanging="284"/>
        <w:rPr>
          <w:b/>
          <w:bCs/>
          <w:i/>
          <w:iCs/>
          <w:color w:val="FF0000"/>
          <w:sz w:val="12"/>
          <w:szCs w:val="12"/>
          <w:lang w:val="ro-RO"/>
        </w:rPr>
      </w:pPr>
    </w:p>
    <w:p w14:paraId="0FB95E2D" w14:textId="77777777" w:rsidR="005E2C0F" w:rsidRPr="005E2C0F" w:rsidRDefault="005E2C0F" w:rsidP="005E2C0F">
      <w:pPr>
        <w:pBdr>
          <w:top w:val="single" w:sz="8" w:space="1" w:color="auto"/>
          <w:left w:val="single" w:sz="8" w:space="4" w:color="auto"/>
          <w:bottom w:val="single" w:sz="8" w:space="1" w:color="auto"/>
          <w:right w:val="single" w:sz="8" w:space="4" w:color="auto"/>
        </w:pBdr>
        <w:ind w:left="851" w:right="5385"/>
        <w:jc w:val="center"/>
        <w:rPr>
          <w:b/>
          <w:bCs/>
          <w:sz w:val="12"/>
          <w:szCs w:val="12"/>
          <w:lang w:val="ro-RO"/>
        </w:rPr>
      </w:pPr>
    </w:p>
    <w:p w14:paraId="555E91C1" w14:textId="77777777" w:rsidR="005E2C0F" w:rsidRPr="005E2C0F" w:rsidRDefault="005E2C0F" w:rsidP="005E2C0F">
      <w:pPr>
        <w:pBdr>
          <w:top w:val="single" w:sz="8" w:space="1" w:color="auto"/>
          <w:left w:val="single" w:sz="8" w:space="4" w:color="auto"/>
          <w:bottom w:val="single" w:sz="8" w:space="1" w:color="auto"/>
          <w:right w:val="single" w:sz="8" w:space="4" w:color="auto"/>
        </w:pBdr>
        <w:ind w:left="851" w:right="5385"/>
        <w:jc w:val="center"/>
        <w:rPr>
          <w:b/>
          <w:bCs/>
          <w:lang w:val="ro-RO"/>
        </w:rPr>
      </w:pPr>
      <w:r w:rsidRPr="005E2C0F">
        <w:rPr>
          <w:b/>
          <w:bCs/>
          <w:lang w:val="ro-RO"/>
        </w:rPr>
        <w:t>ÎNDEPLINIT  /  NEÎNDEPLINIT</w:t>
      </w:r>
    </w:p>
    <w:p w14:paraId="280A75CD" w14:textId="77777777" w:rsidR="005E2C0F" w:rsidRPr="005E2C0F" w:rsidRDefault="005E2C0F" w:rsidP="005E2C0F">
      <w:pPr>
        <w:pBdr>
          <w:top w:val="single" w:sz="8" w:space="1" w:color="auto"/>
          <w:left w:val="single" w:sz="8" w:space="4" w:color="auto"/>
          <w:bottom w:val="single" w:sz="8" w:space="1" w:color="auto"/>
          <w:right w:val="single" w:sz="8" w:space="4" w:color="auto"/>
        </w:pBdr>
        <w:ind w:left="851" w:right="5385"/>
        <w:jc w:val="center"/>
        <w:rPr>
          <w:sz w:val="12"/>
          <w:szCs w:val="12"/>
          <w:lang w:val="ro-RO"/>
        </w:rPr>
      </w:pPr>
    </w:p>
    <w:p w14:paraId="34560766" w14:textId="77777777" w:rsidR="005E2C0F" w:rsidRDefault="005E2C0F" w:rsidP="005E2C0F">
      <w:pPr>
        <w:jc w:val="both"/>
        <w:rPr>
          <w:b/>
          <w:bCs/>
          <w:lang w:val="ro-RO"/>
        </w:rPr>
      </w:pPr>
    </w:p>
    <w:p w14:paraId="7DD466D6" w14:textId="77777777" w:rsidR="001064AC" w:rsidRPr="008919D3" w:rsidRDefault="001064AC" w:rsidP="001064AC">
      <w:pPr>
        <w:ind w:left="360"/>
        <w:jc w:val="both"/>
        <w:rPr>
          <w:b/>
          <w:i/>
          <w:iCs/>
          <w:lang w:val="ro-RO"/>
        </w:rPr>
      </w:pPr>
      <w:r w:rsidRPr="008919D3">
        <w:rPr>
          <w:b/>
          <w:i/>
          <w:iCs/>
          <w:lang w:val="ro-RO"/>
        </w:rPr>
        <w:t>Confirm prin prezenta că datele mai sus menționate sunt reale și se referă la propria mea activitate profesională și științifică.</w:t>
      </w:r>
    </w:p>
    <w:p w14:paraId="587A29D5" w14:textId="77777777" w:rsidR="001064AC" w:rsidRPr="008919D3" w:rsidRDefault="001064AC" w:rsidP="001064AC">
      <w:pPr>
        <w:ind w:left="720"/>
        <w:jc w:val="both"/>
        <w:rPr>
          <w:lang w:val="ro-RO"/>
        </w:rPr>
      </w:pPr>
    </w:p>
    <w:p w14:paraId="61A3C797" w14:textId="77777777" w:rsidR="001064AC" w:rsidRPr="008919D3" w:rsidRDefault="001064AC" w:rsidP="001064AC">
      <w:pPr>
        <w:ind w:left="720"/>
        <w:jc w:val="both"/>
        <w:rPr>
          <w:lang w:val="ro-RO"/>
        </w:rPr>
      </w:pPr>
      <w:r w:rsidRPr="008919D3">
        <w:rPr>
          <w:lang w:val="ro-RO"/>
        </w:rPr>
        <w:t>Data___________________</w:t>
      </w:r>
      <w:r w:rsidRPr="008919D3">
        <w:rPr>
          <w:lang w:val="ro-RO"/>
        </w:rPr>
        <w:tab/>
      </w:r>
      <w:r w:rsidRPr="008919D3">
        <w:rPr>
          <w:lang w:val="ro-RO"/>
        </w:rPr>
        <w:tab/>
      </w:r>
      <w:r w:rsidRPr="008919D3">
        <w:rPr>
          <w:lang w:val="ro-RO"/>
        </w:rPr>
        <w:tab/>
      </w:r>
      <w:r w:rsidRPr="008919D3">
        <w:rPr>
          <w:lang w:val="ro-RO"/>
        </w:rPr>
        <w:tab/>
        <w:t>Candidat______________________</w:t>
      </w:r>
    </w:p>
    <w:p w14:paraId="408F514D" w14:textId="77777777" w:rsidR="001064AC" w:rsidRPr="005E2C0F" w:rsidRDefault="001064AC" w:rsidP="005E2C0F">
      <w:pPr>
        <w:jc w:val="both"/>
        <w:rPr>
          <w:b/>
          <w:bCs/>
          <w:lang w:val="ro-RO"/>
        </w:rPr>
      </w:pPr>
    </w:p>
    <w:p w14:paraId="6366AA4C" w14:textId="77777777" w:rsidR="005E2C0F" w:rsidRPr="005E2C0F" w:rsidRDefault="005E2C0F" w:rsidP="005E2C0F">
      <w:pPr>
        <w:jc w:val="both"/>
        <w:rPr>
          <w:b/>
          <w:bCs/>
          <w:lang w:val="ro-RO"/>
        </w:rPr>
      </w:pPr>
    </w:p>
    <w:p w14:paraId="74A00211" w14:textId="77777777" w:rsidR="005E2C0F" w:rsidRDefault="005E2C0F" w:rsidP="00573260">
      <w:pPr>
        <w:jc w:val="both"/>
        <w:rPr>
          <w:b/>
          <w:bCs/>
          <w:lang w:val="ro-RO"/>
        </w:rPr>
      </w:pPr>
      <w:r w:rsidRPr="005E2C0F">
        <w:rPr>
          <w:b/>
          <w:bCs/>
          <w:lang w:val="ro-RO"/>
        </w:rPr>
        <w:t>3. Conferențiar universitar</w:t>
      </w:r>
    </w:p>
    <w:p w14:paraId="1E53B2F0" w14:textId="77777777" w:rsidR="00805F3D" w:rsidRPr="005E2C0F" w:rsidRDefault="00805F3D" w:rsidP="00573260">
      <w:pPr>
        <w:jc w:val="both"/>
        <w:rPr>
          <w:b/>
          <w:bCs/>
          <w:lang w:val="ro-RO"/>
        </w:rPr>
      </w:pPr>
    </w:p>
    <w:p w14:paraId="397C4BEC" w14:textId="77777777" w:rsidR="005E2C0F" w:rsidRPr="005E2C0F" w:rsidRDefault="005E2C0F" w:rsidP="005E2C0F">
      <w:pPr>
        <w:pStyle w:val="al"/>
        <w:ind w:left="1134" w:hanging="283"/>
        <w:rPr>
          <w:lang w:val="ro-RO"/>
        </w:rPr>
      </w:pPr>
      <w:r w:rsidRPr="005E2C0F">
        <w:rPr>
          <w:lang w:val="ro-RO"/>
        </w:rPr>
        <w:t>a) deţinerea titlului/diplomei de doctor;</w:t>
      </w:r>
    </w:p>
    <w:p w14:paraId="70797F6A" w14:textId="77777777" w:rsidR="005E2C0F" w:rsidRPr="005E2C0F" w:rsidRDefault="005E2C0F" w:rsidP="005E2C0F">
      <w:pPr>
        <w:pStyle w:val="al"/>
        <w:spacing w:before="120"/>
        <w:ind w:left="1135" w:hanging="284"/>
        <w:rPr>
          <w:lang w:val="ro-RO"/>
        </w:rPr>
      </w:pPr>
      <w:r w:rsidRPr="005E2C0F">
        <w:rPr>
          <w:lang w:val="ro-RO"/>
        </w:rPr>
        <w:t>b) îndeplinirea standardelor minimale naţionale pentru ocuparea funcţiei de conferenţiar universitar, standarde aprobate potrivit art. 156 din Legea învăţământului superior nr. 199/2023, cu modificările şi completările ulterioare:</w:t>
      </w:r>
    </w:p>
    <w:p w14:paraId="0019E7D1" w14:textId="77777777" w:rsidR="005E2C0F" w:rsidRPr="005E2C0F" w:rsidRDefault="005E2C0F" w:rsidP="005E2C0F">
      <w:pPr>
        <w:jc w:val="both"/>
        <w:rPr>
          <w:b/>
          <w:bCs/>
          <w:lang w:val="ro-RO"/>
        </w:rPr>
      </w:pPr>
    </w:p>
    <w:p w14:paraId="5F26F6A5" w14:textId="77777777" w:rsidR="003C1042" w:rsidRPr="008919D3" w:rsidRDefault="003C1042" w:rsidP="003C1042">
      <w:pPr>
        <w:spacing w:line="250" w:lineRule="auto"/>
        <w:rPr>
          <w:b/>
          <w:lang w:val="ro-RO"/>
        </w:rPr>
      </w:pPr>
      <w:r w:rsidRPr="008919D3">
        <w:rPr>
          <w:b/>
          <w:lang w:val="ro-RO"/>
        </w:rPr>
        <w:t>3.1. Domenii ştiinţifice: Ingineria autovehiculelor, Ingineria transporturilor</w:t>
      </w:r>
    </w:p>
    <w:p w14:paraId="74D0FF57" w14:textId="77777777" w:rsidR="003C1042" w:rsidRPr="008919D3" w:rsidRDefault="003C1042" w:rsidP="003C1042">
      <w:pPr>
        <w:jc w:val="both"/>
        <w:rPr>
          <w:b/>
          <w:bCs/>
          <w:lang w:val="ro-RO"/>
        </w:rPr>
      </w:pPr>
    </w:p>
    <w:p w14:paraId="10E09FEC" w14:textId="77777777" w:rsidR="003C1042" w:rsidRPr="008919D3" w:rsidRDefault="003C1042" w:rsidP="003C1042">
      <w:pPr>
        <w:spacing w:line="250" w:lineRule="auto"/>
        <w:rPr>
          <w:lang w:val="ro-RO"/>
        </w:rPr>
      </w:pPr>
      <w:r w:rsidRPr="008919D3">
        <w:rPr>
          <w:lang w:val="ro-RO"/>
        </w:rPr>
        <w:t xml:space="preserve">STANDARDE MINIMALE NECESARE ŞI OBLIGATORII PENTRU CONFERIREA TITLURILOR DIDACTICE DIN ÎNVĂŢĂMÂNTUL SUPERIOR ŞI A GRADELOR PROFESIONALE DE CERCETARE-DEZVOLTARE </w:t>
      </w:r>
    </w:p>
    <w:p w14:paraId="1463E931" w14:textId="77777777" w:rsidR="003C1042" w:rsidRPr="008919D3" w:rsidRDefault="003C1042" w:rsidP="003C1042">
      <w:pPr>
        <w:spacing w:line="250" w:lineRule="auto"/>
        <w:rPr>
          <w:lang w:val="ro-RO"/>
        </w:rPr>
      </w:pPr>
    </w:p>
    <w:p w14:paraId="57F5C914" w14:textId="77777777" w:rsidR="003C1042" w:rsidRPr="008919D3" w:rsidRDefault="003C1042" w:rsidP="003C1042">
      <w:pPr>
        <w:spacing w:line="250" w:lineRule="auto"/>
        <w:rPr>
          <w:lang w:val="ro-RO"/>
        </w:rPr>
      </w:pPr>
      <w:r w:rsidRPr="008919D3">
        <w:rPr>
          <w:lang w:val="ro-RO"/>
        </w:rPr>
        <w:t>1.Criterii de evaluare</w:t>
      </w:r>
    </w:p>
    <w:p w14:paraId="0B2FDAA9" w14:textId="77777777" w:rsidR="003C1042" w:rsidRPr="008919D3" w:rsidRDefault="003C1042" w:rsidP="003C1042">
      <w:pPr>
        <w:spacing w:line="250" w:lineRule="auto"/>
        <w:rPr>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3303"/>
        <w:gridCol w:w="3305"/>
      </w:tblGrid>
      <w:tr w:rsidR="003C1042" w:rsidRPr="002647D7" w14:paraId="2CBECCC5" w14:textId="77777777" w:rsidTr="00993144">
        <w:tc>
          <w:tcPr>
            <w:tcW w:w="1666" w:type="pct"/>
          </w:tcPr>
          <w:p w14:paraId="45E4496E" w14:textId="77777777" w:rsidR="003C1042" w:rsidRPr="008919D3" w:rsidRDefault="003C1042" w:rsidP="00993144">
            <w:pPr>
              <w:spacing w:line="250" w:lineRule="auto"/>
              <w:rPr>
                <w:lang w:val="ro-RO"/>
              </w:rPr>
            </w:pPr>
            <w:r w:rsidRPr="008919D3">
              <w:rPr>
                <w:lang w:val="ro-RO"/>
              </w:rPr>
              <w:t>1.1 Activitatea didactică şi profesională (A1)</w:t>
            </w:r>
          </w:p>
        </w:tc>
        <w:tc>
          <w:tcPr>
            <w:tcW w:w="1666" w:type="pct"/>
          </w:tcPr>
          <w:p w14:paraId="61E1D81A" w14:textId="77777777" w:rsidR="003C1042" w:rsidRPr="008919D3" w:rsidRDefault="003C1042" w:rsidP="00993144">
            <w:pPr>
              <w:spacing w:line="250" w:lineRule="auto"/>
              <w:rPr>
                <w:lang w:val="ro-RO"/>
              </w:rPr>
            </w:pPr>
            <w:r w:rsidRPr="008919D3">
              <w:rPr>
                <w:lang w:val="ro-RO"/>
              </w:rPr>
              <w:t>1.2 Activitatea de cercetare ştiinţifică (A2)</w:t>
            </w:r>
          </w:p>
        </w:tc>
        <w:tc>
          <w:tcPr>
            <w:tcW w:w="1667" w:type="pct"/>
          </w:tcPr>
          <w:p w14:paraId="302C40CD" w14:textId="77777777" w:rsidR="003C1042" w:rsidRPr="008919D3" w:rsidRDefault="003C1042" w:rsidP="00993144">
            <w:pPr>
              <w:spacing w:line="250" w:lineRule="auto"/>
              <w:rPr>
                <w:lang w:val="ro-RO"/>
              </w:rPr>
            </w:pPr>
            <w:r w:rsidRPr="008919D3">
              <w:rPr>
                <w:lang w:val="ro-RO"/>
              </w:rPr>
              <w:t>1.3 Recunoaşterea performanţelor profesionale şi impactul activităţii (A3)</w:t>
            </w:r>
          </w:p>
        </w:tc>
      </w:tr>
      <w:tr w:rsidR="003C1042" w:rsidRPr="00566587" w14:paraId="58625DC7" w14:textId="77777777" w:rsidTr="00993144">
        <w:tc>
          <w:tcPr>
            <w:tcW w:w="1666" w:type="pct"/>
          </w:tcPr>
          <w:p w14:paraId="2EC2624E" w14:textId="77777777" w:rsidR="003C1042" w:rsidRPr="008919D3" w:rsidRDefault="003C1042" w:rsidP="00993144">
            <w:pPr>
              <w:spacing w:line="250" w:lineRule="auto"/>
              <w:rPr>
                <w:lang w:val="ro-RO"/>
              </w:rPr>
            </w:pPr>
            <w:r w:rsidRPr="008919D3">
              <w:rPr>
                <w:lang w:val="ro-RO"/>
              </w:rPr>
              <w:t>- Dezvoltare/modernizare programe de studii, discipline şi infrastructură educaţională</w:t>
            </w:r>
          </w:p>
          <w:p w14:paraId="724221C6" w14:textId="77777777" w:rsidR="003C1042" w:rsidRPr="008919D3" w:rsidRDefault="003C1042" w:rsidP="00993144">
            <w:pPr>
              <w:spacing w:line="250" w:lineRule="auto"/>
              <w:rPr>
                <w:lang w:val="ro-RO"/>
              </w:rPr>
            </w:pPr>
            <w:r w:rsidRPr="008919D3">
              <w:rPr>
                <w:lang w:val="ro-RO"/>
              </w:rPr>
              <w:t>- Coordonare şcoală academică în domeniul specializării;</w:t>
            </w:r>
          </w:p>
          <w:p w14:paraId="6E16A828" w14:textId="77777777" w:rsidR="003C1042" w:rsidRPr="008919D3" w:rsidRDefault="003C1042" w:rsidP="00993144">
            <w:pPr>
              <w:spacing w:line="250" w:lineRule="auto"/>
              <w:rPr>
                <w:lang w:val="ro-RO"/>
              </w:rPr>
            </w:pPr>
            <w:r w:rsidRPr="008919D3">
              <w:rPr>
                <w:lang w:val="ro-RO"/>
              </w:rPr>
              <w:t>- Publicare - tratate,monografii, manuale didacticeşi îndrumare de laborator, înedituri naţionale şiinternaţionale, care săcontribuie la creşterea calităţiiactivităţilor profesionale ale cadrelor didactice şi cercetătorilor.</w:t>
            </w:r>
          </w:p>
        </w:tc>
        <w:tc>
          <w:tcPr>
            <w:tcW w:w="1666" w:type="pct"/>
          </w:tcPr>
          <w:p w14:paraId="763DF0DA" w14:textId="77777777" w:rsidR="003C1042" w:rsidRPr="008919D3" w:rsidRDefault="003C1042" w:rsidP="00993144">
            <w:pPr>
              <w:spacing w:line="250" w:lineRule="auto"/>
              <w:rPr>
                <w:lang w:val="ro-RO"/>
              </w:rPr>
            </w:pPr>
            <w:r w:rsidRPr="008919D3">
              <w:rPr>
                <w:lang w:val="ro-RO"/>
              </w:rPr>
              <w:t xml:space="preserve">- Crearea/coordonarea unor centre de studii şi cercetări. Mentor </w:t>
            </w:r>
            <w:r>
              <w:rPr>
                <w:lang w:val="ro-RO"/>
              </w:rPr>
              <w:t xml:space="preserve">de </w:t>
            </w:r>
            <w:r w:rsidRPr="008919D3">
              <w:rPr>
                <w:lang w:val="ro-RO"/>
              </w:rPr>
              <w:t>şcoală;</w:t>
            </w:r>
          </w:p>
          <w:p w14:paraId="414DD1CF" w14:textId="77777777" w:rsidR="003C1042" w:rsidRPr="008919D3" w:rsidRDefault="003C1042" w:rsidP="00993144">
            <w:pPr>
              <w:spacing w:line="250" w:lineRule="auto"/>
              <w:rPr>
                <w:lang w:val="ro-RO"/>
              </w:rPr>
            </w:pPr>
            <w:r w:rsidRPr="008919D3">
              <w:rPr>
                <w:lang w:val="ro-RO"/>
              </w:rPr>
              <w:t>- Dezvoltarea de soluţii tehnice originale utile agenţilor economici, mediului social şi administrativ; Director sau responsabil granturi/contracte de cercetare;</w:t>
            </w:r>
          </w:p>
          <w:p w14:paraId="6176BA5A" w14:textId="77777777" w:rsidR="003C1042" w:rsidRPr="008919D3" w:rsidRDefault="003C1042" w:rsidP="00993144">
            <w:pPr>
              <w:spacing w:line="250" w:lineRule="auto"/>
              <w:rPr>
                <w:lang w:val="ro-RO"/>
              </w:rPr>
            </w:pPr>
            <w:r w:rsidRPr="008919D3">
              <w:rPr>
                <w:lang w:val="ro-RO"/>
              </w:rPr>
              <w:t>- Elaborare şi publicare: articole ştiinţifice în reviste şi buletine cu vizibilitate şi recunoaştere internaţională; susţinere de conferinţe pentru specialişti/ formare profesională.</w:t>
            </w:r>
          </w:p>
        </w:tc>
        <w:tc>
          <w:tcPr>
            <w:tcW w:w="1667" w:type="pct"/>
          </w:tcPr>
          <w:p w14:paraId="22D80BD4" w14:textId="77777777" w:rsidR="003C1042" w:rsidRPr="008919D3" w:rsidRDefault="003C1042" w:rsidP="00993144">
            <w:pPr>
              <w:spacing w:line="250" w:lineRule="auto"/>
              <w:rPr>
                <w:lang w:val="ro-RO"/>
              </w:rPr>
            </w:pPr>
            <w:r w:rsidRPr="008919D3">
              <w:rPr>
                <w:lang w:val="ro-RO"/>
              </w:rPr>
              <w:t>- Citări în reviste ISI şi BDI;</w:t>
            </w:r>
          </w:p>
          <w:p w14:paraId="554A8487" w14:textId="77777777" w:rsidR="003C1042" w:rsidRPr="008919D3" w:rsidRDefault="003C1042" w:rsidP="00993144">
            <w:pPr>
              <w:spacing w:line="250" w:lineRule="auto"/>
              <w:rPr>
                <w:lang w:val="ro-RO"/>
              </w:rPr>
            </w:pPr>
            <w:r w:rsidRPr="008919D3">
              <w:rPr>
                <w:lang w:val="ro-RO"/>
              </w:rPr>
              <w:t>- Organizare manifestări ştiinţifice naţionale şi internaţionale. Membru în colectivele de redacţie sau comitetele ştiinţifice ale unor publicaţii de prestigiu;</w:t>
            </w:r>
          </w:p>
          <w:p w14:paraId="26CB17F2" w14:textId="77777777" w:rsidR="003C1042" w:rsidRPr="008919D3" w:rsidRDefault="003C1042" w:rsidP="00993144">
            <w:pPr>
              <w:spacing w:line="250" w:lineRule="auto"/>
              <w:rPr>
                <w:lang w:val="ro-RO"/>
              </w:rPr>
            </w:pPr>
            <w:r w:rsidRPr="008919D3">
              <w:rPr>
                <w:lang w:val="ro-RO"/>
              </w:rPr>
              <w:t>- Premii ale organizaţiilor ştiinţifice şi profesionale.</w:t>
            </w:r>
          </w:p>
        </w:tc>
      </w:tr>
    </w:tbl>
    <w:p w14:paraId="50B48457" w14:textId="77777777" w:rsidR="003C1042" w:rsidRPr="008919D3" w:rsidRDefault="003C1042" w:rsidP="003C1042">
      <w:pPr>
        <w:spacing w:line="250" w:lineRule="auto"/>
        <w:rPr>
          <w:lang w:val="ro-RO"/>
        </w:rPr>
      </w:pPr>
    </w:p>
    <w:p w14:paraId="3845F0C5" w14:textId="1D82B7A0" w:rsidR="003C1042" w:rsidRPr="008919D3" w:rsidRDefault="003C1042" w:rsidP="003C1042">
      <w:pPr>
        <w:spacing w:line="250" w:lineRule="auto"/>
        <w:rPr>
          <w:lang w:val="ro-RO"/>
        </w:rPr>
      </w:pPr>
      <w:r w:rsidRPr="008919D3">
        <w:rPr>
          <w:lang w:val="ro-RO"/>
        </w:rPr>
        <w:t xml:space="preserve">2.Structura </w:t>
      </w:r>
      <w:r w:rsidR="00805F3D" w:rsidRPr="008919D3">
        <w:rPr>
          <w:lang w:val="ro-RO"/>
        </w:rPr>
        <w:t>activității</w:t>
      </w:r>
      <w:r w:rsidRPr="008919D3">
        <w:rPr>
          <w:lang w:val="ro-RO"/>
        </w:rPr>
        <w:t xml:space="preserve"> candidatului </w:t>
      </w:r>
    </w:p>
    <w:tbl>
      <w:tblPr>
        <w:tblW w:w="5000" w:type="pct"/>
        <w:jc w:val="center"/>
        <w:tblCellMar>
          <w:top w:w="15" w:type="dxa"/>
          <w:left w:w="15" w:type="dxa"/>
          <w:bottom w:w="15" w:type="dxa"/>
          <w:right w:w="15" w:type="dxa"/>
        </w:tblCellMar>
        <w:tblLook w:val="04A0" w:firstRow="1" w:lastRow="0" w:firstColumn="1" w:lastColumn="0" w:noHBand="0" w:noVBand="1"/>
      </w:tblPr>
      <w:tblGrid>
        <w:gridCol w:w="200"/>
        <w:gridCol w:w="297"/>
        <w:gridCol w:w="1291"/>
        <w:gridCol w:w="2017"/>
        <w:gridCol w:w="1847"/>
        <w:gridCol w:w="876"/>
        <w:gridCol w:w="961"/>
        <w:gridCol w:w="1708"/>
        <w:gridCol w:w="719"/>
      </w:tblGrid>
      <w:tr w:rsidR="003C1042" w:rsidRPr="008919D3" w14:paraId="2CD2F02F" w14:textId="77777777" w:rsidTr="00993144">
        <w:trPr>
          <w:trHeight w:val="555"/>
          <w:jc w:val="center"/>
        </w:trPr>
        <w:tc>
          <w:tcPr>
            <w:tcW w:w="105" w:type="pct"/>
            <w:tcBorders>
              <w:top w:val="single" w:sz="4" w:space="0" w:color="auto"/>
            </w:tcBorders>
            <w:tcMar>
              <w:top w:w="0" w:type="dxa"/>
              <w:left w:w="0" w:type="dxa"/>
              <w:bottom w:w="0" w:type="dxa"/>
              <w:right w:w="0" w:type="dxa"/>
            </w:tcMar>
            <w:vAlign w:val="center"/>
            <w:hideMark/>
          </w:tcPr>
          <w:p w14:paraId="6E32965F" w14:textId="77777777" w:rsidR="003C1042" w:rsidRPr="008919D3" w:rsidRDefault="003C1042" w:rsidP="00993144">
            <w:pPr>
              <w:spacing w:line="250" w:lineRule="auto"/>
              <w:rPr>
                <w:lang w:val="ro-RO"/>
              </w:rPr>
            </w:pPr>
            <w:bookmarkStart w:id="12" w:name="tree#224"/>
          </w:p>
        </w:tc>
        <w:tc>
          <w:tcPr>
            <w:tcW w:w="154" w:type="pct"/>
            <w:tcBorders>
              <w:top w:val="single" w:sz="4" w:space="0" w:color="auto"/>
              <w:left w:val="single" w:sz="4" w:space="0" w:color="000000"/>
              <w:bottom w:val="single" w:sz="4" w:space="0" w:color="000000"/>
              <w:right w:val="single" w:sz="4" w:space="0" w:color="000000"/>
            </w:tcBorders>
            <w:vAlign w:val="center"/>
            <w:hideMark/>
          </w:tcPr>
          <w:p w14:paraId="25BFAE6D" w14:textId="77777777" w:rsidR="003C1042" w:rsidRPr="008919D3" w:rsidRDefault="003C1042" w:rsidP="00993144">
            <w:pPr>
              <w:spacing w:line="250" w:lineRule="auto"/>
              <w:rPr>
                <w:sz w:val="20"/>
                <w:szCs w:val="20"/>
                <w:lang w:val="ro-RO"/>
              </w:rPr>
            </w:pPr>
            <w:r w:rsidRPr="008919D3">
              <w:rPr>
                <w:sz w:val="20"/>
                <w:szCs w:val="20"/>
                <w:lang w:val="ro-RO"/>
              </w:rPr>
              <w:t>Nr. crt.</w:t>
            </w:r>
          </w:p>
        </w:tc>
        <w:tc>
          <w:tcPr>
            <w:tcW w:w="655" w:type="pct"/>
            <w:tcBorders>
              <w:top w:val="single" w:sz="4" w:space="0" w:color="auto"/>
              <w:left w:val="single" w:sz="4" w:space="0" w:color="000000"/>
              <w:bottom w:val="single" w:sz="4" w:space="0" w:color="000000"/>
              <w:right w:val="single" w:sz="4" w:space="0" w:color="000000"/>
            </w:tcBorders>
            <w:vAlign w:val="center"/>
            <w:hideMark/>
          </w:tcPr>
          <w:p w14:paraId="45936570" w14:textId="77777777" w:rsidR="003C1042" w:rsidRPr="008919D3" w:rsidRDefault="003C1042" w:rsidP="00993144">
            <w:pPr>
              <w:spacing w:line="250" w:lineRule="auto"/>
              <w:rPr>
                <w:sz w:val="20"/>
                <w:szCs w:val="20"/>
                <w:lang w:val="ro-RO"/>
              </w:rPr>
            </w:pPr>
            <w:r w:rsidRPr="008919D3">
              <w:rPr>
                <w:sz w:val="20"/>
                <w:szCs w:val="20"/>
                <w:lang w:val="ro-RO"/>
              </w:rPr>
              <w:t>Domeniul</w:t>
            </w:r>
          </w:p>
        </w:tc>
        <w:tc>
          <w:tcPr>
            <w:tcW w:w="1021" w:type="pct"/>
            <w:tcBorders>
              <w:top w:val="single" w:sz="4" w:space="0" w:color="auto"/>
              <w:left w:val="single" w:sz="4" w:space="0" w:color="000000"/>
              <w:bottom w:val="single" w:sz="4" w:space="0" w:color="000000"/>
              <w:right w:val="single" w:sz="4" w:space="0" w:color="000000"/>
            </w:tcBorders>
            <w:vAlign w:val="center"/>
            <w:hideMark/>
          </w:tcPr>
          <w:p w14:paraId="42A74B5C" w14:textId="77777777" w:rsidR="003C1042" w:rsidRPr="008919D3" w:rsidRDefault="003C1042" w:rsidP="00993144">
            <w:pPr>
              <w:spacing w:line="250" w:lineRule="auto"/>
              <w:rPr>
                <w:sz w:val="20"/>
                <w:szCs w:val="20"/>
                <w:lang w:val="ro-RO"/>
              </w:rPr>
            </w:pPr>
            <w:r w:rsidRPr="008919D3">
              <w:rPr>
                <w:sz w:val="20"/>
                <w:szCs w:val="20"/>
                <w:lang w:val="ro-RO"/>
              </w:rPr>
              <w:t>Tipul activităților</w:t>
            </w:r>
          </w:p>
        </w:tc>
        <w:tc>
          <w:tcPr>
            <w:tcW w:w="935" w:type="pct"/>
            <w:tcBorders>
              <w:top w:val="single" w:sz="4" w:space="0" w:color="auto"/>
              <w:left w:val="single" w:sz="4" w:space="0" w:color="000000"/>
              <w:bottom w:val="single" w:sz="4" w:space="0" w:color="000000"/>
              <w:right w:val="single" w:sz="4" w:space="0" w:color="000000"/>
            </w:tcBorders>
            <w:vAlign w:val="center"/>
            <w:hideMark/>
          </w:tcPr>
          <w:p w14:paraId="2702E1D0" w14:textId="77777777" w:rsidR="003C1042" w:rsidRPr="008919D3" w:rsidRDefault="003C1042" w:rsidP="00993144">
            <w:pPr>
              <w:spacing w:line="250" w:lineRule="auto"/>
              <w:rPr>
                <w:sz w:val="20"/>
                <w:szCs w:val="20"/>
                <w:lang w:val="ro-RO"/>
              </w:rPr>
            </w:pPr>
            <w:r w:rsidRPr="008919D3">
              <w:rPr>
                <w:sz w:val="20"/>
                <w:szCs w:val="20"/>
                <w:lang w:val="ro-RO"/>
              </w:rPr>
              <w:t>Categorii si restricții</w:t>
            </w:r>
          </w:p>
        </w:tc>
        <w:tc>
          <w:tcPr>
            <w:tcW w:w="933" w:type="pct"/>
            <w:gridSpan w:val="2"/>
            <w:tcBorders>
              <w:top w:val="single" w:sz="4" w:space="0" w:color="auto"/>
              <w:left w:val="single" w:sz="4" w:space="0" w:color="000000"/>
              <w:bottom w:val="single" w:sz="4" w:space="0" w:color="000000"/>
              <w:right w:val="single" w:sz="4" w:space="0" w:color="000000"/>
            </w:tcBorders>
            <w:vAlign w:val="center"/>
            <w:hideMark/>
          </w:tcPr>
          <w:p w14:paraId="349DB6CA" w14:textId="77777777" w:rsidR="003C1042" w:rsidRPr="008919D3" w:rsidRDefault="003C1042" w:rsidP="00993144">
            <w:pPr>
              <w:spacing w:line="250" w:lineRule="auto"/>
              <w:rPr>
                <w:sz w:val="20"/>
                <w:szCs w:val="20"/>
                <w:lang w:val="ro-RO"/>
              </w:rPr>
            </w:pPr>
            <w:r w:rsidRPr="008919D3">
              <w:rPr>
                <w:sz w:val="20"/>
                <w:szCs w:val="20"/>
                <w:lang w:val="ro-RO"/>
              </w:rPr>
              <w:t>Subcategorii</w:t>
            </w:r>
          </w:p>
        </w:tc>
        <w:tc>
          <w:tcPr>
            <w:tcW w:w="831" w:type="pct"/>
            <w:tcBorders>
              <w:top w:val="single" w:sz="4" w:space="0" w:color="auto"/>
              <w:left w:val="single" w:sz="4" w:space="0" w:color="000000"/>
              <w:bottom w:val="single" w:sz="4" w:space="0" w:color="000000"/>
              <w:right w:val="single" w:sz="4" w:space="0" w:color="000000"/>
            </w:tcBorders>
            <w:vAlign w:val="center"/>
            <w:hideMark/>
          </w:tcPr>
          <w:p w14:paraId="217A2F23" w14:textId="77777777" w:rsidR="003C1042" w:rsidRPr="008919D3" w:rsidRDefault="003C1042" w:rsidP="00993144">
            <w:pPr>
              <w:spacing w:line="250" w:lineRule="auto"/>
              <w:rPr>
                <w:sz w:val="20"/>
                <w:szCs w:val="20"/>
                <w:lang w:val="ro-RO"/>
              </w:rPr>
            </w:pPr>
            <w:r w:rsidRPr="008919D3">
              <w:rPr>
                <w:sz w:val="20"/>
                <w:szCs w:val="20"/>
                <w:lang w:val="ro-RO"/>
              </w:rPr>
              <w:t xml:space="preserve">Indicatori </w:t>
            </w:r>
            <w:r w:rsidRPr="008919D3">
              <w:rPr>
                <w:sz w:val="20"/>
                <w:szCs w:val="20"/>
                <w:lang w:val="ro-RO"/>
              </w:rPr>
              <w:br/>
              <w:t>(kpi)</w:t>
            </w:r>
          </w:p>
        </w:tc>
        <w:tc>
          <w:tcPr>
            <w:tcW w:w="366" w:type="pct"/>
            <w:tcBorders>
              <w:top w:val="single" w:sz="4" w:space="0" w:color="auto"/>
              <w:left w:val="single" w:sz="4" w:space="0" w:color="000000"/>
              <w:bottom w:val="single" w:sz="4" w:space="0" w:color="000000"/>
              <w:right w:val="single" w:sz="4" w:space="0" w:color="000000"/>
            </w:tcBorders>
          </w:tcPr>
          <w:p w14:paraId="676F1DB1" w14:textId="77777777" w:rsidR="003C1042" w:rsidRPr="008919D3" w:rsidRDefault="003C1042" w:rsidP="00993144">
            <w:pPr>
              <w:spacing w:line="250" w:lineRule="auto"/>
              <w:rPr>
                <w:sz w:val="20"/>
                <w:szCs w:val="20"/>
                <w:lang w:val="ro-RO"/>
              </w:rPr>
            </w:pPr>
            <w:r w:rsidRPr="008919D3">
              <w:rPr>
                <w:sz w:val="20"/>
                <w:szCs w:val="20"/>
                <w:lang w:val="ro-RO"/>
              </w:rPr>
              <w:t>Realizat</w:t>
            </w:r>
          </w:p>
        </w:tc>
      </w:tr>
      <w:tr w:rsidR="003C1042" w:rsidRPr="008919D3" w14:paraId="4811E9B5" w14:textId="77777777" w:rsidTr="00993144">
        <w:trPr>
          <w:trHeight w:val="345"/>
          <w:jc w:val="center"/>
        </w:trPr>
        <w:tc>
          <w:tcPr>
            <w:tcW w:w="105" w:type="pct"/>
            <w:tcMar>
              <w:top w:w="0" w:type="dxa"/>
              <w:left w:w="0" w:type="dxa"/>
              <w:bottom w:w="0" w:type="dxa"/>
              <w:right w:w="0" w:type="dxa"/>
            </w:tcMar>
            <w:vAlign w:val="center"/>
            <w:hideMark/>
          </w:tcPr>
          <w:p w14:paraId="33550F98" w14:textId="77777777" w:rsidR="003C1042" w:rsidRPr="008919D3" w:rsidRDefault="003C1042" w:rsidP="00993144">
            <w:pPr>
              <w:spacing w:line="250" w:lineRule="auto"/>
              <w:rPr>
                <w:lang w:val="ro-RO"/>
              </w:rPr>
            </w:pPr>
          </w:p>
        </w:tc>
        <w:tc>
          <w:tcPr>
            <w:tcW w:w="154" w:type="pct"/>
            <w:tcBorders>
              <w:top w:val="single" w:sz="4" w:space="0" w:color="000000"/>
              <w:left w:val="single" w:sz="4" w:space="0" w:color="000000"/>
              <w:bottom w:val="single" w:sz="4" w:space="0" w:color="000000"/>
              <w:right w:val="single" w:sz="4" w:space="0" w:color="000000"/>
            </w:tcBorders>
            <w:vAlign w:val="center"/>
            <w:hideMark/>
          </w:tcPr>
          <w:p w14:paraId="61440FDC" w14:textId="77777777" w:rsidR="003C1042" w:rsidRPr="008919D3" w:rsidRDefault="003C1042" w:rsidP="00993144">
            <w:pPr>
              <w:spacing w:line="250" w:lineRule="auto"/>
              <w:jc w:val="center"/>
              <w:rPr>
                <w:sz w:val="20"/>
                <w:szCs w:val="20"/>
                <w:lang w:val="ro-RO"/>
              </w:rPr>
            </w:pPr>
            <w:r w:rsidRPr="008919D3">
              <w:rPr>
                <w:sz w:val="20"/>
                <w:szCs w:val="20"/>
                <w:lang w:val="ro-RO"/>
              </w:rPr>
              <w:t>0</w:t>
            </w:r>
          </w:p>
        </w:tc>
        <w:tc>
          <w:tcPr>
            <w:tcW w:w="655" w:type="pct"/>
            <w:tcBorders>
              <w:top w:val="single" w:sz="4" w:space="0" w:color="000000"/>
              <w:left w:val="single" w:sz="4" w:space="0" w:color="000000"/>
              <w:bottom w:val="single" w:sz="4" w:space="0" w:color="000000"/>
              <w:right w:val="single" w:sz="4" w:space="0" w:color="000000"/>
            </w:tcBorders>
            <w:vAlign w:val="center"/>
            <w:hideMark/>
          </w:tcPr>
          <w:p w14:paraId="0B215C5E" w14:textId="77777777" w:rsidR="003C1042" w:rsidRPr="008919D3" w:rsidRDefault="003C1042" w:rsidP="00993144">
            <w:pPr>
              <w:spacing w:line="250" w:lineRule="auto"/>
              <w:jc w:val="center"/>
              <w:rPr>
                <w:sz w:val="20"/>
                <w:szCs w:val="20"/>
                <w:lang w:val="ro-RO"/>
              </w:rPr>
            </w:pPr>
            <w:r w:rsidRPr="008919D3">
              <w:rPr>
                <w:sz w:val="20"/>
                <w:szCs w:val="20"/>
                <w:lang w:val="ro-RO"/>
              </w:rPr>
              <w:t>1</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19E135C7" w14:textId="77777777" w:rsidR="003C1042" w:rsidRPr="008919D3" w:rsidRDefault="003C1042" w:rsidP="00993144">
            <w:pPr>
              <w:spacing w:line="250" w:lineRule="auto"/>
              <w:jc w:val="center"/>
              <w:rPr>
                <w:sz w:val="20"/>
                <w:szCs w:val="20"/>
                <w:lang w:val="ro-RO"/>
              </w:rPr>
            </w:pPr>
            <w:r w:rsidRPr="008919D3">
              <w:rPr>
                <w:sz w:val="20"/>
                <w:szCs w:val="20"/>
                <w:lang w:val="ro-RO"/>
              </w:rPr>
              <w:t>2</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6FD8CC89" w14:textId="77777777" w:rsidR="003C1042" w:rsidRPr="008919D3" w:rsidRDefault="003C1042" w:rsidP="00993144">
            <w:pPr>
              <w:spacing w:line="250" w:lineRule="auto"/>
              <w:jc w:val="center"/>
              <w:rPr>
                <w:sz w:val="20"/>
                <w:szCs w:val="20"/>
                <w:lang w:val="ro-RO"/>
              </w:rPr>
            </w:pPr>
            <w:r w:rsidRPr="008919D3">
              <w:rPr>
                <w:sz w:val="20"/>
                <w:szCs w:val="20"/>
                <w:lang w:val="ro-RO"/>
              </w:rPr>
              <w:t>3</w:t>
            </w:r>
          </w:p>
        </w:tc>
        <w:tc>
          <w:tcPr>
            <w:tcW w:w="933" w:type="pct"/>
            <w:gridSpan w:val="2"/>
            <w:tcBorders>
              <w:top w:val="single" w:sz="4" w:space="0" w:color="000000"/>
              <w:left w:val="single" w:sz="4" w:space="0" w:color="000000"/>
              <w:bottom w:val="single" w:sz="4" w:space="0" w:color="000000"/>
              <w:right w:val="single" w:sz="4" w:space="0" w:color="000000"/>
            </w:tcBorders>
            <w:vAlign w:val="center"/>
            <w:hideMark/>
          </w:tcPr>
          <w:p w14:paraId="6B2B9B47" w14:textId="77777777" w:rsidR="003C1042" w:rsidRPr="008919D3" w:rsidRDefault="003C1042" w:rsidP="00993144">
            <w:pPr>
              <w:spacing w:line="250" w:lineRule="auto"/>
              <w:jc w:val="center"/>
              <w:rPr>
                <w:sz w:val="20"/>
                <w:szCs w:val="20"/>
                <w:lang w:val="ro-RO"/>
              </w:rPr>
            </w:pPr>
            <w:r w:rsidRPr="008919D3">
              <w:rPr>
                <w:sz w:val="20"/>
                <w:szCs w:val="20"/>
                <w:lang w:val="ro-RO"/>
              </w:rPr>
              <w:t>4</w:t>
            </w:r>
          </w:p>
        </w:tc>
        <w:tc>
          <w:tcPr>
            <w:tcW w:w="831" w:type="pct"/>
            <w:tcBorders>
              <w:top w:val="single" w:sz="4" w:space="0" w:color="000000"/>
              <w:left w:val="single" w:sz="4" w:space="0" w:color="000000"/>
              <w:bottom w:val="single" w:sz="4" w:space="0" w:color="000000"/>
              <w:right w:val="single" w:sz="4" w:space="0" w:color="000000"/>
            </w:tcBorders>
            <w:vAlign w:val="center"/>
            <w:hideMark/>
          </w:tcPr>
          <w:p w14:paraId="02F0E836" w14:textId="77777777" w:rsidR="003C1042" w:rsidRPr="008919D3" w:rsidRDefault="003C1042" w:rsidP="00993144">
            <w:pPr>
              <w:spacing w:line="250" w:lineRule="auto"/>
              <w:jc w:val="center"/>
              <w:rPr>
                <w:sz w:val="20"/>
                <w:szCs w:val="20"/>
                <w:lang w:val="ro-RO"/>
              </w:rPr>
            </w:pPr>
            <w:r w:rsidRPr="008919D3">
              <w:rPr>
                <w:sz w:val="20"/>
                <w:szCs w:val="20"/>
                <w:lang w:val="ro-RO"/>
              </w:rPr>
              <w:t>5</w:t>
            </w:r>
          </w:p>
        </w:tc>
        <w:tc>
          <w:tcPr>
            <w:tcW w:w="366" w:type="pct"/>
            <w:tcBorders>
              <w:top w:val="single" w:sz="4" w:space="0" w:color="000000"/>
              <w:left w:val="single" w:sz="4" w:space="0" w:color="000000"/>
              <w:bottom w:val="single" w:sz="4" w:space="0" w:color="000000"/>
              <w:right w:val="single" w:sz="4" w:space="0" w:color="000000"/>
            </w:tcBorders>
          </w:tcPr>
          <w:p w14:paraId="6F090501" w14:textId="77777777" w:rsidR="003C1042" w:rsidRPr="008919D3" w:rsidRDefault="003C1042" w:rsidP="00993144">
            <w:pPr>
              <w:spacing w:line="250" w:lineRule="auto"/>
              <w:jc w:val="center"/>
              <w:rPr>
                <w:sz w:val="20"/>
                <w:szCs w:val="20"/>
                <w:lang w:val="ro-RO"/>
              </w:rPr>
            </w:pPr>
            <w:r w:rsidRPr="008919D3">
              <w:rPr>
                <w:sz w:val="20"/>
                <w:szCs w:val="20"/>
                <w:lang w:val="ro-RO"/>
              </w:rPr>
              <w:t>6</w:t>
            </w:r>
          </w:p>
        </w:tc>
      </w:tr>
      <w:tr w:rsidR="003C1042" w:rsidRPr="008919D3" w14:paraId="2C5EBB0D" w14:textId="77777777" w:rsidTr="00993144">
        <w:trPr>
          <w:trHeight w:val="555"/>
          <w:jc w:val="center"/>
        </w:trPr>
        <w:tc>
          <w:tcPr>
            <w:tcW w:w="105" w:type="pct"/>
            <w:tcMar>
              <w:top w:w="0" w:type="dxa"/>
              <w:left w:w="0" w:type="dxa"/>
              <w:bottom w:w="0" w:type="dxa"/>
              <w:right w:w="0" w:type="dxa"/>
            </w:tcMar>
            <w:vAlign w:val="center"/>
            <w:hideMark/>
          </w:tcPr>
          <w:p w14:paraId="723F9659" w14:textId="77777777" w:rsidR="003C1042" w:rsidRPr="008919D3" w:rsidRDefault="003C1042" w:rsidP="00993144">
            <w:pPr>
              <w:spacing w:line="250" w:lineRule="auto"/>
              <w:jc w:val="center"/>
              <w:rPr>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0C77CD1F" w14:textId="77777777" w:rsidR="003C1042" w:rsidRPr="008919D3" w:rsidRDefault="003C1042" w:rsidP="00993144">
            <w:pPr>
              <w:spacing w:line="250" w:lineRule="auto"/>
              <w:jc w:val="center"/>
              <w:rPr>
                <w:sz w:val="20"/>
                <w:szCs w:val="20"/>
                <w:lang w:val="ro-RO"/>
              </w:rPr>
            </w:pPr>
            <w:r w:rsidRPr="008919D3">
              <w:rPr>
                <w:sz w:val="20"/>
                <w:szCs w:val="20"/>
                <w:lang w:val="ro-RO"/>
              </w:rPr>
              <w:t>1</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6B04CA3E" w14:textId="77777777" w:rsidR="003C1042" w:rsidRPr="008919D3" w:rsidRDefault="003C1042" w:rsidP="00993144">
            <w:pPr>
              <w:spacing w:line="250" w:lineRule="auto"/>
              <w:rPr>
                <w:sz w:val="20"/>
                <w:szCs w:val="20"/>
                <w:lang w:val="ro-RO"/>
              </w:rPr>
            </w:pPr>
            <w:r>
              <w:rPr>
                <w:sz w:val="20"/>
                <w:szCs w:val="20"/>
                <w:lang w:val="ro-RO"/>
              </w:rPr>
              <w:t>Activitatea didactică și profesională</w:t>
            </w:r>
            <w:r w:rsidRPr="008919D3">
              <w:rPr>
                <w:sz w:val="20"/>
                <w:szCs w:val="20"/>
                <w:lang w:val="ro-RO"/>
              </w:rPr>
              <w:t xml:space="preserve"> (A1)</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31CF9E44" w14:textId="77777777" w:rsidR="003C1042" w:rsidRPr="008919D3" w:rsidRDefault="003C1042" w:rsidP="00993144">
            <w:pPr>
              <w:spacing w:line="250" w:lineRule="auto"/>
              <w:rPr>
                <w:sz w:val="20"/>
                <w:szCs w:val="20"/>
                <w:lang w:val="ro-RO"/>
              </w:rPr>
            </w:pPr>
            <w:r w:rsidRPr="008919D3">
              <w:rPr>
                <w:sz w:val="20"/>
                <w:szCs w:val="20"/>
                <w:lang w:val="ro-RO"/>
              </w:rPr>
              <w:t>1.1 C</w:t>
            </w:r>
            <w:r>
              <w:rPr>
                <w:sz w:val="20"/>
                <w:szCs w:val="20"/>
                <w:lang w:val="ro-RO"/>
              </w:rPr>
              <w:t>ă</w:t>
            </w:r>
            <w:r w:rsidRPr="008919D3">
              <w:rPr>
                <w:sz w:val="20"/>
                <w:szCs w:val="20"/>
                <w:lang w:val="ro-RO"/>
              </w:rPr>
              <w:t>r</w:t>
            </w:r>
            <w:r>
              <w:rPr>
                <w:sz w:val="20"/>
                <w:szCs w:val="20"/>
                <w:lang w:val="ro-RO"/>
              </w:rPr>
              <w:t>ți ș</w:t>
            </w:r>
            <w:r w:rsidRPr="008919D3">
              <w:rPr>
                <w:sz w:val="20"/>
                <w:szCs w:val="20"/>
                <w:lang w:val="ro-RO"/>
              </w:rPr>
              <w:t>i capitole în c</w:t>
            </w:r>
            <w:r>
              <w:rPr>
                <w:sz w:val="20"/>
                <w:szCs w:val="20"/>
                <w:lang w:val="ro-RO"/>
              </w:rPr>
              <w:t>ă</w:t>
            </w:r>
            <w:r w:rsidRPr="008919D3">
              <w:rPr>
                <w:sz w:val="20"/>
                <w:szCs w:val="20"/>
                <w:lang w:val="ro-RO"/>
              </w:rPr>
              <w:t>r</w:t>
            </w:r>
            <w:r>
              <w:rPr>
                <w:sz w:val="20"/>
                <w:szCs w:val="20"/>
                <w:lang w:val="ro-RO"/>
              </w:rPr>
              <w:t>ț</w:t>
            </w:r>
            <w:r w:rsidRPr="008919D3">
              <w:rPr>
                <w:sz w:val="20"/>
                <w:szCs w:val="20"/>
                <w:lang w:val="ro-RO"/>
              </w:rPr>
              <w:t>i de specialitate</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04F7665B" w14:textId="77777777" w:rsidR="003C1042" w:rsidRPr="008919D3" w:rsidRDefault="003C1042" w:rsidP="00993144">
            <w:pPr>
              <w:spacing w:line="250" w:lineRule="auto"/>
              <w:rPr>
                <w:sz w:val="20"/>
                <w:szCs w:val="20"/>
                <w:lang w:val="ro-RO"/>
              </w:rPr>
            </w:pPr>
            <w:r w:rsidRPr="008919D3">
              <w:rPr>
                <w:sz w:val="20"/>
                <w:szCs w:val="20"/>
                <w:lang w:val="ro-RO"/>
              </w:rPr>
              <w:t>1.1.1 Cărţi/capitole,</w:t>
            </w:r>
          </w:p>
          <w:p w14:paraId="221E67C2" w14:textId="77777777" w:rsidR="003C1042" w:rsidRPr="008919D3" w:rsidRDefault="003C1042" w:rsidP="00993144">
            <w:pPr>
              <w:spacing w:line="250" w:lineRule="auto"/>
              <w:rPr>
                <w:sz w:val="20"/>
                <w:szCs w:val="20"/>
                <w:lang w:val="ro-RO"/>
              </w:rPr>
            </w:pPr>
            <w:r w:rsidRPr="008919D3">
              <w:rPr>
                <w:sz w:val="20"/>
                <w:szCs w:val="20"/>
                <w:lang w:val="ro-RO"/>
              </w:rPr>
              <w:t>ca autor, în edituri</w:t>
            </w:r>
          </w:p>
          <w:p w14:paraId="037F47E2" w14:textId="77777777" w:rsidR="003C1042" w:rsidRPr="008919D3" w:rsidRDefault="003C1042" w:rsidP="00993144">
            <w:pPr>
              <w:spacing w:line="250" w:lineRule="auto"/>
              <w:rPr>
                <w:sz w:val="20"/>
                <w:szCs w:val="20"/>
                <w:lang w:val="ro-RO"/>
              </w:rPr>
            </w:pPr>
            <w:r w:rsidRPr="008919D3">
              <w:rPr>
                <w:sz w:val="20"/>
                <w:szCs w:val="20"/>
                <w:lang w:val="ro-RO"/>
              </w:rPr>
              <w:t>naţionale sau</w:t>
            </w:r>
          </w:p>
          <w:p w14:paraId="44F56ABD" w14:textId="77777777" w:rsidR="003C1042" w:rsidRPr="008919D3" w:rsidRDefault="003C1042" w:rsidP="00993144">
            <w:pPr>
              <w:spacing w:line="250" w:lineRule="auto"/>
              <w:rPr>
                <w:sz w:val="20"/>
                <w:szCs w:val="20"/>
                <w:lang w:val="ro-RO"/>
              </w:rPr>
            </w:pPr>
            <w:r w:rsidRPr="008919D3">
              <w:rPr>
                <w:sz w:val="20"/>
                <w:szCs w:val="20"/>
                <w:lang w:val="ro-RO"/>
              </w:rPr>
              <w:t>internaţionale</w:t>
            </w:r>
          </w:p>
          <w:p w14:paraId="160CB2FF" w14:textId="77777777" w:rsidR="003C1042" w:rsidRPr="008919D3" w:rsidRDefault="003C1042" w:rsidP="00993144">
            <w:pPr>
              <w:spacing w:line="250" w:lineRule="auto"/>
              <w:rPr>
                <w:sz w:val="20"/>
                <w:szCs w:val="20"/>
                <w:lang w:val="ro-RO"/>
              </w:rPr>
            </w:pPr>
            <w:r w:rsidRPr="008919D3">
              <w:rPr>
                <w:sz w:val="20"/>
                <w:szCs w:val="20"/>
                <w:lang w:val="ro-RO"/>
              </w:rPr>
              <w:t>Profesor: minimum 4;</w:t>
            </w:r>
          </w:p>
          <w:p w14:paraId="003BAE6B" w14:textId="77777777" w:rsidR="003C1042" w:rsidRPr="008919D3" w:rsidRDefault="003C1042" w:rsidP="00993144">
            <w:pPr>
              <w:spacing w:line="250" w:lineRule="auto"/>
              <w:rPr>
                <w:sz w:val="20"/>
                <w:szCs w:val="20"/>
                <w:lang w:val="ro-RO"/>
              </w:rPr>
            </w:pPr>
            <w:r w:rsidRPr="008919D3">
              <w:rPr>
                <w:sz w:val="20"/>
                <w:szCs w:val="20"/>
                <w:lang w:val="ro-RO"/>
              </w:rPr>
              <w:t>Conf: minimum 2</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C9EE0D1" w14:textId="77777777" w:rsidR="003C1042" w:rsidRPr="008919D3" w:rsidRDefault="003C1042" w:rsidP="00993144">
            <w:pPr>
              <w:spacing w:line="250" w:lineRule="auto"/>
              <w:rPr>
                <w:sz w:val="20"/>
                <w:szCs w:val="20"/>
                <w:lang w:val="ro-RO"/>
              </w:rPr>
            </w:pPr>
            <w:r w:rsidRPr="008919D3">
              <w:rPr>
                <w:sz w:val="20"/>
                <w:szCs w:val="20"/>
                <w:lang w:val="ro-RO"/>
              </w:rPr>
              <w:t>1.1.1.1 interna</w:t>
            </w:r>
            <w:r>
              <w:rPr>
                <w:sz w:val="20"/>
                <w:szCs w:val="20"/>
                <w:lang w:val="ro-RO"/>
              </w:rPr>
              <w:t>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46237044" w14:textId="77777777" w:rsidR="003C1042" w:rsidRPr="008919D3" w:rsidRDefault="003C1042" w:rsidP="00993144">
            <w:pPr>
              <w:spacing w:line="250" w:lineRule="auto"/>
              <w:rPr>
                <w:sz w:val="20"/>
                <w:szCs w:val="20"/>
                <w:lang w:val="ro-RO"/>
              </w:rPr>
            </w:pPr>
            <w:r w:rsidRPr="008919D3">
              <w:rPr>
                <w:sz w:val="20"/>
                <w:szCs w:val="20"/>
                <w:lang w:val="ro-RO"/>
              </w:rPr>
              <w:t>nr.pag/(2*nr.autori)</w:t>
            </w:r>
          </w:p>
        </w:tc>
        <w:tc>
          <w:tcPr>
            <w:tcW w:w="366" w:type="pct"/>
            <w:tcBorders>
              <w:top w:val="single" w:sz="4" w:space="0" w:color="000000"/>
              <w:left w:val="single" w:sz="4" w:space="0" w:color="000000"/>
              <w:bottom w:val="single" w:sz="4" w:space="0" w:color="000000"/>
              <w:right w:val="single" w:sz="4" w:space="0" w:color="000000"/>
            </w:tcBorders>
          </w:tcPr>
          <w:p w14:paraId="5896CDB7" w14:textId="77777777" w:rsidR="003C1042" w:rsidRPr="008919D3" w:rsidRDefault="003C1042" w:rsidP="00993144">
            <w:pPr>
              <w:spacing w:line="250" w:lineRule="auto"/>
              <w:rPr>
                <w:sz w:val="20"/>
                <w:szCs w:val="20"/>
                <w:lang w:val="ro-RO"/>
              </w:rPr>
            </w:pPr>
          </w:p>
        </w:tc>
      </w:tr>
      <w:tr w:rsidR="003C1042" w:rsidRPr="008919D3" w14:paraId="160FE89F" w14:textId="77777777" w:rsidTr="00993144">
        <w:trPr>
          <w:trHeight w:val="765"/>
          <w:jc w:val="center"/>
        </w:trPr>
        <w:tc>
          <w:tcPr>
            <w:tcW w:w="105" w:type="pct"/>
            <w:tcMar>
              <w:top w:w="0" w:type="dxa"/>
              <w:left w:w="0" w:type="dxa"/>
              <w:bottom w:w="0" w:type="dxa"/>
              <w:right w:w="0" w:type="dxa"/>
            </w:tcMar>
            <w:vAlign w:val="center"/>
            <w:hideMark/>
          </w:tcPr>
          <w:p w14:paraId="493AA5D5"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9F8BA7D"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6172CA6"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42188A9C"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428A6640"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2818E73" w14:textId="77777777" w:rsidR="003C1042" w:rsidRPr="008919D3" w:rsidRDefault="003C1042" w:rsidP="00993144">
            <w:pPr>
              <w:spacing w:line="250" w:lineRule="auto"/>
              <w:rPr>
                <w:sz w:val="20"/>
                <w:szCs w:val="20"/>
                <w:lang w:val="ro-RO"/>
              </w:rPr>
            </w:pPr>
            <w:r w:rsidRPr="008919D3">
              <w:rPr>
                <w:sz w:val="20"/>
                <w:szCs w:val="20"/>
                <w:lang w:val="ro-RO"/>
              </w:rPr>
              <w:t>1.1.1.2 naţionale</w:t>
            </w:r>
          </w:p>
        </w:tc>
        <w:tc>
          <w:tcPr>
            <w:tcW w:w="831" w:type="pct"/>
            <w:tcBorders>
              <w:top w:val="single" w:sz="4" w:space="0" w:color="000000"/>
              <w:left w:val="single" w:sz="4" w:space="0" w:color="000000"/>
              <w:bottom w:val="single" w:sz="4" w:space="0" w:color="000000"/>
              <w:right w:val="single" w:sz="4" w:space="0" w:color="000000"/>
            </w:tcBorders>
            <w:hideMark/>
          </w:tcPr>
          <w:p w14:paraId="4F42AC84" w14:textId="77777777" w:rsidR="003C1042" w:rsidRPr="008919D3" w:rsidRDefault="003C1042" w:rsidP="00993144">
            <w:pPr>
              <w:spacing w:line="250" w:lineRule="auto"/>
              <w:rPr>
                <w:sz w:val="20"/>
                <w:szCs w:val="20"/>
                <w:lang w:val="ro-RO"/>
              </w:rPr>
            </w:pPr>
            <w:r w:rsidRPr="008919D3">
              <w:rPr>
                <w:sz w:val="20"/>
                <w:szCs w:val="20"/>
                <w:lang w:val="ro-RO"/>
              </w:rPr>
              <w:t>nr.pag/(5*nr.autori)</w:t>
            </w:r>
          </w:p>
        </w:tc>
        <w:tc>
          <w:tcPr>
            <w:tcW w:w="366" w:type="pct"/>
            <w:tcBorders>
              <w:top w:val="single" w:sz="4" w:space="0" w:color="000000"/>
              <w:left w:val="single" w:sz="4" w:space="0" w:color="000000"/>
              <w:bottom w:val="single" w:sz="4" w:space="0" w:color="000000"/>
              <w:right w:val="single" w:sz="4" w:space="0" w:color="000000"/>
            </w:tcBorders>
          </w:tcPr>
          <w:p w14:paraId="4BE11C85" w14:textId="77777777" w:rsidR="003C1042" w:rsidRPr="008919D3" w:rsidRDefault="003C1042" w:rsidP="00993144">
            <w:pPr>
              <w:spacing w:line="250" w:lineRule="auto"/>
              <w:rPr>
                <w:sz w:val="20"/>
                <w:szCs w:val="20"/>
                <w:lang w:val="ro-RO"/>
              </w:rPr>
            </w:pPr>
          </w:p>
        </w:tc>
      </w:tr>
      <w:tr w:rsidR="003C1042" w:rsidRPr="008919D3" w14:paraId="4B09A530" w14:textId="77777777" w:rsidTr="00993144">
        <w:trPr>
          <w:trHeight w:val="555"/>
          <w:jc w:val="center"/>
        </w:trPr>
        <w:tc>
          <w:tcPr>
            <w:tcW w:w="105" w:type="pct"/>
            <w:tcMar>
              <w:top w:w="0" w:type="dxa"/>
              <w:left w:w="0" w:type="dxa"/>
              <w:bottom w:w="0" w:type="dxa"/>
              <w:right w:w="0" w:type="dxa"/>
            </w:tcMar>
            <w:vAlign w:val="center"/>
            <w:hideMark/>
          </w:tcPr>
          <w:p w14:paraId="7B5BC81E"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B19151F"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C4C013B"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6AD80C66"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7D608855" w14:textId="77777777" w:rsidR="003C1042" w:rsidRPr="008919D3" w:rsidRDefault="003C1042" w:rsidP="00993144">
            <w:pPr>
              <w:spacing w:line="250" w:lineRule="auto"/>
              <w:rPr>
                <w:sz w:val="20"/>
                <w:szCs w:val="20"/>
                <w:lang w:val="ro-RO"/>
              </w:rPr>
            </w:pPr>
            <w:r w:rsidRPr="008919D3">
              <w:rPr>
                <w:sz w:val="20"/>
                <w:szCs w:val="20"/>
                <w:lang w:val="ro-RO"/>
              </w:rPr>
              <w:t>1.1.2 Cărţi, ca editor</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B5B18A4" w14:textId="77777777" w:rsidR="003C1042" w:rsidRPr="008919D3" w:rsidRDefault="003C1042" w:rsidP="00993144">
            <w:pPr>
              <w:spacing w:line="250" w:lineRule="auto"/>
              <w:rPr>
                <w:sz w:val="20"/>
                <w:szCs w:val="20"/>
                <w:lang w:val="ro-RO"/>
              </w:rPr>
            </w:pPr>
            <w:r w:rsidRPr="008919D3">
              <w:rPr>
                <w:sz w:val="20"/>
                <w:szCs w:val="20"/>
                <w:lang w:val="ro-RO"/>
              </w:rPr>
              <w:t>1.1.2.1 interna</w:t>
            </w:r>
            <w:r>
              <w:rPr>
                <w:sz w:val="20"/>
                <w:szCs w:val="20"/>
                <w:lang w:val="ro-RO"/>
              </w:rPr>
              <w:t>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70CD3DD7" w14:textId="77777777" w:rsidR="003C1042" w:rsidRPr="008919D3" w:rsidRDefault="003C1042" w:rsidP="00993144">
            <w:pPr>
              <w:spacing w:line="250" w:lineRule="auto"/>
              <w:rPr>
                <w:sz w:val="20"/>
                <w:szCs w:val="20"/>
                <w:lang w:val="ro-RO"/>
              </w:rPr>
            </w:pPr>
            <w:r w:rsidRPr="008919D3">
              <w:rPr>
                <w:sz w:val="20"/>
                <w:szCs w:val="20"/>
                <w:lang w:val="ro-RO"/>
              </w:rPr>
              <w:t>nr.pag/(3*nr.editori)</w:t>
            </w:r>
          </w:p>
        </w:tc>
        <w:tc>
          <w:tcPr>
            <w:tcW w:w="366" w:type="pct"/>
            <w:tcBorders>
              <w:top w:val="single" w:sz="4" w:space="0" w:color="000000"/>
              <w:left w:val="single" w:sz="4" w:space="0" w:color="000000"/>
              <w:bottom w:val="single" w:sz="4" w:space="0" w:color="000000"/>
              <w:right w:val="single" w:sz="4" w:space="0" w:color="000000"/>
            </w:tcBorders>
          </w:tcPr>
          <w:p w14:paraId="0CCA6176" w14:textId="77777777" w:rsidR="003C1042" w:rsidRPr="008919D3" w:rsidRDefault="003C1042" w:rsidP="00993144">
            <w:pPr>
              <w:spacing w:line="250" w:lineRule="auto"/>
              <w:rPr>
                <w:sz w:val="20"/>
                <w:szCs w:val="20"/>
                <w:lang w:val="ro-RO"/>
              </w:rPr>
            </w:pPr>
          </w:p>
        </w:tc>
      </w:tr>
      <w:tr w:rsidR="003C1042" w:rsidRPr="008919D3" w14:paraId="682DAFB9" w14:textId="77777777" w:rsidTr="00993144">
        <w:trPr>
          <w:trHeight w:val="555"/>
          <w:jc w:val="center"/>
        </w:trPr>
        <w:tc>
          <w:tcPr>
            <w:tcW w:w="105" w:type="pct"/>
            <w:tcMar>
              <w:top w:w="0" w:type="dxa"/>
              <w:left w:w="0" w:type="dxa"/>
              <w:bottom w:w="0" w:type="dxa"/>
              <w:right w:w="0" w:type="dxa"/>
            </w:tcMar>
            <w:vAlign w:val="center"/>
            <w:hideMark/>
          </w:tcPr>
          <w:p w14:paraId="4C12FA8E"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F22E471"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8A28822"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1E4D6C53"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1B417C2E"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A45A3E3" w14:textId="77777777" w:rsidR="003C1042" w:rsidRPr="008919D3" w:rsidRDefault="003C1042" w:rsidP="00993144">
            <w:pPr>
              <w:spacing w:line="250" w:lineRule="auto"/>
              <w:rPr>
                <w:sz w:val="20"/>
                <w:szCs w:val="20"/>
                <w:lang w:val="ro-RO"/>
              </w:rPr>
            </w:pPr>
            <w:r w:rsidRPr="008919D3">
              <w:rPr>
                <w:sz w:val="20"/>
                <w:szCs w:val="20"/>
                <w:lang w:val="ro-RO"/>
              </w:rPr>
              <w:t>1.1.2.2 nationale</w:t>
            </w:r>
          </w:p>
        </w:tc>
        <w:tc>
          <w:tcPr>
            <w:tcW w:w="831" w:type="pct"/>
            <w:tcBorders>
              <w:top w:val="single" w:sz="4" w:space="0" w:color="000000"/>
              <w:left w:val="single" w:sz="4" w:space="0" w:color="000000"/>
              <w:bottom w:val="single" w:sz="4" w:space="0" w:color="000000"/>
              <w:right w:val="single" w:sz="4" w:space="0" w:color="000000"/>
            </w:tcBorders>
            <w:hideMark/>
          </w:tcPr>
          <w:p w14:paraId="1CAD17A1" w14:textId="77777777" w:rsidR="003C1042" w:rsidRPr="008919D3" w:rsidRDefault="003C1042" w:rsidP="00993144">
            <w:pPr>
              <w:spacing w:line="250" w:lineRule="auto"/>
              <w:rPr>
                <w:sz w:val="20"/>
                <w:szCs w:val="20"/>
                <w:lang w:val="ro-RO"/>
              </w:rPr>
            </w:pPr>
            <w:r w:rsidRPr="008919D3">
              <w:rPr>
                <w:sz w:val="20"/>
                <w:szCs w:val="20"/>
                <w:lang w:val="ro-RO"/>
              </w:rPr>
              <w:t>nr.pag/(7*nr.editori)</w:t>
            </w:r>
          </w:p>
        </w:tc>
        <w:tc>
          <w:tcPr>
            <w:tcW w:w="366" w:type="pct"/>
            <w:tcBorders>
              <w:top w:val="single" w:sz="4" w:space="0" w:color="000000"/>
              <w:left w:val="single" w:sz="4" w:space="0" w:color="000000"/>
              <w:bottom w:val="single" w:sz="4" w:space="0" w:color="000000"/>
              <w:right w:val="single" w:sz="4" w:space="0" w:color="000000"/>
            </w:tcBorders>
          </w:tcPr>
          <w:p w14:paraId="37703F00" w14:textId="77777777" w:rsidR="003C1042" w:rsidRPr="008919D3" w:rsidRDefault="003C1042" w:rsidP="00993144">
            <w:pPr>
              <w:spacing w:line="250" w:lineRule="auto"/>
              <w:rPr>
                <w:sz w:val="20"/>
                <w:szCs w:val="20"/>
                <w:lang w:val="ro-RO"/>
              </w:rPr>
            </w:pPr>
          </w:p>
        </w:tc>
      </w:tr>
      <w:tr w:rsidR="003C1042" w:rsidRPr="008919D3" w14:paraId="7FF2D766" w14:textId="77777777" w:rsidTr="00993144">
        <w:trPr>
          <w:trHeight w:val="1185"/>
          <w:jc w:val="center"/>
        </w:trPr>
        <w:tc>
          <w:tcPr>
            <w:tcW w:w="105" w:type="pct"/>
            <w:tcMar>
              <w:top w:w="0" w:type="dxa"/>
              <w:left w:w="0" w:type="dxa"/>
              <w:bottom w:w="0" w:type="dxa"/>
              <w:right w:w="0" w:type="dxa"/>
            </w:tcMar>
            <w:vAlign w:val="center"/>
            <w:hideMark/>
          </w:tcPr>
          <w:p w14:paraId="3BBB4C69"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B6F29D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2A41051"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3B12C1A7" w14:textId="77777777" w:rsidR="003C1042" w:rsidRPr="008919D3" w:rsidRDefault="003C1042" w:rsidP="00993144">
            <w:pPr>
              <w:spacing w:line="250" w:lineRule="auto"/>
              <w:rPr>
                <w:sz w:val="20"/>
                <w:szCs w:val="20"/>
                <w:lang w:val="ro-RO"/>
              </w:rPr>
            </w:pPr>
            <w:r w:rsidRPr="008919D3">
              <w:rPr>
                <w:sz w:val="20"/>
                <w:szCs w:val="20"/>
                <w:lang w:val="ro-RO"/>
              </w:rPr>
              <w:t>1.2 Materiale</w:t>
            </w:r>
          </w:p>
          <w:p w14:paraId="599BEF6B" w14:textId="77777777" w:rsidR="003C1042" w:rsidRPr="008919D3" w:rsidRDefault="003C1042" w:rsidP="00993144">
            <w:pPr>
              <w:spacing w:line="250" w:lineRule="auto"/>
              <w:rPr>
                <w:sz w:val="20"/>
                <w:szCs w:val="20"/>
                <w:lang w:val="ro-RO"/>
              </w:rPr>
            </w:pPr>
            <w:r w:rsidRPr="008919D3">
              <w:rPr>
                <w:sz w:val="20"/>
                <w:szCs w:val="20"/>
                <w:lang w:val="ro-RO"/>
              </w:rPr>
              <w:t>didactice/lucrări</w:t>
            </w:r>
          </w:p>
          <w:p w14:paraId="4E3CCE36" w14:textId="77777777" w:rsidR="003C1042" w:rsidRPr="008919D3" w:rsidRDefault="003C1042" w:rsidP="00993144">
            <w:pPr>
              <w:spacing w:line="250" w:lineRule="auto"/>
              <w:rPr>
                <w:sz w:val="20"/>
                <w:szCs w:val="20"/>
                <w:lang w:val="ro-RO"/>
              </w:rPr>
            </w:pPr>
            <w:r w:rsidRPr="008919D3">
              <w:rPr>
                <w:sz w:val="20"/>
                <w:szCs w:val="20"/>
                <w:lang w:val="ro-RO"/>
              </w:rPr>
              <w:t>didactice</w:t>
            </w:r>
          </w:p>
        </w:tc>
        <w:tc>
          <w:tcPr>
            <w:tcW w:w="935" w:type="pct"/>
            <w:tcBorders>
              <w:top w:val="single" w:sz="4" w:space="0" w:color="000000"/>
              <w:left w:val="single" w:sz="4" w:space="0" w:color="000000"/>
              <w:bottom w:val="single" w:sz="4" w:space="0" w:color="000000"/>
              <w:right w:val="single" w:sz="4" w:space="0" w:color="000000"/>
            </w:tcBorders>
            <w:hideMark/>
          </w:tcPr>
          <w:p w14:paraId="0DBFCE81" w14:textId="77777777" w:rsidR="003C1042" w:rsidRPr="008919D3" w:rsidRDefault="003C1042" w:rsidP="00993144">
            <w:pPr>
              <w:spacing w:line="250" w:lineRule="auto"/>
              <w:rPr>
                <w:sz w:val="20"/>
                <w:szCs w:val="20"/>
                <w:lang w:val="ro-RO"/>
              </w:rPr>
            </w:pPr>
            <w:r w:rsidRPr="008919D3">
              <w:rPr>
                <w:sz w:val="20"/>
                <w:szCs w:val="20"/>
                <w:lang w:val="ro-RO"/>
              </w:rPr>
              <w:t>1.2.1 Manuale</w:t>
            </w:r>
          </w:p>
          <w:p w14:paraId="1261D906" w14:textId="77777777" w:rsidR="003C1042" w:rsidRPr="008919D3" w:rsidRDefault="003C1042" w:rsidP="00993144">
            <w:pPr>
              <w:spacing w:line="250" w:lineRule="auto"/>
              <w:rPr>
                <w:sz w:val="20"/>
                <w:szCs w:val="20"/>
                <w:lang w:val="ro-RO"/>
              </w:rPr>
            </w:pPr>
            <w:r w:rsidRPr="008919D3">
              <w:rPr>
                <w:sz w:val="20"/>
                <w:szCs w:val="20"/>
                <w:lang w:val="ro-RO"/>
              </w:rPr>
              <w:t>didactice/monografii:</w:t>
            </w:r>
          </w:p>
          <w:p w14:paraId="4ECF6A75" w14:textId="77777777" w:rsidR="003C1042" w:rsidRPr="008919D3" w:rsidRDefault="003C1042" w:rsidP="00993144">
            <w:pPr>
              <w:spacing w:line="250" w:lineRule="auto"/>
              <w:rPr>
                <w:sz w:val="20"/>
                <w:szCs w:val="20"/>
                <w:lang w:val="ro-RO"/>
              </w:rPr>
            </w:pPr>
            <w:r w:rsidRPr="008919D3">
              <w:rPr>
                <w:sz w:val="20"/>
                <w:szCs w:val="20"/>
                <w:lang w:val="ro-RO"/>
              </w:rPr>
              <w:t>Profesor/CS I</w:t>
            </w:r>
          </w:p>
          <w:p w14:paraId="0633FBF3" w14:textId="77777777" w:rsidR="003C1042" w:rsidRPr="008919D3" w:rsidRDefault="003C1042" w:rsidP="00993144">
            <w:pPr>
              <w:spacing w:line="250" w:lineRule="auto"/>
              <w:rPr>
                <w:sz w:val="20"/>
                <w:szCs w:val="20"/>
                <w:lang w:val="ro-RO"/>
              </w:rPr>
            </w:pPr>
            <w:r w:rsidRPr="008919D3">
              <w:rPr>
                <w:sz w:val="20"/>
                <w:szCs w:val="20"/>
                <w:lang w:val="ro-RO"/>
              </w:rPr>
              <w:t>minimum 2, din care</w:t>
            </w:r>
          </w:p>
          <w:p w14:paraId="13554CE8" w14:textId="77777777" w:rsidR="003C1042" w:rsidRPr="008919D3" w:rsidRDefault="003C1042" w:rsidP="00993144">
            <w:pPr>
              <w:spacing w:line="250" w:lineRule="auto"/>
              <w:rPr>
                <w:sz w:val="20"/>
                <w:szCs w:val="20"/>
                <w:lang w:val="ro-RO"/>
              </w:rPr>
            </w:pPr>
            <w:r w:rsidRPr="008919D3">
              <w:rPr>
                <w:sz w:val="20"/>
                <w:szCs w:val="20"/>
                <w:lang w:val="ro-RO"/>
              </w:rPr>
              <w:t>1 prim-autor;</w:t>
            </w:r>
          </w:p>
          <w:p w14:paraId="4A741987" w14:textId="77777777" w:rsidR="003C1042" w:rsidRPr="008919D3" w:rsidRDefault="003C1042" w:rsidP="00993144">
            <w:pPr>
              <w:spacing w:line="250" w:lineRule="auto"/>
              <w:rPr>
                <w:sz w:val="20"/>
                <w:szCs w:val="20"/>
                <w:lang w:val="ro-RO"/>
              </w:rPr>
            </w:pPr>
            <w:r w:rsidRPr="008919D3">
              <w:rPr>
                <w:sz w:val="20"/>
                <w:szCs w:val="20"/>
                <w:lang w:val="ro-RO"/>
              </w:rPr>
              <w:t>Conferenţiar/CS II</w:t>
            </w:r>
          </w:p>
          <w:p w14:paraId="63042130" w14:textId="77777777" w:rsidR="003C1042" w:rsidRPr="008919D3" w:rsidRDefault="003C1042" w:rsidP="00993144">
            <w:pPr>
              <w:spacing w:line="250" w:lineRule="auto"/>
              <w:rPr>
                <w:sz w:val="20"/>
                <w:szCs w:val="20"/>
                <w:lang w:val="ro-RO"/>
              </w:rPr>
            </w:pPr>
            <w:r w:rsidRPr="008919D3">
              <w:rPr>
                <w:sz w:val="20"/>
                <w:szCs w:val="20"/>
                <w:lang w:val="ro-RO"/>
              </w:rPr>
              <w:t>minimum 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07A23C7"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8BB4E00" w14:textId="77777777" w:rsidR="003C1042" w:rsidRPr="008919D3" w:rsidRDefault="003C1042" w:rsidP="00993144">
            <w:pPr>
              <w:spacing w:line="250" w:lineRule="auto"/>
              <w:rPr>
                <w:sz w:val="20"/>
                <w:szCs w:val="20"/>
                <w:lang w:val="ro-RO"/>
              </w:rPr>
            </w:pPr>
            <w:r w:rsidRPr="008919D3">
              <w:rPr>
                <w:sz w:val="20"/>
                <w:szCs w:val="20"/>
                <w:lang w:val="ro-RO"/>
              </w:rPr>
              <w:t>nr.pag/(10*nr.autori)</w:t>
            </w:r>
          </w:p>
        </w:tc>
        <w:tc>
          <w:tcPr>
            <w:tcW w:w="366" w:type="pct"/>
            <w:tcBorders>
              <w:top w:val="single" w:sz="4" w:space="0" w:color="000000"/>
              <w:left w:val="single" w:sz="4" w:space="0" w:color="000000"/>
              <w:bottom w:val="single" w:sz="4" w:space="0" w:color="000000"/>
              <w:right w:val="single" w:sz="4" w:space="0" w:color="000000"/>
            </w:tcBorders>
          </w:tcPr>
          <w:p w14:paraId="24AC457F" w14:textId="77777777" w:rsidR="003C1042" w:rsidRPr="008919D3" w:rsidRDefault="003C1042" w:rsidP="00993144">
            <w:pPr>
              <w:spacing w:line="250" w:lineRule="auto"/>
              <w:rPr>
                <w:sz w:val="20"/>
                <w:szCs w:val="20"/>
                <w:lang w:val="ro-RO"/>
              </w:rPr>
            </w:pPr>
          </w:p>
        </w:tc>
      </w:tr>
      <w:tr w:rsidR="003C1042" w:rsidRPr="008919D3" w14:paraId="1625A07C" w14:textId="77777777" w:rsidTr="00993144">
        <w:trPr>
          <w:trHeight w:val="975"/>
          <w:jc w:val="center"/>
        </w:trPr>
        <w:tc>
          <w:tcPr>
            <w:tcW w:w="105" w:type="pct"/>
            <w:tcMar>
              <w:top w:w="0" w:type="dxa"/>
              <w:left w:w="0" w:type="dxa"/>
              <w:bottom w:w="0" w:type="dxa"/>
              <w:right w:w="0" w:type="dxa"/>
            </w:tcMar>
            <w:vAlign w:val="center"/>
            <w:hideMark/>
          </w:tcPr>
          <w:p w14:paraId="223E621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E45AD8C"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21FBF9B"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7067ECA" w14:textId="77777777" w:rsidR="003C1042" w:rsidRPr="008919D3" w:rsidRDefault="003C1042"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4F3AF149" w14:textId="77777777" w:rsidR="003C1042" w:rsidRPr="008919D3" w:rsidRDefault="003C1042" w:rsidP="00993144">
            <w:pPr>
              <w:spacing w:line="250" w:lineRule="auto"/>
              <w:rPr>
                <w:sz w:val="20"/>
                <w:szCs w:val="20"/>
                <w:lang w:val="ro-RO"/>
              </w:rPr>
            </w:pPr>
            <w:r w:rsidRPr="008919D3">
              <w:rPr>
                <w:sz w:val="20"/>
                <w:szCs w:val="20"/>
                <w:lang w:val="ro-RO"/>
              </w:rPr>
              <w:t>1.2.2 Îndrumare de</w:t>
            </w:r>
          </w:p>
          <w:p w14:paraId="2347588F" w14:textId="77777777" w:rsidR="003C1042" w:rsidRPr="008919D3" w:rsidRDefault="003C1042" w:rsidP="00993144">
            <w:pPr>
              <w:spacing w:line="250" w:lineRule="auto"/>
              <w:rPr>
                <w:sz w:val="20"/>
                <w:szCs w:val="20"/>
                <w:lang w:val="ro-RO"/>
              </w:rPr>
            </w:pPr>
            <w:r w:rsidRPr="008919D3">
              <w:rPr>
                <w:sz w:val="20"/>
                <w:szCs w:val="20"/>
                <w:lang w:val="ro-RO"/>
              </w:rPr>
              <w:t>laborator/aplicaţii;</w:t>
            </w:r>
          </w:p>
          <w:p w14:paraId="031D3407" w14:textId="77777777" w:rsidR="003C1042" w:rsidRPr="008919D3" w:rsidRDefault="003C1042" w:rsidP="00993144">
            <w:pPr>
              <w:spacing w:line="250" w:lineRule="auto"/>
              <w:rPr>
                <w:sz w:val="20"/>
                <w:szCs w:val="20"/>
                <w:lang w:val="ro-RO"/>
              </w:rPr>
            </w:pPr>
            <w:r w:rsidRPr="008919D3">
              <w:rPr>
                <w:sz w:val="20"/>
                <w:szCs w:val="20"/>
                <w:lang w:val="ro-RO"/>
              </w:rPr>
              <w:t>Profesor/CS I -</w:t>
            </w:r>
          </w:p>
          <w:p w14:paraId="1261AE5D" w14:textId="77777777" w:rsidR="003C1042" w:rsidRPr="008919D3" w:rsidRDefault="003C1042" w:rsidP="00993144">
            <w:pPr>
              <w:spacing w:line="250" w:lineRule="auto"/>
              <w:rPr>
                <w:sz w:val="20"/>
                <w:szCs w:val="20"/>
                <w:lang w:val="ro-RO"/>
              </w:rPr>
            </w:pPr>
            <w:r w:rsidRPr="008919D3">
              <w:rPr>
                <w:sz w:val="20"/>
                <w:szCs w:val="20"/>
                <w:lang w:val="ro-RO"/>
              </w:rPr>
              <w:t>minimum 2, din care</w:t>
            </w:r>
          </w:p>
          <w:p w14:paraId="486AD3A5" w14:textId="77777777" w:rsidR="003C1042" w:rsidRPr="008919D3" w:rsidRDefault="003C1042" w:rsidP="00993144">
            <w:pPr>
              <w:spacing w:line="250" w:lineRule="auto"/>
              <w:rPr>
                <w:sz w:val="20"/>
                <w:szCs w:val="20"/>
                <w:lang w:val="ro-RO"/>
              </w:rPr>
            </w:pPr>
            <w:r w:rsidRPr="008919D3">
              <w:rPr>
                <w:sz w:val="20"/>
                <w:szCs w:val="20"/>
                <w:lang w:val="ro-RO"/>
              </w:rPr>
              <w:t>1 prim-autor;</w:t>
            </w:r>
          </w:p>
          <w:p w14:paraId="454631B7" w14:textId="77777777" w:rsidR="003C1042" w:rsidRPr="008919D3" w:rsidRDefault="003C1042" w:rsidP="00993144">
            <w:pPr>
              <w:spacing w:line="250" w:lineRule="auto"/>
              <w:rPr>
                <w:sz w:val="20"/>
                <w:szCs w:val="20"/>
                <w:lang w:val="ro-RO"/>
              </w:rPr>
            </w:pPr>
            <w:r w:rsidRPr="008919D3">
              <w:rPr>
                <w:sz w:val="20"/>
                <w:szCs w:val="20"/>
                <w:lang w:val="ro-RO"/>
              </w:rPr>
              <w:t>Conferenţiar/CS II -</w:t>
            </w:r>
          </w:p>
          <w:p w14:paraId="30EE0BFA" w14:textId="77777777" w:rsidR="003C1042" w:rsidRPr="008919D3" w:rsidRDefault="003C1042" w:rsidP="00993144">
            <w:pPr>
              <w:spacing w:line="250" w:lineRule="auto"/>
              <w:rPr>
                <w:sz w:val="20"/>
                <w:szCs w:val="20"/>
                <w:lang w:val="ro-RO"/>
              </w:rPr>
            </w:pPr>
            <w:r w:rsidRPr="008919D3">
              <w:rPr>
                <w:sz w:val="20"/>
                <w:szCs w:val="20"/>
                <w:lang w:val="ro-RO"/>
              </w:rPr>
              <w:t>minimum 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74E4F23"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23EB8F9" w14:textId="77777777" w:rsidR="003C1042" w:rsidRPr="008919D3" w:rsidRDefault="003C1042" w:rsidP="00993144">
            <w:pPr>
              <w:spacing w:line="250" w:lineRule="auto"/>
              <w:rPr>
                <w:sz w:val="20"/>
                <w:szCs w:val="20"/>
                <w:lang w:val="ro-RO"/>
              </w:rPr>
            </w:pPr>
            <w:r w:rsidRPr="008919D3">
              <w:rPr>
                <w:sz w:val="20"/>
                <w:szCs w:val="20"/>
                <w:lang w:val="ro-RO"/>
              </w:rPr>
              <w:t>nr.pag/(20*nr.autori)</w:t>
            </w:r>
          </w:p>
        </w:tc>
        <w:tc>
          <w:tcPr>
            <w:tcW w:w="366" w:type="pct"/>
            <w:tcBorders>
              <w:top w:val="single" w:sz="4" w:space="0" w:color="000000"/>
              <w:left w:val="single" w:sz="4" w:space="0" w:color="000000"/>
              <w:bottom w:val="single" w:sz="4" w:space="0" w:color="000000"/>
              <w:right w:val="single" w:sz="4" w:space="0" w:color="000000"/>
            </w:tcBorders>
          </w:tcPr>
          <w:p w14:paraId="4B4AF855" w14:textId="77777777" w:rsidR="003C1042" w:rsidRPr="008919D3" w:rsidRDefault="003C1042" w:rsidP="00993144">
            <w:pPr>
              <w:spacing w:line="250" w:lineRule="auto"/>
              <w:rPr>
                <w:sz w:val="20"/>
                <w:szCs w:val="20"/>
                <w:lang w:val="ro-RO"/>
              </w:rPr>
            </w:pPr>
          </w:p>
        </w:tc>
      </w:tr>
      <w:tr w:rsidR="003C1042" w:rsidRPr="008919D3" w14:paraId="0A100213" w14:textId="77777777" w:rsidTr="00993144">
        <w:trPr>
          <w:trHeight w:val="555"/>
          <w:jc w:val="center"/>
        </w:trPr>
        <w:tc>
          <w:tcPr>
            <w:tcW w:w="105" w:type="pct"/>
            <w:tcMar>
              <w:top w:w="0" w:type="dxa"/>
              <w:left w:w="0" w:type="dxa"/>
              <w:bottom w:w="0" w:type="dxa"/>
              <w:right w:w="0" w:type="dxa"/>
            </w:tcMar>
            <w:vAlign w:val="center"/>
            <w:hideMark/>
          </w:tcPr>
          <w:p w14:paraId="3C8A7317"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66DFC1E"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46DDEAB"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660422CE" w14:textId="77777777" w:rsidR="003C1042" w:rsidRPr="008919D3" w:rsidRDefault="003C1042" w:rsidP="00993144">
            <w:pPr>
              <w:spacing w:line="250" w:lineRule="auto"/>
              <w:rPr>
                <w:sz w:val="20"/>
                <w:szCs w:val="20"/>
                <w:lang w:val="ro-RO"/>
              </w:rPr>
            </w:pPr>
            <w:r w:rsidRPr="008919D3">
              <w:rPr>
                <w:sz w:val="20"/>
                <w:szCs w:val="20"/>
                <w:lang w:val="ro-RO"/>
              </w:rPr>
              <w:t>1.3 Organizare şi</w:t>
            </w:r>
          </w:p>
          <w:p w14:paraId="47B82D20" w14:textId="77777777" w:rsidR="003C1042" w:rsidRPr="008919D3" w:rsidRDefault="003C1042" w:rsidP="00993144">
            <w:pPr>
              <w:spacing w:line="250" w:lineRule="auto"/>
              <w:rPr>
                <w:sz w:val="20"/>
                <w:szCs w:val="20"/>
                <w:lang w:val="ro-RO"/>
              </w:rPr>
            </w:pPr>
            <w:r w:rsidRPr="008919D3">
              <w:rPr>
                <w:sz w:val="20"/>
                <w:szCs w:val="20"/>
                <w:lang w:val="ro-RO"/>
              </w:rPr>
              <w:t>coordonare programe</w:t>
            </w:r>
          </w:p>
          <w:p w14:paraId="7FA7FADD" w14:textId="77777777" w:rsidR="003C1042" w:rsidRPr="008919D3" w:rsidRDefault="003C1042" w:rsidP="00993144">
            <w:pPr>
              <w:spacing w:line="250" w:lineRule="auto"/>
              <w:rPr>
                <w:sz w:val="20"/>
                <w:szCs w:val="20"/>
                <w:lang w:val="ro-RO"/>
              </w:rPr>
            </w:pPr>
            <w:r w:rsidRPr="008919D3">
              <w:rPr>
                <w:sz w:val="20"/>
                <w:szCs w:val="20"/>
                <w:lang w:val="ro-RO"/>
              </w:rPr>
              <w:t>de studii</w:t>
            </w:r>
          </w:p>
        </w:tc>
        <w:tc>
          <w:tcPr>
            <w:tcW w:w="935" w:type="pct"/>
            <w:tcBorders>
              <w:top w:val="single" w:sz="4" w:space="0" w:color="000000"/>
              <w:left w:val="single" w:sz="4" w:space="0" w:color="000000"/>
              <w:bottom w:val="single" w:sz="4" w:space="0" w:color="000000"/>
              <w:right w:val="single" w:sz="4" w:space="0" w:color="000000"/>
            </w:tcBorders>
            <w:hideMark/>
          </w:tcPr>
          <w:p w14:paraId="6A4FF31C" w14:textId="77777777" w:rsidR="003C1042" w:rsidRPr="008919D3" w:rsidRDefault="003C1042" w:rsidP="00993144">
            <w:pPr>
              <w:spacing w:line="250" w:lineRule="auto"/>
              <w:rPr>
                <w:sz w:val="20"/>
                <w:szCs w:val="20"/>
                <w:lang w:val="ro-RO"/>
              </w:rPr>
            </w:pPr>
            <w:r w:rsidRPr="008919D3">
              <w:rPr>
                <w:sz w:val="20"/>
                <w:szCs w:val="20"/>
                <w:lang w:val="ro-RO"/>
              </w:rPr>
              <w:t>1.3.1. Director/responsabil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82E58B5"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50DE1EF" w14:textId="77777777" w:rsidR="003C1042" w:rsidRPr="008919D3" w:rsidRDefault="003C1042" w:rsidP="00993144">
            <w:pPr>
              <w:spacing w:line="250" w:lineRule="auto"/>
              <w:rPr>
                <w:sz w:val="20"/>
                <w:szCs w:val="20"/>
                <w:lang w:val="ro-RO"/>
              </w:rPr>
            </w:pPr>
            <w:r>
              <w:rPr>
                <w:sz w:val="20"/>
                <w:szCs w:val="20"/>
                <w:lang w:val="ro-RO"/>
              </w:rPr>
              <w:t>10* (nr. ani de desfăș</w:t>
            </w:r>
            <w:r w:rsidRPr="008919D3">
              <w:rPr>
                <w:sz w:val="20"/>
                <w:szCs w:val="20"/>
                <w:lang w:val="ro-RO"/>
              </w:rPr>
              <w:t>urare)</w:t>
            </w:r>
          </w:p>
        </w:tc>
        <w:tc>
          <w:tcPr>
            <w:tcW w:w="366" w:type="pct"/>
            <w:tcBorders>
              <w:top w:val="single" w:sz="4" w:space="0" w:color="000000"/>
              <w:left w:val="single" w:sz="4" w:space="0" w:color="000000"/>
              <w:bottom w:val="single" w:sz="4" w:space="0" w:color="000000"/>
              <w:right w:val="single" w:sz="4" w:space="0" w:color="000000"/>
            </w:tcBorders>
          </w:tcPr>
          <w:p w14:paraId="40A160EC" w14:textId="77777777" w:rsidR="003C1042" w:rsidRPr="008919D3" w:rsidRDefault="003C1042" w:rsidP="00993144">
            <w:pPr>
              <w:spacing w:line="250" w:lineRule="auto"/>
              <w:rPr>
                <w:sz w:val="20"/>
                <w:szCs w:val="20"/>
                <w:lang w:val="ro-RO"/>
              </w:rPr>
            </w:pPr>
          </w:p>
        </w:tc>
      </w:tr>
      <w:tr w:rsidR="003C1042" w:rsidRPr="008919D3" w14:paraId="278625EB" w14:textId="77777777" w:rsidTr="00993144">
        <w:trPr>
          <w:trHeight w:val="555"/>
          <w:jc w:val="center"/>
        </w:trPr>
        <w:tc>
          <w:tcPr>
            <w:tcW w:w="105" w:type="pct"/>
            <w:tcMar>
              <w:top w:w="0" w:type="dxa"/>
              <w:left w:w="0" w:type="dxa"/>
              <w:bottom w:w="0" w:type="dxa"/>
              <w:right w:w="0" w:type="dxa"/>
            </w:tcMar>
            <w:vAlign w:val="center"/>
            <w:hideMark/>
          </w:tcPr>
          <w:p w14:paraId="232C3931"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29ADFAB"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A839F47"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66823FE1" w14:textId="77777777" w:rsidR="003C1042" w:rsidRPr="008919D3" w:rsidRDefault="003C1042"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2DD999D1" w14:textId="77777777" w:rsidR="003C1042" w:rsidRPr="008919D3" w:rsidRDefault="003C1042" w:rsidP="00993144">
            <w:pPr>
              <w:spacing w:line="250" w:lineRule="auto"/>
              <w:rPr>
                <w:sz w:val="20"/>
                <w:szCs w:val="20"/>
                <w:lang w:val="ro-RO"/>
              </w:rPr>
            </w:pPr>
            <w:r w:rsidRPr="008919D3">
              <w:rPr>
                <w:sz w:val="20"/>
                <w:szCs w:val="20"/>
                <w:lang w:val="ro-RO"/>
              </w:rPr>
              <w:t>1.3.2. Membru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FEEC32A"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5C1ECBC" w14:textId="77777777" w:rsidR="003C1042" w:rsidRPr="008919D3" w:rsidRDefault="003C1042" w:rsidP="00993144">
            <w:pPr>
              <w:spacing w:line="250" w:lineRule="auto"/>
              <w:rPr>
                <w:sz w:val="20"/>
                <w:szCs w:val="20"/>
                <w:lang w:val="ro-RO"/>
              </w:rPr>
            </w:pPr>
            <w:r>
              <w:rPr>
                <w:sz w:val="20"/>
                <w:szCs w:val="20"/>
                <w:lang w:val="ro-RO"/>
              </w:rPr>
              <w:t>3*( nr. ani de desfăș</w:t>
            </w:r>
            <w:r w:rsidRPr="008919D3">
              <w:rPr>
                <w:sz w:val="20"/>
                <w:szCs w:val="20"/>
                <w:lang w:val="ro-RO"/>
              </w:rPr>
              <w:t>urare)</w:t>
            </w:r>
          </w:p>
        </w:tc>
        <w:tc>
          <w:tcPr>
            <w:tcW w:w="366" w:type="pct"/>
            <w:tcBorders>
              <w:top w:val="single" w:sz="4" w:space="0" w:color="000000"/>
              <w:left w:val="single" w:sz="4" w:space="0" w:color="000000"/>
              <w:bottom w:val="single" w:sz="4" w:space="0" w:color="000000"/>
              <w:right w:val="single" w:sz="4" w:space="0" w:color="000000"/>
            </w:tcBorders>
          </w:tcPr>
          <w:p w14:paraId="0BA3D745" w14:textId="77777777" w:rsidR="003C1042" w:rsidRPr="008919D3" w:rsidRDefault="003C1042" w:rsidP="00993144">
            <w:pPr>
              <w:spacing w:line="250" w:lineRule="auto"/>
              <w:rPr>
                <w:sz w:val="20"/>
                <w:szCs w:val="20"/>
                <w:lang w:val="ro-RO"/>
              </w:rPr>
            </w:pPr>
          </w:p>
        </w:tc>
      </w:tr>
      <w:tr w:rsidR="003C1042" w:rsidRPr="008919D3" w14:paraId="4BF564D3" w14:textId="77777777" w:rsidTr="00993144">
        <w:trPr>
          <w:trHeight w:val="765"/>
          <w:jc w:val="center"/>
        </w:trPr>
        <w:tc>
          <w:tcPr>
            <w:tcW w:w="105" w:type="pct"/>
            <w:tcMar>
              <w:top w:w="0" w:type="dxa"/>
              <w:left w:w="0" w:type="dxa"/>
              <w:bottom w:w="0" w:type="dxa"/>
              <w:right w:w="0" w:type="dxa"/>
            </w:tcMar>
            <w:vAlign w:val="center"/>
            <w:hideMark/>
          </w:tcPr>
          <w:p w14:paraId="60697685"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8F4B777"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F2F2054" w14:textId="77777777" w:rsidR="003C1042" w:rsidRPr="008919D3" w:rsidRDefault="003C1042" w:rsidP="00993144">
            <w:pPr>
              <w:spacing w:line="250" w:lineRule="auto"/>
              <w:rPr>
                <w:sz w:val="20"/>
                <w:szCs w:val="20"/>
                <w:lang w:val="ro-RO"/>
              </w:rPr>
            </w:pPr>
          </w:p>
        </w:tc>
        <w:tc>
          <w:tcPr>
            <w:tcW w:w="1021" w:type="pct"/>
            <w:tcBorders>
              <w:top w:val="single" w:sz="4" w:space="0" w:color="000000"/>
              <w:left w:val="single" w:sz="4" w:space="0" w:color="000000"/>
              <w:bottom w:val="single" w:sz="4" w:space="0" w:color="000000"/>
              <w:right w:val="single" w:sz="4" w:space="0" w:color="000000"/>
            </w:tcBorders>
            <w:hideMark/>
          </w:tcPr>
          <w:p w14:paraId="7DF81705" w14:textId="77777777" w:rsidR="003C1042" w:rsidRPr="008919D3" w:rsidRDefault="003C1042" w:rsidP="00993144">
            <w:pPr>
              <w:spacing w:line="250" w:lineRule="auto"/>
              <w:rPr>
                <w:sz w:val="20"/>
                <w:szCs w:val="20"/>
                <w:lang w:val="ro-RO"/>
              </w:rPr>
            </w:pPr>
            <w:r w:rsidRPr="008919D3">
              <w:rPr>
                <w:sz w:val="20"/>
                <w:szCs w:val="20"/>
                <w:lang w:val="ro-RO"/>
              </w:rPr>
              <w:t>1.4 Conducere</w:t>
            </w:r>
          </w:p>
          <w:p w14:paraId="31981939" w14:textId="77777777" w:rsidR="003C1042" w:rsidRPr="008919D3" w:rsidRDefault="003C1042" w:rsidP="00993144">
            <w:pPr>
              <w:spacing w:line="250" w:lineRule="auto"/>
              <w:rPr>
                <w:sz w:val="20"/>
                <w:szCs w:val="20"/>
                <w:lang w:val="ro-RO"/>
              </w:rPr>
            </w:pPr>
            <w:r w:rsidRPr="008919D3">
              <w:rPr>
                <w:sz w:val="20"/>
                <w:szCs w:val="20"/>
                <w:lang w:val="ro-RO"/>
              </w:rPr>
              <w:t>proiecte de diplomă şi</w:t>
            </w:r>
          </w:p>
          <w:p w14:paraId="330C63AB" w14:textId="77777777" w:rsidR="003C1042" w:rsidRPr="008919D3" w:rsidRDefault="003C1042" w:rsidP="00993144">
            <w:pPr>
              <w:spacing w:line="250" w:lineRule="auto"/>
              <w:rPr>
                <w:sz w:val="20"/>
                <w:szCs w:val="20"/>
                <w:lang w:val="ro-RO"/>
              </w:rPr>
            </w:pPr>
            <w:r w:rsidRPr="008919D3">
              <w:rPr>
                <w:sz w:val="20"/>
                <w:szCs w:val="20"/>
                <w:lang w:val="ro-RO"/>
              </w:rPr>
              <w:t>disertaţie</w:t>
            </w:r>
          </w:p>
        </w:tc>
        <w:tc>
          <w:tcPr>
            <w:tcW w:w="935" w:type="pct"/>
            <w:tcBorders>
              <w:top w:val="single" w:sz="4" w:space="0" w:color="000000"/>
              <w:left w:val="single" w:sz="4" w:space="0" w:color="000000"/>
              <w:bottom w:val="single" w:sz="4" w:space="0" w:color="000000"/>
              <w:right w:val="single" w:sz="4" w:space="0" w:color="000000"/>
            </w:tcBorders>
            <w:hideMark/>
          </w:tcPr>
          <w:p w14:paraId="7D58674A" w14:textId="77777777" w:rsidR="003C1042" w:rsidRPr="008919D3" w:rsidRDefault="003C1042" w:rsidP="00993144">
            <w:pPr>
              <w:spacing w:line="250" w:lineRule="auto"/>
              <w:rPr>
                <w:sz w:val="20"/>
                <w:szCs w:val="20"/>
                <w:lang w:val="ro-RO"/>
              </w:rPr>
            </w:pPr>
            <w:r w:rsidRPr="008919D3">
              <w:rPr>
                <w:sz w:val="20"/>
                <w:szCs w:val="20"/>
                <w:lang w:val="ro-RO"/>
              </w:rPr>
              <w:t>Max. 50 puncte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37F8FB9"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FB98034" w14:textId="77777777" w:rsidR="003C1042" w:rsidRPr="008919D3" w:rsidRDefault="003C1042" w:rsidP="00993144">
            <w:pPr>
              <w:spacing w:line="250" w:lineRule="auto"/>
              <w:rPr>
                <w:sz w:val="20"/>
                <w:szCs w:val="20"/>
                <w:lang w:val="ro-RO"/>
              </w:rPr>
            </w:pPr>
            <w:r w:rsidRPr="008919D3">
              <w:rPr>
                <w:sz w:val="20"/>
                <w:szCs w:val="20"/>
                <w:lang w:val="ro-RO"/>
              </w:rPr>
              <w:t>1/1,5</w:t>
            </w:r>
          </w:p>
        </w:tc>
        <w:tc>
          <w:tcPr>
            <w:tcW w:w="366" w:type="pct"/>
            <w:tcBorders>
              <w:top w:val="single" w:sz="4" w:space="0" w:color="000000"/>
              <w:left w:val="single" w:sz="4" w:space="0" w:color="000000"/>
              <w:bottom w:val="single" w:sz="4" w:space="0" w:color="000000"/>
              <w:right w:val="single" w:sz="4" w:space="0" w:color="000000"/>
            </w:tcBorders>
          </w:tcPr>
          <w:p w14:paraId="5A78161E" w14:textId="77777777" w:rsidR="003C1042" w:rsidRPr="008919D3" w:rsidRDefault="003C1042" w:rsidP="00993144">
            <w:pPr>
              <w:spacing w:line="250" w:lineRule="auto"/>
              <w:rPr>
                <w:sz w:val="20"/>
                <w:szCs w:val="20"/>
                <w:lang w:val="ro-RO"/>
              </w:rPr>
            </w:pPr>
          </w:p>
        </w:tc>
      </w:tr>
      <w:tr w:rsidR="003C1042" w:rsidRPr="008919D3" w14:paraId="0AE83DE6" w14:textId="77777777" w:rsidTr="00993144">
        <w:trPr>
          <w:trHeight w:val="345"/>
          <w:jc w:val="center"/>
        </w:trPr>
        <w:tc>
          <w:tcPr>
            <w:tcW w:w="105" w:type="pct"/>
            <w:tcMar>
              <w:top w:w="0" w:type="dxa"/>
              <w:left w:w="0" w:type="dxa"/>
              <w:bottom w:w="0" w:type="dxa"/>
              <w:right w:w="0" w:type="dxa"/>
            </w:tcMar>
            <w:vAlign w:val="center"/>
            <w:hideMark/>
          </w:tcPr>
          <w:p w14:paraId="2029CA05"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E37F3B6"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38D7B69"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25C4535F" w14:textId="77777777" w:rsidR="003C1042" w:rsidRPr="008919D3" w:rsidRDefault="003C1042" w:rsidP="00993144">
            <w:pPr>
              <w:spacing w:line="250" w:lineRule="auto"/>
              <w:rPr>
                <w:sz w:val="20"/>
                <w:szCs w:val="20"/>
                <w:lang w:val="ro-RO"/>
              </w:rPr>
            </w:pPr>
            <w:r w:rsidRPr="008919D3">
              <w:rPr>
                <w:sz w:val="20"/>
                <w:szCs w:val="20"/>
                <w:lang w:val="ro-RO"/>
              </w:rPr>
              <w:t>1.5 Introducere</w:t>
            </w:r>
          </w:p>
          <w:p w14:paraId="77BF3063" w14:textId="77777777" w:rsidR="003C1042" w:rsidRPr="008919D3" w:rsidRDefault="003C1042" w:rsidP="00993144">
            <w:pPr>
              <w:spacing w:line="250" w:lineRule="auto"/>
              <w:rPr>
                <w:sz w:val="20"/>
                <w:szCs w:val="20"/>
                <w:lang w:val="ro-RO"/>
              </w:rPr>
            </w:pPr>
            <w:r w:rsidRPr="008919D3">
              <w:rPr>
                <w:sz w:val="20"/>
                <w:szCs w:val="20"/>
                <w:lang w:val="ro-RO"/>
              </w:rPr>
              <w:t>discipline şi</w:t>
            </w:r>
          </w:p>
          <w:p w14:paraId="7CB02DBD" w14:textId="77777777" w:rsidR="003C1042" w:rsidRPr="008919D3" w:rsidRDefault="003C1042" w:rsidP="00993144">
            <w:pPr>
              <w:spacing w:line="250" w:lineRule="auto"/>
              <w:rPr>
                <w:sz w:val="20"/>
                <w:szCs w:val="20"/>
                <w:lang w:val="ro-RO"/>
              </w:rPr>
            </w:pPr>
            <w:r w:rsidRPr="008919D3">
              <w:rPr>
                <w:sz w:val="20"/>
                <w:szCs w:val="20"/>
                <w:lang w:val="ro-RO"/>
              </w:rPr>
              <w:t>laboratoare noi,</w:t>
            </w:r>
          </w:p>
          <w:p w14:paraId="0DD79B88" w14:textId="77777777" w:rsidR="003C1042" w:rsidRPr="008919D3" w:rsidRDefault="003C1042" w:rsidP="00993144">
            <w:pPr>
              <w:spacing w:line="250" w:lineRule="auto"/>
              <w:rPr>
                <w:sz w:val="20"/>
                <w:szCs w:val="20"/>
                <w:lang w:val="ro-RO"/>
              </w:rPr>
            </w:pPr>
            <w:r w:rsidRPr="008919D3">
              <w:rPr>
                <w:sz w:val="20"/>
                <w:szCs w:val="20"/>
                <w:lang w:val="ro-RO"/>
              </w:rPr>
              <w:t>confirmate prin</w:t>
            </w:r>
          </w:p>
          <w:p w14:paraId="23766B3A" w14:textId="77777777" w:rsidR="003C1042" w:rsidRPr="008919D3" w:rsidRDefault="003C1042" w:rsidP="00993144">
            <w:pPr>
              <w:spacing w:line="250" w:lineRule="auto"/>
              <w:rPr>
                <w:sz w:val="20"/>
                <w:szCs w:val="20"/>
                <w:lang w:val="ro-RO"/>
              </w:rPr>
            </w:pPr>
            <w:r w:rsidRPr="008919D3">
              <w:rPr>
                <w:sz w:val="20"/>
                <w:szCs w:val="20"/>
                <w:lang w:val="ro-RO"/>
              </w:rPr>
              <w:t>manuale şi îndrumare</w:t>
            </w:r>
          </w:p>
          <w:p w14:paraId="10FC5A1A" w14:textId="77777777" w:rsidR="003C1042" w:rsidRPr="008919D3" w:rsidRDefault="003C1042" w:rsidP="00993144">
            <w:pPr>
              <w:spacing w:line="250" w:lineRule="auto"/>
              <w:rPr>
                <w:strike/>
                <w:sz w:val="20"/>
                <w:szCs w:val="20"/>
                <w:lang w:val="ro-RO"/>
              </w:rPr>
            </w:pPr>
            <w:r w:rsidRPr="008919D3">
              <w:rPr>
                <w:sz w:val="20"/>
                <w:szCs w:val="20"/>
                <w:lang w:val="ro-RO"/>
              </w:rPr>
              <w:t>publicate</w:t>
            </w:r>
          </w:p>
        </w:tc>
        <w:tc>
          <w:tcPr>
            <w:tcW w:w="935" w:type="pct"/>
            <w:tcBorders>
              <w:top w:val="single" w:sz="4" w:space="0" w:color="000000"/>
              <w:left w:val="single" w:sz="4" w:space="0" w:color="000000"/>
              <w:bottom w:val="single" w:sz="4" w:space="0" w:color="000000"/>
              <w:right w:val="single" w:sz="4" w:space="0" w:color="000000"/>
            </w:tcBorders>
            <w:hideMark/>
          </w:tcPr>
          <w:p w14:paraId="3C195C9B" w14:textId="77777777" w:rsidR="003C1042" w:rsidRPr="008919D3" w:rsidRDefault="003C1042" w:rsidP="00993144">
            <w:pPr>
              <w:spacing w:line="250" w:lineRule="auto"/>
              <w:rPr>
                <w:sz w:val="20"/>
                <w:szCs w:val="20"/>
                <w:lang w:val="ro-RO"/>
              </w:rPr>
            </w:pPr>
            <w:r w:rsidRPr="008919D3">
              <w:rPr>
                <w:sz w:val="20"/>
                <w:szCs w:val="20"/>
                <w:lang w:val="ro-RO"/>
              </w:rPr>
              <w:t>1.5.1 Discipline noi</w:t>
            </w:r>
          </w:p>
          <w:p w14:paraId="340272E3" w14:textId="77777777" w:rsidR="003C1042" w:rsidRPr="008919D3" w:rsidRDefault="003C1042" w:rsidP="00993144">
            <w:pPr>
              <w:spacing w:line="250" w:lineRule="auto"/>
              <w:rPr>
                <w:sz w:val="20"/>
                <w:szCs w:val="20"/>
                <w:lang w:val="ro-RO"/>
              </w:rPr>
            </w:pPr>
            <w:r w:rsidRPr="008919D3">
              <w:rPr>
                <w:sz w:val="20"/>
                <w:szCs w:val="20"/>
                <w:lang w:val="ro-RO"/>
              </w:rPr>
              <w:t>(max. 40 puncte</w:t>
            </w:r>
          </w:p>
          <w:p w14:paraId="5CFE3A5E" w14:textId="77777777" w:rsidR="003C1042" w:rsidRPr="008919D3" w:rsidRDefault="003C1042" w:rsidP="00993144">
            <w:pPr>
              <w:spacing w:line="250" w:lineRule="auto"/>
              <w:rPr>
                <w:sz w:val="20"/>
                <w:szCs w:val="20"/>
                <w:lang w:val="ro-RO"/>
              </w:rPr>
            </w:pPr>
            <w:r w:rsidRPr="008919D3">
              <w:rPr>
                <w:sz w:val="20"/>
                <w:szCs w:val="20"/>
                <w:lang w:val="ro-RO"/>
              </w:rPr>
              <w:t>împreună cu 1.5.2)</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0120211"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DE5F873" w14:textId="77777777" w:rsidR="003C1042" w:rsidRPr="008919D3" w:rsidRDefault="003C1042" w:rsidP="00993144">
            <w:pPr>
              <w:spacing w:line="250" w:lineRule="auto"/>
              <w:rPr>
                <w:sz w:val="20"/>
                <w:szCs w:val="20"/>
                <w:lang w:val="ro-RO"/>
              </w:rPr>
            </w:pPr>
            <w:r w:rsidRPr="008919D3">
              <w:rPr>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2A794F69" w14:textId="77777777" w:rsidR="003C1042" w:rsidRPr="008919D3" w:rsidRDefault="003C1042" w:rsidP="00993144">
            <w:pPr>
              <w:spacing w:line="250" w:lineRule="auto"/>
              <w:rPr>
                <w:sz w:val="20"/>
                <w:szCs w:val="20"/>
                <w:lang w:val="ro-RO"/>
              </w:rPr>
            </w:pPr>
          </w:p>
        </w:tc>
      </w:tr>
      <w:tr w:rsidR="003C1042" w:rsidRPr="008919D3" w14:paraId="31113FF6" w14:textId="77777777" w:rsidTr="00993144">
        <w:trPr>
          <w:trHeight w:val="345"/>
          <w:jc w:val="center"/>
        </w:trPr>
        <w:tc>
          <w:tcPr>
            <w:tcW w:w="105" w:type="pct"/>
            <w:tcMar>
              <w:top w:w="0" w:type="dxa"/>
              <w:left w:w="0" w:type="dxa"/>
              <w:bottom w:w="0" w:type="dxa"/>
              <w:right w:w="0" w:type="dxa"/>
            </w:tcMar>
            <w:vAlign w:val="center"/>
            <w:hideMark/>
          </w:tcPr>
          <w:p w14:paraId="0A9B505D"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366AEEB"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5512A84"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65D8C5D2" w14:textId="77777777" w:rsidR="003C1042" w:rsidRPr="008919D3" w:rsidRDefault="003C1042" w:rsidP="00993144">
            <w:pPr>
              <w:spacing w:line="250" w:lineRule="auto"/>
              <w:rPr>
                <w:strike/>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4829E826" w14:textId="77777777" w:rsidR="003C1042" w:rsidRPr="008919D3" w:rsidRDefault="003C1042" w:rsidP="00993144">
            <w:pPr>
              <w:spacing w:line="250" w:lineRule="auto"/>
              <w:rPr>
                <w:sz w:val="20"/>
                <w:szCs w:val="20"/>
                <w:lang w:val="ro-RO"/>
              </w:rPr>
            </w:pPr>
            <w:r w:rsidRPr="008919D3">
              <w:rPr>
                <w:sz w:val="20"/>
                <w:szCs w:val="20"/>
                <w:lang w:val="ro-RO"/>
              </w:rPr>
              <w:t>1.5.2 Lucrări noi de</w:t>
            </w:r>
          </w:p>
          <w:p w14:paraId="0ABBD200" w14:textId="77777777" w:rsidR="003C1042" w:rsidRPr="008919D3" w:rsidRDefault="003C1042" w:rsidP="00993144">
            <w:pPr>
              <w:spacing w:line="250" w:lineRule="auto"/>
              <w:rPr>
                <w:sz w:val="20"/>
                <w:szCs w:val="20"/>
                <w:lang w:val="ro-RO"/>
              </w:rPr>
            </w:pPr>
            <w:r w:rsidRPr="008919D3">
              <w:rPr>
                <w:sz w:val="20"/>
                <w:szCs w:val="20"/>
                <w:lang w:val="ro-RO"/>
              </w:rPr>
              <w:t>laborator (max. 40</w:t>
            </w:r>
          </w:p>
          <w:p w14:paraId="6273F575" w14:textId="77777777" w:rsidR="003C1042" w:rsidRPr="008919D3" w:rsidRDefault="003C1042" w:rsidP="00993144">
            <w:pPr>
              <w:spacing w:line="250" w:lineRule="auto"/>
              <w:rPr>
                <w:sz w:val="20"/>
                <w:szCs w:val="20"/>
                <w:lang w:val="ro-RO"/>
              </w:rPr>
            </w:pPr>
            <w:r w:rsidRPr="008919D3">
              <w:rPr>
                <w:sz w:val="20"/>
                <w:szCs w:val="20"/>
                <w:lang w:val="ro-RO"/>
              </w:rPr>
              <w:t>puncte împreună cu</w:t>
            </w:r>
          </w:p>
          <w:p w14:paraId="159C70D5" w14:textId="77777777" w:rsidR="003C1042" w:rsidRPr="008919D3" w:rsidRDefault="003C1042" w:rsidP="00993144">
            <w:pPr>
              <w:spacing w:line="250" w:lineRule="auto"/>
              <w:rPr>
                <w:sz w:val="20"/>
                <w:szCs w:val="20"/>
                <w:lang w:val="ro-RO"/>
              </w:rPr>
            </w:pPr>
            <w:r w:rsidRPr="008919D3">
              <w:rPr>
                <w:sz w:val="20"/>
                <w:szCs w:val="20"/>
                <w:lang w:val="ro-RO"/>
              </w:rPr>
              <w:t>1.5.1)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DA1615D"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320F94A" w14:textId="77777777" w:rsidR="003C1042" w:rsidRPr="008919D3" w:rsidRDefault="003C1042" w:rsidP="00993144">
            <w:pPr>
              <w:spacing w:line="250" w:lineRule="auto"/>
              <w:rPr>
                <w:sz w:val="20"/>
                <w:szCs w:val="20"/>
                <w:lang w:val="ro-RO"/>
              </w:rPr>
            </w:pPr>
            <w:r w:rsidRPr="008919D3">
              <w:rPr>
                <w:sz w:val="20"/>
                <w:szCs w:val="20"/>
                <w:lang w:val="ro-RO"/>
              </w:rPr>
              <w:t>2/lucrare</w:t>
            </w:r>
          </w:p>
        </w:tc>
        <w:tc>
          <w:tcPr>
            <w:tcW w:w="366" w:type="pct"/>
            <w:tcBorders>
              <w:top w:val="single" w:sz="4" w:space="0" w:color="000000"/>
              <w:left w:val="single" w:sz="4" w:space="0" w:color="000000"/>
              <w:bottom w:val="single" w:sz="4" w:space="0" w:color="000000"/>
              <w:right w:val="single" w:sz="4" w:space="0" w:color="000000"/>
            </w:tcBorders>
          </w:tcPr>
          <w:p w14:paraId="430850D1" w14:textId="77777777" w:rsidR="003C1042" w:rsidRPr="008919D3" w:rsidRDefault="003C1042" w:rsidP="00993144">
            <w:pPr>
              <w:spacing w:line="250" w:lineRule="auto"/>
              <w:rPr>
                <w:sz w:val="20"/>
                <w:szCs w:val="20"/>
                <w:lang w:val="ro-RO"/>
              </w:rPr>
            </w:pPr>
          </w:p>
        </w:tc>
      </w:tr>
      <w:tr w:rsidR="003C1042" w:rsidRPr="008919D3" w14:paraId="59CB521D" w14:textId="77777777" w:rsidTr="00993144">
        <w:trPr>
          <w:trHeight w:val="345"/>
          <w:jc w:val="center"/>
        </w:trPr>
        <w:tc>
          <w:tcPr>
            <w:tcW w:w="105" w:type="pct"/>
            <w:tcMar>
              <w:top w:w="0" w:type="dxa"/>
              <w:left w:w="0" w:type="dxa"/>
              <w:bottom w:w="0" w:type="dxa"/>
              <w:right w:w="0" w:type="dxa"/>
            </w:tcMar>
            <w:vAlign w:val="center"/>
            <w:hideMark/>
          </w:tcPr>
          <w:p w14:paraId="7DCF98A1"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01F57A5"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D7211DB" w14:textId="77777777" w:rsidR="003C1042" w:rsidRPr="008919D3" w:rsidRDefault="003C1042" w:rsidP="00993144">
            <w:pPr>
              <w:spacing w:line="250" w:lineRule="auto"/>
              <w:rPr>
                <w:sz w:val="20"/>
                <w:szCs w:val="20"/>
                <w:lang w:val="ro-RO"/>
              </w:rPr>
            </w:pPr>
          </w:p>
        </w:tc>
        <w:tc>
          <w:tcPr>
            <w:tcW w:w="1021" w:type="pct"/>
            <w:tcBorders>
              <w:top w:val="single" w:sz="4" w:space="0" w:color="000000"/>
              <w:left w:val="single" w:sz="4" w:space="0" w:color="000000"/>
              <w:right w:val="single" w:sz="4" w:space="0" w:color="000000"/>
            </w:tcBorders>
            <w:hideMark/>
          </w:tcPr>
          <w:p w14:paraId="4C23F23F" w14:textId="77777777" w:rsidR="003C1042" w:rsidRPr="008919D3" w:rsidRDefault="003C1042" w:rsidP="00993144">
            <w:pPr>
              <w:spacing w:line="250" w:lineRule="auto"/>
              <w:rPr>
                <w:sz w:val="20"/>
                <w:szCs w:val="20"/>
                <w:lang w:val="ro-RO"/>
              </w:rPr>
            </w:pPr>
            <w:r w:rsidRPr="008919D3">
              <w:rPr>
                <w:sz w:val="20"/>
                <w:szCs w:val="20"/>
                <w:lang w:val="ro-RO"/>
              </w:rPr>
              <w:t>1.6Director/responsabil</w:t>
            </w:r>
          </w:p>
          <w:p w14:paraId="1A11461D" w14:textId="77777777" w:rsidR="003C1042" w:rsidRPr="008919D3" w:rsidRDefault="003C1042" w:rsidP="00993144">
            <w:pPr>
              <w:spacing w:line="250" w:lineRule="auto"/>
              <w:rPr>
                <w:sz w:val="20"/>
                <w:szCs w:val="20"/>
                <w:lang w:val="ro-RO"/>
              </w:rPr>
            </w:pPr>
            <w:r w:rsidRPr="008919D3">
              <w:rPr>
                <w:sz w:val="20"/>
                <w:szCs w:val="20"/>
                <w:lang w:val="ro-RO"/>
              </w:rPr>
              <w:t>programe parteneriat</w:t>
            </w:r>
          </w:p>
          <w:p w14:paraId="23BB773E" w14:textId="77777777" w:rsidR="003C1042" w:rsidRPr="008919D3" w:rsidRDefault="003C1042" w:rsidP="00993144">
            <w:pPr>
              <w:spacing w:line="250" w:lineRule="auto"/>
              <w:rPr>
                <w:strike/>
                <w:sz w:val="20"/>
                <w:szCs w:val="20"/>
                <w:lang w:val="ro-RO"/>
              </w:rPr>
            </w:pPr>
            <w:r w:rsidRPr="008919D3">
              <w:rPr>
                <w:sz w:val="20"/>
                <w:szCs w:val="20"/>
                <w:lang w:val="ro-RO"/>
              </w:rPr>
              <w:t>academic internaţional/ Erasmus</w:t>
            </w:r>
          </w:p>
        </w:tc>
        <w:tc>
          <w:tcPr>
            <w:tcW w:w="935" w:type="pct"/>
            <w:tcBorders>
              <w:top w:val="single" w:sz="4" w:space="0" w:color="000000"/>
              <w:left w:val="single" w:sz="4" w:space="0" w:color="000000"/>
              <w:bottom w:val="single" w:sz="4" w:space="0" w:color="000000"/>
              <w:right w:val="single" w:sz="4" w:space="0" w:color="000000"/>
            </w:tcBorders>
            <w:hideMark/>
          </w:tcPr>
          <w:p w14:paraId="69DA3B8B"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42B4246"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A9A5E28" w14:textId="77777777" w:rsidR="003C1042" w:rsidRPr="008919D3" w:rsidRDefault="003C1042" w:rsidP="00993144">
            <w:pPr>
              <w:spacing w:line="250" w:lineRule="auto"/>
              <w:rPr>
                <w:sz w:val="20"/>
                <w:szCs w:val="20"/>
                <w:lang w:val="ro-RO"/>
              </w:rPr>
            </w:pPr>
            <w:r w:rsidRPr="008919D3">
              <w:rPr>
                <w:sz w:val="20"/>
                <w:szCs w:val="20"/>
                <w:lang w:val="ro-RO"/>
              </w:rPr>
              <w:t>20/activitate</w:t>
            </w:r>
          </w:p>
        </w:tc>
        <w:tc>
          <w:tcPr>
            <w:tcW w:w="366" w:type="pct"/>
            <w:tcBorders>
              <w:top w:val="single" w:sz="4" w:space="0" w:color="000000"/>
              <w:left w:val="single" w:sz="4" w:space="0" w:color="000000"/>
              <w:bottom w:val="single" w:sz="4" w:space="0" w:color="000000"/>
              <w:right w:val="single" w:sz="4" w:space="0" w:color="000000"/>
            </w:tcBorders>
          </w:tcPr>
          <w:p w14:paraId="4F1AFF92" w14:textId="77777777" w:rsidR="003C1042" w:rsidRPr="008919D3" w:rsidRDefault="003C1042" w:rsidP="00993144">
            <w:pPr>
              <w:spacing w:line="250" w:lineRule="auto"/>
              <w:rPr>
                <w:sz w:val="20"/>
                <w:szCs w:val="20"/>
                <w:lang w:val="ro-RO"/>
              </w:rPr>
            </w:pPr>
          </w:p>
        </w:tc>
      </w:tr>
      <w:tr w:rsidR="003C1042" w:rsidRPr="008919D3" w14:paraId="2022A9D9" w14:textId="77777777" w:rsidTr="00993144">
        <w:trPr>
          <w:trHeight w:val="555"/>
          <w:jc w:val="center"/>
        </w:trPr>
        <w:tc>
          <w:tcPr>
            <w:tcW w:w="105" w:type="pct"/>
            <w:tcMar>
              <w:top w:w="0" w:type="dxa"/>
              <w:left w:w="0" w:type="dxa"/>
              <w:bottom w:w="0" w:type="dxa"/>
              <w:right w:w="0" w:type="dxa"/>
            </w:tcMar>
            <w:vAlign w:val="center"/>
            <w:hideMark/>
          </w:tcPr>
          <w:p w14:paraId="681A06B6" w14:textId="77777777" w:rsidR="003C1042" w:rsidRPr="008919D3" w:rsidRDefault="003C1042" w:rsidP="00993144">
            <w:pPr>
              <w:spacing w:line="250" w:lineRule="auto"/>
              <w:jc w:val="center"/>
              <w:rPr>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49806EB3" w14:textId="77777777" w:rsidR="003C1042" w:rsidRPr="008919D3" w:rsidRDefault="003C1042" w:rsidP="00993144">
            <w:pPr>
              <w:spacing w:line="250" w:lineRule="auto"/>
              <w:jc w:val="center"/>
              <w:rPr>
                <w:sz w:val="20"/>
                <w:szCs w:val="20"/>
                <w:lang w:val="ro-RO"/>
              </w:rPr>
            </w:pPr>
            <w:r w:rsidRPr="008919D3">
              <w:rPr>
                <w:sz w:val="20"/>
                <w:szCs w:val="20"/>
                <w:lang w:val="ro-RO"/>
              </w:rPr>
              <w:t>2</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5F23A929" w14:textId="77777777" w:rsidR="003C1042" w:rsidRPr="008919D3" w:rsidRDefault="003C1042" w:rsidP="00993144">
            <w:pPr>
              <w:spacing w:line="250" w:lineRule="auto"/>
              <w:rPr>
                <w:strike/>
                <w:sz w:val="20"/>
                <w:szCs w:val="20"/>
                <w:lang w:val="ro-RO"/>
              </w:rPr>
            </w:pPr>
          </w:p>
          <w:p w14:paraId="761D6574" w14:textId="77777777" w:rsidR="003C1042" w:rsidRPr="008919D3" w:rsidRDefault="003C1042" w:rsidP="00993144">
            <w:pPr>
              <w:spacing w:line="250" w:lineRule="auto"/>
              <w:rPr>
                <w:sz w:val="20"/>
                <w:szCs w:val="20"/>
                <w:lang w:val="ro-RO"/>
              </w:rPr>
            </w:pPr>
          </w:p>
          <w:p w14:paraId="60CA11FE" w14:textId="77777777" w:rsidR="003C1042" w:rsidRPr="008919D3" w:rsidRDefault="003C1042" w:rsidP="00993144">
            <w:pPr>
              <w:spacing w:line="250" w:lineRule="auto"/>
              <w:rPr>
                <w:sz w:val="20"/>
                <w:szCs w:val="20"/>
                <w:lang w:val="ro-RO"/>
              </w:rPr>
            </w:pPr>
            <w:r w:rsidRPr="008919D3">
              <w:rPr>
                <w:sz w:val="20"/>
                <w:szCs w:val="20"/>
                <w:lang w:val="ro-RO"/>
              </w:rPr>
              <w:t>Activitatea de</w:t>
            </w:r>
          </w:p>
          <w:p w14:paraId="43212B0B" w14:textId="77777777" w:rsidR="003C1042" w:rsidRPr="008919D3" w:rsidRDefault="003C1042" w:rsidP="00993144">
            <w:pPr>
              <w:spacing w:line="250" w:lineRule="auto"/>
              <w:rPr>
                <w:sz w:val="20"/>
                <w:szCs w:val="20"/>
                <w:lang w:val="ro-RO"/>
              </w:rPr>
            </w:pPr>
            <w:r w:rsidRPr="008919D3">
              <w:rPr>
                <w:sz w:val="20"/>
                <w:szCs w:val="20"/>
                <w:lang w:val="ro-RO"/>
              </w:rPr>
              <w:t>cercetare</w:t>
            </w:r>
          </w:p>
          <w:p w14:paraId="6A7D22CE" w14:textId="77777777" w:rsidR="003C1042" w:rsidRPr="008919D3" w:rsidRDefault="003C1042" w:rsidP="00993144">
            <w:pPr>
              <w:spacing w:line="250" w:lineRule="auto"/>
              <w:rPr>
                <w:sz w:val="20"/>
                <w:szCs w:val="20"/>
                <w:lang w:val="ro-RO"/>
              </w:rPr>
            </w:pPr>
            <w:r w:rsidRPr="008919D3">
              <w:rPr>
                <w:sz w:val="20"/>
                <w:szCs w:val="20"/>
                <w:lang w:val="ro-RO"/>
              </w:rPr>
              <w:t>ştiinţifică (A2)</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5DAD228F" w14:textId="77777777" w:rsidR="003C1042" w:rsidRPr="008919D3" w:rsidRDefault="003C1042" w:rsidP="00993144">
            <w:pPr>
              <w:spacing w:line="250" w:lineRule="auto"/>
              <w:rPr>
                <w:sz w:val="20"/>
                <w:szCs w:val="20"/>
                <w:lang w:val="ro-RO"/>
              </w:rPr>
            </w:pPr>
            <w:r>
              <w:rPr>
                <w:sz w:val="20"/>
                <w:szCs w:val="20"/>
                <w:lang w:val="ro-RO"/>
              </w:rPr>
              <w:t>2.1 Articole î</w:t>
            </w:r>
            <w:r w:rsidRPr="008919D3">
              <w:rPr>
                <w:sz w:val="20"/>
                <w:szCs w:val="20"/>
                <w:lang w:val="ro-RO"/>
              </w:rPr>
              <w:t>n</w:t>
            </w:r>
          </w:p>
          <w:p w14:paraId="5613AD1A" w14:textId="77777777" w:rsidR="003C1042" w:rsidRPr="008919D3" w:rsidRDefault="003C1042" w:rsidP="00993144">
            <w:pPr>
              <w:spacing w:line="250" w:lineRule="auto"/>
              <w:rPr>
                <w:sz w:val="20"/>
                <w:szCs w:val="20"/>
                <w:lang w:val="ro-RO"/>
              </w:rPr>
            </w:pPr>
            <w:r w:rsidRPr="008919D3">
              <w:rPr>
                <w:sz w:val="20"/>
                <w:szCs w:val="20"/>
                <w:lang w:val="ro-RO"/>
              </w:rPr>
              <w:t>extenso în reviste</w:t>
            </w:r>
          </w:p>
          <w:p w14:paraId="4BE4A087" w14:textId="77777777" w:rsidR="003C1042" w:rsidRPr="008919D3" w:rsidRDefault="003C1042" w:rsidP="00993144">
            <w:pPr>
              <w:spacing w:line="250" w:lineRule="auto"/>
              <w:rPr>
                <w:sz w:val="20"/>
                <w:szCs w:val="20"/>
                <w:lang w:val="ro-RO"/>
              </w:rPr>
            </w:pPr>
            <w:r w:rsidRPr="008919D3">
              <w:rPr>
                <w:sz w:val="20"/>
                <w:szCs w:val="20"/>
                <w:lang w:val="ro-RO"/>
              </w:rPr>
              <w:t>cotate ISI, proceedings</w:t>
            </w:r>
          </w:p>
          <w:p w14:paraId="1CEF2BF8" w14:textId="77777777" w:rsidR="003C1042" w:rsidRPr="008919D3" w:rsidRDefault="003C1042" w:rsidP="00993144">
            <w:pPr>
              <w:spacing w:line="250" w:lineRule="auto"/>
              <w:rPr>
                <w:sz w:val="20"/>
                <w:szCs w:val="20"/>
                <w:lang w:val="ro-RO"/>
              </w:rPr>
            </w:pPr>
            <w:r w:rsidRPr="008919D3">
              <w:rPr>
                <w:sz w:val="20"/>
                <w:szCs w:val="20"/>
                <w:lang w:val="ro-RO"/>
              </w:rPr>
              <w:t>indexate ISI</w:t>
            </w:r>
          </w:p>
          <w:p w14:paraId="1E76832A" w14:textId="77777777" w:rsidR="003C1042" w:rsidRPr="008919D3" w:rsidRDefault="003C1042" w:rsidP="00993144">
            <w:pPr>
              <w:spacing w:line="250" w:lineRule="auto"/>
              <w:rPr>
                <w:sz w:val="20"/>
                <w:szCs w:val="20"/>
                <w:lang w:val="ro-RO"/>
              </w:rPr>
            </w:pPr>
            <w:r w:rsidRPr="008919D3">
              <w:rPr>
                <w:sz w:val="20"/>
                <w:szCs w:val="20"/>
                <w:lang w:val="ro-RO"/>
              </w:rPr>
              <w:t>Thomson Reuters sau</w:t>
            </w:r>
          </w:p>
          <w:p w14:paraId="4392B355" w14:textId="77777777" w:rsidR="003C1042" w:rsidRPr="008919D3" w:rsidRDefault="003C1042" w:rsidP="00993144">
            <w:pPr>
              <w:spacing w:line="250" w:lineRule="auto"/>
              <w:rPr>
                <w:sz w:val="20"/>
                <w:szCs w:val="20"/>
                <w:lang w:val="ro-RO"/>
              </w:rPr>
            </w:pPr>
            <w:r w:rsidRPr="008919D3">
              <w:rPr>
                <w:sz w:val="20"/>
                <w:szCs w:val="20"/>
                <w:lang w:val="ro-RO"/>
              </w:rPr>
              <w:t>SAE</w:t>
            </w:r>
          </w:p>
        </w:tc>
        <w:tc>
          <w:tcPr>
            <w:tcW w:w="935" w:type="pct"/>
            <w:vMerge w:val="restart"/>
            <w:tcBorders>
              <w:top w:val="single" w:sz="4" w:space="0" w:color="000000"/>
              <w:left w:val="single" w:sz="4" w:space="0" w:color="000000"/>
              <w:right w:val="single" w:sz="4" w:space="0" w:color="000000"/>
            </w:tcBorders>
            <w:hideMark/>
          </w:tcPr>
          <w:p w14:paraId="6DF68BE2" w14:textId="77777777" w:rsidR="003C1042" w:rsidRPr="008919D3" w:rsidRDefault="003C1042" w:rsidP="00993144">
            <w:pPr>
              <w:spacing w:line="250" w:lineRule="auto"/>
              <w:rPr>
                <w:sz w:val="20"/>
                <w:szCs w:val="20"/>
                <w:lang w:val="ro-RO"/>
              </w:rPr>
            </w:pPr>
            <w:r w:rsidRPr="008919D3">
              <w:rPr>
                <w:sz w:val="20"/>
                <w:szCs w:val="20"/>
                <w:lang w:val="ro-RO"/>
              </w:rPr>
              <w:t>Profesor, CS I:</w:t>
            </w:r>
          </w:p>
          <w:p w14:paraId="26614C4C" w14:textId="77777777" w:rsidR="003C1042" w:rsidRPr="008919D3" w:rsidRDefault="003C1042" w:rsidP="00993144">
            <w:pPr>
              <w:spacing w:line="250" w:lineRule="auto"/>
              <w:rPr>
                <w:sz w:val="20"/>
                <w:szCs w:val="20"/>
                <w:lang w:val="ro-RO"/>
              </w:rPr>
            </w:pPr>
            <w:r w:rsidRPr="008919D3">
              <w:rPr>
                <w:sz w:val="20"/>
                <w:szCs w:val="20"/>
                <w:lang w:val="ro-RO"/>
              </w:rPr>
              <w:t>Minimum 11 articole</w:t>
            </w:r>
          </w:p>
          <w:p w14:paraId="7DB8C85C" w14:textId="77777777" w:rsidR="003C1042" w:rsidRPr="008919D3" w:rsidRDefault="003C1042" w:rsidP="00993144">
            <w:pPr>
              <w:spacing w:line="250" w:lineRule="auto"/>
              <w:rPr>
                <w:sz w:val="20"/>
                <w:szCs w:val="20"/>
                <w:lang w:val="ro-RO"/>
              </w:rPr>
            </w:pPr>
            <w:r w:rsidRPr="008919D3">
              <w:rPr>
                <w:sz w:val="20"/>
                <w:szCs w:val="20"/>
                <w:lang w:val="ro-RO"/>
              </w:rPr>
              <w:t>sau 60 puncte, din</w:t>
            </w:r>
          </w:p>
          <w:p w14:paraId="34EB7FF0" w14:textId="77777777" w:rsidR="003C1042" w:rsidRPr="008919D3" w:rsidRDefault="003C1042" w:rsidP="00993144">
            <w:pPr>
              <w:spacing w:line="250" w:lineRule="auto"/>
              <w:rPr>
                <w:sz w:val="20"/>
                <w:szCs w:val="20"/>
                <w:lang w:val="ro-RO"/>
              </w:rPr>
            </w:pPr>
            <w:r w:rsidRPr="008919D3">
              <w:rPr>
                <w:sz w:val="20"/>
                <w:szCs w:val="20"/>
                <w:lang w:val="ro-RO"/>
              </w:rPr>
              <w:t>care minimum 1</w:t>
            </w:r>
          </w:p>
          <w:p w14:paraId="4997E03F" w14:textId="77777777" w:rsidR="003C1042" w:rsidRPr="008919D3" w:rsidRDefault="003C1042" w:rsidP="00993144">
            <w:pPr>
              <w:spacing w:line="250" w:lineRule="auto"/>
              <w:rPr>
                <w:sz w:val="20"/>
                <w:szCs w:val="20"/>
                <w:lang w:val="ro-RO"/>
              </w:rPr>
            </w:pPr>
            <w:r w:rsidRPr="008919D3">
              <w:rPr>
                <w:sz w:val="20"/>
                <w:szCs w:val="20"/>
                <w:lang w:val="ro-RO"/>
              </w:rPr>
              <w:t>articol în revistă</w:t>
            </w:r>
          </w:p>
          <w:p w14:paraId="6282A45B" w14:textId="77777777" w:rsidR="003C1042" w:rsidRPr="008919D3" w:rsidRDefault="003C1042" w:rsidP="00993144">
            <w:pPr>
              <w:spacing w:line="250" w:lineRule="auto"/>
              <w:rPr>
                <w:sz w:val="20"/>
                <w:szCs w:val="20"/>
                <w:lang w:val="ro-RO"/>
              </w:rPr>
            </w:pPr>
            <w:r w:rsidRPr="008919D3">
              <w:rPr>
                <w:sz w:val="20"/>
                <w:szCs w:val="20"/>
                <w:lang w:val="ro-RO"/>
              </w:rPr>
              <w:t>cotată ISI</w:t>
            </w:r>
          </w:p>
          <w:p w14:paraId="48E81E3C" w14:textId="77777777" w:rsidR="003C1042" w:rsidRPr="008919D3" w:rsidRDefault="003C1042" w:rsidP="00993144">
            <w:pPr>
              <w:spacing w:line="250" w:lineRule="auto"/>
              <w:rPr>
                <w:sz w:val="20"/>
                <w:szCs w:val="20"/>
                <w:lang w:val="ro-RO"/>
              </w:rPr>
            </w:pPr>
            <w:r w:rsidRPr="008919D3">
              <w:rPr>
                <w:sz w:val="20"/>
                <w:szCs w:val="20"/>
                <w:lang w:val="ro-RO"/>
              </w:rPr>
              <w:t>Conferenţiar, CS II:</w:t>
            </w:r>
          </w:p>
          <w:p w14:paraId="0BDCC236" w14:textId="77777777" w:rsidR="003C1042" w:rsidRPr="008919D3" w:rsidRDefault="003C1042" w:rsidP="00993144">
            <w:pPr>
              <w:spacing w:line="250" w:lineRule="auto"/>
              <w:rPr>
                <w:sz w:val="20"/>
                <w:szCs w:val="20"/>
                <w:lang w:val="ro-RO"/>
              </w:rPr>
            </w:pPr>
            <w:r w:rsidRPr="008919D3">
              <w:rPr>
                <w:sz w:val="20"/>
                <w:szCs w:val="20"/>
                <w:lang w:val="ro-RO"/>
              </w:rPr>
              <w:t>Minimum 6 articole</w:t>
            </w:r>
          </w:p>
          <w:p w14:paraId="2F134000" w14:textId="77777777" w:rsidR="003C1042" w:rsidRPr="008919D3" w:rsidRDefault="003C1042" w:rsidP="00993144">
            <w:pPr>
              <w:spacing w:line="250" w:lineRule="auto"/>
              <w:rPr>
                <w:sz w:val="20"/>
                <w:szCs w:val="20"/>
                <w:lang w:val="ro-RO"/>
              </w:rPr>
            </w:pPr>
            <w:r w:rsidRPr="008919D3">
              <w:rPr>
                <w:sz w:val="20"/>
                <w:szCs w:val="20"/>
                <w:lang w:val="ro-RO"/>
              </w:rPr>
              <w:t>sau 30 puncte</w:t>
            </w:r>
          </w:p>
        </w:tc>
        <w:tc>
          <w:tcPr>
            <w:tcW w:w="933" w:type="pct"/>
            <w:gridSpan w:val="2"/>
            <w:vMerge w:val="restart"/>
            <w:tcBorders>
              <w:top w:val="single" w:sz="4" w:space="0" w:color="000000"/>
              <w:left w:val="single" w:sz="4" w:space="0" w:color="000000"/>
              <w:bottom w:val="single" w:sz="4" w:space="0" w:color="000000"/>
              <w:right w:val="single" w:sz="4" w:space="0" w:color="000000"/>
            </w:tcBorders>
            <w:hideMark/>
          </w:tcPr>
          <w:p w14:paraId="108B0430" w14:textId="77777777" w:rsidR="003C1042" w:rsidRPr="008919D3" w:rsidRDefault="003C1042" w:rsidP="00993144">
            <w:pPr>
              <w:spacing w:line="250" w:lineRule="auto"/>
              <w:rPr>
                <w:sz w:val="20"/>
                <w:szCs w:val="20"/>
                <w:lang w:val="ro-RO"/>
              </w:rPr>
            </w:pPr>
          </w:p>
        </w:tc>
        <w:tc>
          <w:tcPr>
            <w:tcW w:w="831" w:type="pct"/>
            <w:vMerge w:val="restart"/>
            <w:tcBorders>
              <w:top w:val="single" w:sz="4" w:space="0" w:color="000000"/>
              <w:left w:val="single" w:sz="4" w:space="0" w:color="000000"/>
              <w:bottom w:val="single" w:sz="4" w:space="0" w:color="000000"/>
              <w:right w:val="single" w:sz="4" w:space="0" w:color="000000"/>
            </w:tcBorders>
            <w:hideMark/>
          </w:tcPr>
          <w:p w14:paraId="402C6427" w14:textId="77777777" w:rsidR="003C1042" w:rsidRPr="008919D3" w:rsidRDefault="003C1042" w:rsidP="00993144">
            <w:pPr>
              <w:spacing w:line="250" w:lineRule="auto"/>
              <w:rPr>
                <w:sz w:val="20"/>
                <w:szCs w:val="20"/>
                <w:lang w:val="ro-RO"/>
              </w:rPr>
            </w:pPr>
            <w:r w:rsidRPr="008919D3">
              <w:rPr>
                <w:sz w:val="20"/>
                <w:szCs w:val="20"/>
                <w:lang w:val="ro-RO"/>
              </w:rPr>
              <w:t>(25+20*factor</w:t>
            </w:r>
          </w:p>
          <w:p w14:paraId="020B0749" w14:textId="77777777" w:rsidR="003C1042" w:rsidRPr="008919D3" w:rsidRDefault="003C1042" w:rsidP="00993144">
            <w:pPr>
              <w:spacing w:line="250" w:lineRule="auto"/>
              <w:rPr>
                <w:sz w:val="20"/>
                <w:szCs w:val="20"/>
                <w:lang w:val="ro-RO"/>
              </w:rPr>
            </w:pPr>
            <w:r w:rsidRPr="008919D3">
              <w:rPr>
                <w:sz w:val="20"/>
                <w:szCs w:val="20"/>
                <w:lang w:val="ro-RO"/>
              </w:rPr>
              <w:t>impact)/nr.</w:t>
            </w:r>
          </w:p>
          <w:p w14:paraId="7C232A32" w14:textId="77777777" w:rsidR="003C1042" w:rsidRPr="008919D3" w:rsidRDefault="003C1042" w:rsidP="00993144">
            <w:pPr>
              <w:spacing w:line="250" w:lineRule="auto"/>
              <w:rPr>
                <w:sz w:val="20"/>
                <w:szCs w:val="20"/>
                <w:lang w:val="ro-RO"/>
              </w:rPr>
            </w:pPr>
            <w:r w:rsidRPr="008919D3">
              <w:rPr>
                <w:sz w:val="20"/>
                <w:szCs w:val="20"/>
                <w:lang w:val="ro-RO"/>
              </w:rPr>
              <w:t>autori</w:t>
            </w:r>
          </w:p>
          <w:p w14:paraId="6C16C696" w14:textId="77777777" w:rsidR="003C1042" w:rsidRPr="008919D3" w:rsidRDefault="003C1042" w:rsidP="00993144">
            <w:pPr>
              <w:spacing w:line="250" w:lineRule="auto"/>
              <w:rPr>
                <w:sz w:val="20"/>
                <w:szCs w:val="20"/>
                <w:lang w:val="ro-RO"/>
              </w:rPr>
            </w:pPr>
          </w:p>
        </w:tc>
        <w:tc>
          <w:tcPr>
            <w:tcW w:w="366" w:type="pct"/>
            <w:vMerge w:val="restart"/>
            <w:tcBorders>
              <w:top w:val="single" w:sz="4" w:space="0" w:color="000000"/>
              <w:left w:val="single" w:sz="4" w:space="0" w:color="000000"/>
              <w:right w:val="single" w:sz="4" w:space="0" w:color="000000"/>
            </w:tcBorders>
          </w:tcPr>
          <w:p w14:paraId="40CD542A" w14:textId="77777777" w:rsidR="003C1042" w:rsidRPr="008919D3" w:rsidRDefault="003C1042" w:rsidP="00993144">
            <w:pPr>
              <w:spacing w:line="250" w:lineRule="auto"/>
              <w:rPr>
                <w:sz w:val="20"/>
                <w:szCs w:val="20"/>
                <w:lang w:val="ro-RO"/>
              </w:rPr>
            </w:pPr>
          </w:p>
        </w:tc>
      </w:tr>
      <w:tr w:rsidR="003C1042" w:rsidRPr="008919D3" w14:paraId="7CEF7ACA" w14:textId="77777777" w:rsidTr="00993144">
        <w:trPr>
          <w:trHeight w:val="555"/>
          <w:jc w:val="center"/>
        </w:trPr>
        <w:tc>
          <w:tcPr>
            <w:tcW w:w="105" w:type="pct"/>
            <w:tcMar>
              <w:top w:w="0" w:type="dxa"/>
              <w:left w:w="0" w:type="dxa"/>
              <w:bottom w:w="0" w:type="dxa"/>
              <w:right w:w="0" w:type="dxa"/>
            </w:tcMar>
            <w:vAlign w:val="center"/>
            <w:hideMark/>
          </w:tcPr>
          <w:p w14:paraId="6CDAB475"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D49E969"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78C3331"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1894B4AC"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1BE3E41B" w14:textId="77777777" w:rsidR="003C1042" w:rsidRPr="008919D3" w:rsidRDefault="003C1042" w:rsidP="00993144">
            <w:pPr>
              <w:spacing w:line="250" w:lineRule="auto"/>
              <w:rPr>
                <w:sz w:val="20"/>
                <w:szCs w:val="20"/>
                <w:lang w:val="ro-RO"/>
              </w:rPr>
            </w:pPr>
          </w:p>
        </w:tc>
        <w:tc>
          <w:tcPr>
            <w:tcW w:w="933" w:type="pct"/>
            <w:gridSpan w:val="2"/>
            <w:vMerge/>
            <w:tcBorders>
              <w:top w:val="single" w:sz="4" w:space="0" w:color="000000"/>
              <w:left w:val="single" w:sz="4" w:space="0" w:color="000000"/>
              <w:bottom w:val="single" w:sz="4" w:space="0" w:color="000000"/>
              <w:right w:val="single" w:sz="4" w:space="0" w:color="000000"/>
            </w:tcBorders>
            <w:vAlign w:val="center"/>
            <w:hideMark/>
          </w:tcPr>
          <w:p w14:paraId="10B2AD70" w14:textId="77777777" w:rsidR="003C1042" w:rsidRPr="008919D3" w:rsidRDefault="003C1042" w:rsidP="00993144">
            <w:pPr>
              <w:spacing w:line="250" w:lineRule="auto"/>
              <w:rPr>
                <w:sz w:val="20"/>
                <w:szCs w:val="20"/>
                <w:lang w:val="ro-RO"/>
              </w:rPr>
            </w:pPr>
          </w:p>
        </w:tc>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31B45C0F" w14:textId="77777777" w:rsidR="003C1042" w:rsidRPr="008919D3" w:rsidRDefault="003C1042" w:rsidP="00993144">
            <w:pPr>
              <w:spacing w:line="250" w:lineRule="auto"/>
              <w:rPr>
                <w:sz w:val="20"/>
                <w:szCs w:val="20"/>
                <w:lang w:val="ro-RO"/>
              </w:rPr>
            </w:pPr>
          </w:p>
        </w:tc>
        <w:tc>
          <w:tcPr>
            <w:tcW w:w="366" w:type="pct"/>
            <w:vMerge/>
            <w:tcBorders>
              <w:left w:val="single" w:sz="4" w:space="0" w:color="000000"/>
              <w:bottom w:val="single" w:sz="4" w:space="0" w:color="000000"/>
              <w:right w:val="single" w:sz="4" w:space="0" w:color="000000"/>
            </w:tcBorders>
          </w:tcPr>
          <w:p w14:paraId="6F3C7207" w14:textId="77777777" w:rsidR="003C1042" w:rsidRPr="008919D3" w:rsidRDefault="003C1042" w:rsidP="00993144">
            <w:pPr>
              <w:spacing w:line="250" w:lineRule="auto"/>
              <w:rPr>
                <w:sz w:val="20"/>
                <w:szCs w:val="20"/>
                <w:lang w:val="ro-RO"/>
              </w:rPr>
            </w:pPr>
          </w:p>
        </w:tc>
      </w:tr>
      <w:tr w:rsidR="003C1042" w:rsidRPr="008919D3" w14:paraId="01497386" w14:textId="77777777" w:rsidTr="00993144">
        <w:trPr>
          <w:trHeight w:val="274"/>
          <w:jc w:val="center"/>
        </w:trPr>
        <w:tc>
          <w:tcPr>
            <w:tcW w:w="105" w:type="pct"/>
            <w:tcMar>
              <w:top w:w="0" w:type="dxa"/>
              <w:left w:w="0" w:type="dxa"/>
              <w:bottom w:w="0" w:type="dxa"/>
              <w:right w:w="0" w:type="dxa"/>
            </w:tcMar>
            <w:vAlign w:val="center"/>
            <w:hideMark/>
          </w:tcPr>
          <w:p w14:paraId="0A468827"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EE201E1"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F6EFA0A"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6F7B41A6" w14:textId="77777777" w:rsidR="003C1042" w:rsidRPr="008919D3" w:rsidRDefault="003C1042" w:rsidP="00993144">
            <w:pPr>
              <w:spacing w:line="250" w:lineRule="auto"/>
              <w:rPr>
                <w:sz w:val="20"/>
                <w:szCs w:val="20"/>
                <w:lang w:val="ro-RO"/>
              </w:rPr>
            </w:pPr>
            <w:r w:rsidRPr="008919D3">
              <w:rPr>
                <w:sz w:val="20"/>
                <w:szCs w:val="20"/>
                <w:lang w:val="ro-RO"/>
              </w:rPr>
              <w:t>2.2 Brevete de</w:t>
            </w:r>
          </w:p>
          <w:p w14:paraId="66926C59" w14:textId="77777777" w:rsidR="003C1042" w:rsidRPr="008919D3" w:rsidRDefault="003C1042" w:rsidP="00993144">
            <w:pPr>
              <w:spacing w:line="250" w:lineRule="auto"/>
              <w:rPr>
                <w:sz w:val="20"/>
                <w:szCs w:val="20"/>
                <w:lang w:val="ro-RO"/>
              </w:rPr>
            </w:pPr>
            <w:r w:rsidRPr="008919D3">
              <w:rPr>
                <w:sz w:val="20"/>
                <w:szCs w:val="20"/>
                <w:lang w:val="ro-RO"/>
              </w:rPr>
              <w:t>invenţie</w:t>
            </w:r>
          </w:p>
        </w:tc>
        <w:tc>
          <w:tcPr>
            <w:tcW w:w="935" w:type="pct"/>
            <w:tcBorders>
              <w:top w:val="single" w:sz="4" w:space="0" w:color="000000"/>
              <w:left w:val="single" w:sz="4" w:space="0" w:color="000000"/>
              <w:bottom w:val="single" w:sz="4" w:space="0" w:color="000000"/>
              <w:right w:val="single" w:sz="4" w:space="0" w:color="000000"/>
            </w:tcBorders>
            <w:hideMark/>
          </w:tcPr>
          <w:p w14:paraId="1A5373AB" w14:textId="77777777" w:rsidR="003C1042" w:rsidRPr="008919D3" w:rsidRDefault="003C1042" w:rsidP="00993144">
            <w:pPr>
              <w:spacing w:line="250" w:lineRule="auto"/>
              <w:rPr>
                <w:sz w:val="20"/>
                <w:szCs w:val="20"/>
                <w:lang w:val="ro-RO"/>
              </w:rPr>
            </w:pPr>
            <w:r w:rsidRPr="008919D3">
              <w:rPr>
                <w:sz w:val="20"/>
                <w:szCs w:val="20"/>
                <w:lang w:val="ro-RO"/>
              </w:rPr>
              <w:t>2.2.1 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E8918BA"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C86547D" w14:textId="77777777" w:rsidR="003C1042" w:rsidRPr="008919D3" w:rsidRDefault="003C1042" w:rsidP="00993144">
            <w:pPr>
              <w:spacing w:line="250" w:lineRule="auto"/>
              <w:rPr>
                <w:sz w:val="20"/>
                <w:szCs w:val="20"/>
                <w:lang w:val="ro-RO"/>
              </w:rPr>
            </w:pPr>
            <w:r w:rsidRPr="008919D3">
              <w:rPr>
                <w:sz w:val="20"/>
                <w:szCs w:val="20"/>
                <w:lang w:val="ro-RO"/>
              </w:rPr>
              <w:t>25/nr. autori</w:t>
            </w:r>
          </w:p>
        </w:tc>
        <w:tc>
          <w:tcPr>
            <w:tcW w:w="366" w:type="pct"/>
            <w:tcBorders>
              <w:top w:val="single" w:sz="4" w:space="0" w:color="000000"/>
              <w:left w:val="single" w:sz="4" w:space="0" w:color="000000"/>
              <w:bottom w:val="single" w:sz="4" w:space="0" w:color="000000"/>
              <w:right w:val="single" w:sz="4" w:space="0" w:color="000000"/>
            </w:tcBorders>
          </w:tcPr>
          <w:p w14:paraId="08640CBD" w14:textId="77777777" w:rsidR="003C1042" w:rsidRPr="008919D3" w:rsidRDefault="003C1042" w:rsidP="00993144">
            <w:pPr>
              <w:spacing w:line="250" w:lineRule="auto"/>
              <w:rPr>
                <w:sz w:val="20"/>
                <w:szCs w:val="20"/>
                <w:lang w:val="ro-RO"/>
              </w:rPr>
            </w:pPr>
          </w:p>
        </w:tc>
      </w:tr>
      <w:tr w:rsidR="003C1042" w:rsidRPr="008919D3" w14:paraId="02BAAE01" w14:textId="77777777" w:rsidTr="00993144">
        <w:trPr>
          <w:trHeight w:val="237"/>
          <w:jc w:val="center"/>
        </w:trPr>
        <w:tc>
          <w:tcPr>
            <w:tcW w:w="105" w:type="pct"/>
            <w:tcMar>
              <w:top w:w="0" w:type="dxa"/>
              <w:left w:w="0" w:type="dxa"/>
              <w:bottom w:w="0" w:type="dxa"/>
              <w:right w:w="0" w:type="dxa"/>
            </w:tcMar>
            <w:vAlign w:val="center"/>
            <w:hideMark/>
          </w:tcPr>
          <w:p w14:paraId="79E18C61"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CD367FD"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54938F1"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551A3BD5" w14:textId="77777777" w:rsidR="003C1042" w:rsidRPr="008919D3" w:rsidRDefault="003C1042"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6A7642C0" w14:textId="77777777" w:rsidR="003C1042" w:rsidRPr="008919D3" w:rsidRDefault="003C1042" w:rsidP="00993144">
            <w:pPr>
              <w:spacing w:line="250" w:lineRule="auto"/>
              <w:rPr>
                <w:sz w:val="20"/>
                <w:szCs w:val="20"/>
                <w:lang w:val="ro-RO"/>
              </w:rPr>
            </w:pPr>
            <w:r w:rsidRPr="008919D3">
              <w:rPr>
                <w:sz w:val="20"/>
                <w:szCs w:val="20"/>
                <w:lang w:val="ro-RO"/>
              </w:rPr>
              <w:t>2.2.2 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5EBC0ED"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05523A1" w14:textId="77777777" w:rsidR="003C1042" w:rsidRPr="008919D3" w:rsidRDefault="003C1042" w:rsidP="00993144">
            <w:pPr>
              <w:spacing w:line="250" w:lineRule="auto"/>
              <w:rPr>
                <w:sz w:val="20"/>
                <w:szCs w:val="20"/>
                <w:lang w:val="ro-RO"/>
              </w:rPr>
            </w:pPr>
            <w:r w:rsidRPr="008919D3">
              <w:rPr>
                <w:sz w:val="20"/>
                <w:szCs w:val="20"/>
                <w:lang w:val="ro-RO"/>
              </w:rPr>
              <w:t>20/nr. autori</w:t>
            </w:r>
          </w:p>
        </w:tc>
        <w:tc>
          <w:tcPr>
            <w:tcW w:w="366" w:type="pct"/>
            <w:tcBorders>
              <w:top w:val="single" w:sz="4" w:space="0" w:color="000000"/>
              <w:left w:val="single" w:sz="4" w:space="0" w:color="000000"/>
              <w:bottom w:val="single" w:sz="4" w:space="0" w:color="000000"/>
              <w:right w:val="single" w:sz="4" w:space="0" w:color="000000"/>
            </w:tcBorders>
          </w:tcPr>
          <w:p w14:paraId="6D44C807" w14:textId="77777777" w:rsidR="003C1042" w:rsidRPr="008919D3" w:rsidRDefault="003C1042" w:rsidP="00993144">
            <w:pPr>
              <w:spacing w:line="250" w:lineRule="auto"/>
              <w:rPr>
                <w:sz w:val="20"/>
                <w:szCs w:val="20"/>
                <w:lang w:val="ro-RO"/>
              </w:rPr>
            </w:pPr>
          </w:p>
        </w:tc>
      </w:tr>
      <w:tr w:rsidR="003C1042" w:rsidRPr="008919D3" w14:paraId="6EEDC9F5" w14:textId="77777777" w:rsidTr="00993144">
        <w:trPr>
          <w:trHeight w:val="555"/>
          <w:jc w:val="center"/>
        </w:trPr>
        <w:tc>
          <w:tcPr>
            <w:tcW w:w="105" w:type="pct"/>
            <w:tcMar>
              <w:top w:w="0" w:type="dxa"/>
              <w:left w:w="0" w:type="dxa"/>
              <w:bottom w:w="0" w:type="dxa"/>
              <w:right w:w="0" w:type="dxa"/>
            </w:tcMar>
            <w:vAlign w:val="center"/>
            <w:hideMark/>
          </w:tcPr>
          <w:p w14:paraId="4EB220C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2A01F8E"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3E749F9"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0B0DC8ED" w14:textId="77777777" w:rsidR="003C1042" w:rsidRPr="008919D3" w:rsidRDefault="003C1042" w:rsidP="00993144">
            <w:pPr>
              <w:spacing w:line="250" w:lineRule="auto"/>
              <w:rPr>
                <w:sz w:val="20"/>
                <w:szCs w:val="20"/>
                <w:lang w:val="ro-RO"/>
              </w:rPr>
            </w:pPr>
            <w:r w:rsidRPr="008919D3">
              <w:rPr>
                <w:sz w:val="20"/>
                <w:szCs w:val="20"/>
                <w:lang w:val="ro-RO"/>
              </w:rPr>
              <w:t>2.3 Articole publicate</w:t>
            </w:r>
          </w:p>
          <w:p w14:paraId="2AE1DC21" w14:textId="77777777" w:rsidR="003C1042" w:rsidRPr="008919D3" w:rsidRDefault="003C1042" w:rsidP="00993144">
            <w:pPr>
              <w:spacing w:line="250" w:lineRule="auto"/>
              <w:rPr>
                <w:sz w:val="20"/>
                <w:szCs w:val="20"/>
                <w:lang w:val="ro-RO"/>
              </w:rPr>
            </w:pPr>
            <w:r w:rsidRPr="008919D3">
              <w:rPr>
                <w:sz w:val="20"/>
                <w:szCs w:val="20"/>
                <w:lang w:val="ro-RO"/>
              </w:rPr>
              <w:t>în reviste naţionale şi</w:t>
            </w:r>
          </w:p>
          <w:p w14:paraId="35C6A206" w14:textId="77777777" w:rsidR="003C1042" w:rsidRPr="008919D3" w:rsidRDefault="003C1042" w:rsidP="00993144">
            <w:pPr>
              <w:spacing w:line="250" w:lineRule="auto"/>
              <w:rPr>
                <w:sz w:val="20"/>
                <w:szCs w:val="20"/>
                <w:lang w:val="ro-RO"/>
              </w:rPr>
            </w:pPr>
            <w:r w:rsidRPr="008919D3">
              <w:rPr>
                <w:sz w:val="20"/>
                <w:szCs w:val="20"/>
                <w:lang w:val="ro-RO"/>
              </w:rPr>
              <w:t>volumele unor</w:t>
            </w:r>
          </w:p>
          <w:p w14:paraId="20429753" w14:textId="77777777" w:rsidR="003C1042" w:rsidRPr="008919D3" w:rsidRDefault="003C1042" w:rsidP="00993144">
            <w:pPr>
              <w:spacing w:line="250" w:lineRule="auto"/>
              <w:rPr>
                <w:sz w:val="20"/>
                <w:szCs w:val="20"/>
                <w:lang w:val="ro-RO"/>
              </w:rPr>
            </w:pPr>
            <w:r w:rsidRPr="008919D3">
              <w:rPr>
                <w:sz w:val="20"/>
                <w:szCs w:val="20"/>
                <w:lang w:val="ro-RO"/>
              </w:rPr>
              <w:t>manifestări ştiinţifice</w:t>
            </w:r>
          </w:p>
          <w:p w14:paraId="35B40825" w14:textId="77777777" w:rsidR="003C1042" w:rsidRPr="008919D3" w:rsidRDefault="003C1042" w:rsidP="00993144">
            <w:pPr>
              <w:spacing w:line="250" w:lineRule="auto"/>
              <w:rPr>
                <w:sz w:val="20"/>
                <w:szCs w:val="20"/>
                <w:lang w:val="ro-RO"/>
              </w:rPr>
            </w:pPr>
            <w:r w:rsidRPr="008919D3">
              <w:rPr>
                <w:sz w:val="20"/>
                <w:szCs w:val="20"/>
                <w:lang w:val="ro-RO"/>
              </w:rPr>
              <w:t>indexate în BDI</w:t>
            </w:r>
          </w:p>
          <w:p w14:paraId="56A947BC" w14:textId="77777777" w:rsidR="003C1042" w:rsidRPr="008919D3" w:rsidRDefault="003C1042" w:rsidP="00993144">
            <w:pPr>
              <w:spacing w:line="250" w:lineRule="auto"/>
              <w:rPr>
                <w:sz w:val="20"/>
                <w:szCs w:val="20"/>
                <w:lang w:val="ro-RO"/>
              </w:rPr>
            </w:pPr>
            <w:r w:rsidRPr="008919D3">
              <w:rPr>
                <w:sz w:val="20"/>
                <w:szCs w:val="20"/>
                <w:lang w:val="ro-RO"/>
              </w:rPr>
              <w:t>recunoscute de</w:t>
            </w:r>
          </w:p>
          <w:p w14:paraId="3731DE66" w14:textId="77777777" w:rsidR="003C1042" w:rsidRPr="008919D3" w:rsidRDefault="003C1042" w:rsidP="00993144">
            <w:pPr>
              <w:spacing w:line="250" w:lineRule="auto"/>
              <w:rPr>
                <w:sz w:val="20"/>
                <w:szCs w:val="20"/>
                <w:lang w:val="ro-RO"/>
              </w:rPr>
            </w:pPr>
            <w:r w:rsidRPr="008919D3">
              <w:rPr>
                <w:sz w:val="20"/>
                <w:szCs w:val="20"/>
                <w:lang w:val="ro-RO"/>
              </w:rPr>
              <w:t>comisia CNATDCU</w:t>
            </w:r>
            <w:r w:rsidRPr="008919D3">
              <w:rPr>
                <w:sz w:val="20"/>
                <w:szCs w:val="20"/>
                <w:vertAlign w:val="superscript"/>
                <w:lang w:val="ro-RO"/>
              </w:rPr>
              <w:t>1</w:t>
            </w:r>
            <w:r w:rsidRPr="008919D3">
              <w:rPr>
                <w:sz w:val="20"/>
                <w:szCs w:val="20"/>
                <w:lang w:val="ro-RO"/>
              </w:rPr>
              <w:t>.</w:t>
            </w:r>
          </w:p>
        </w:tc>
        <w:tc>
          <w:tcPr>
            <w:tcW w:w="935" w:type="pct"/>
            <w:vMerge w:val="restart"/>
            <w:tcBorders>
              <w:top w:val="single" w:sz="4" w:space="0" w:color="000000"/>
              <w:left w:val="single" w:sz="4" w:space="0" w:color="000000"/>
              <w:right w:val="single" w:sz="4" w:space="0" w:color="000000"/>
            </w:tcBorders>
            <w:hideMark/>
          </w:tcPr>
          <w:p w14:paraId="0F2DC680" w14:textId="77777777" w:rsidR="003C1042" w:rsidRPr="008919D3" w:rsidRDefault="003C1042" w:rsidP="00993144">
            <w:pPr>
              <w:spacing w:line="250" w:lineRule="auto"/>
              <w:rPr>
                <w:sz w:val="20"/>
                <w:szCs w:val="20"/>
                <w:lang w:val="ro-RO"/>
              </w:rPr>
            </w:pPr>
            <w:r w:rsidRPr="008919D3">
              <w:rPr>
                <w:sz w:val="20"/>
                <w:szCs w:val="20"/>
                <w:lang w:val="ro-RO"/>
              </w:rPr>
              <w:t>Profesor/CS I:</w:t>
            </w:r>
          </w:p>
          <w:p w14:paraId="6A24CF00" w14:textId="77777777" w:rsidR="003C1042" w:rsidRPr="008919D3" w:rsidRDefault="003C1042" w:rsidP="00993144">
            <w:pPr>
              <w:spacing w:line="250" w:lineRule="auto"/>
              <w:rPr>
                <w:sz w:val="20"/>
                <w:szCs w:val="20"/>
                <w:lang w:val="ro-RO"/>
              </w:rPr>
            </w:pPr>
            <w:r w:rsidRPr="008919D3">
              <w:rPr>
                <w:sz w:val="20"/>
                <w:szCs w:val="20"/>
                <w:lang w:val="ro-RO"/>
              </w:rPr>
              <w:t>minimum 30 puncte;</w:t>
            </w:r>
          </w:p>
          <w:p w14:paraId="21261D2D" w14:textId="77777777" w:rsidR="003C1042" w:rsidRPr="008919D3" w:rsidRDefault="003C1042" w:rsidP="00993144">
            <w:pPr>
              <w:spacing w:line="250" w:lineRule="auto"/>
              <w:rPr>
                <w:sz w:val="20"/>
                <w:szCs w:val="20"/>
                <w:lang w:val="ro-RO"/>
              </w:rPr>
            </w:pPr>
            <w:r w:rsidRPr="008919D3">
              <w:rPr>
                <w:sz w:val="20"/>
                <w:szCs w:val="20"/>
                <w:lang w:val="ro-RO"/>
              </w:rPr>
              <w:t>minimum 5 articole</w:t>
            </w:r>
          </w:p>
          <w:p w14:paraId="4E3A0995" w14:textId="77777777" w:rsidR="003C1042" w:rsidRPr="008919D3" w:rsidRDefault="003C1042" w:rsidP="00993144">
            <w:pPr>
              <w:spacing w:line="250" w:lineRule="auto"/>
              <w:rPr>
                <w:sz w:val="20"/>
                <w:szCs w:val="20"/>
                <w:lang w:val="ro-RO"/>
              </w:rPr>
            </w:pPr>
            <w:r w:rsidRPr="008919D3">
              <w:rPr>
                <w:sz w:val="20"/>
                <w:szCs w:val="20"/>
                <w:lang w:val="ro-RO"/>
              </w:rPr>
              <w:t>Conf./CS II:</w:t>
            </w:r>
          </w:p>
          <w:p w14:paraId="238E88D9" w14:textId="77777777" w:rsidR="003C1042" w:rsidRPr="008919D3" w:rsidRDefault="003C1042" w:rsidP="00993144">
            <w:pPr>
              <w:spacing w:line="250" w:lineRule="auto"/>
              <w:rPr>
                <w:sz w:val="20"/>
                <w:szCs w:val="20"/>
                <w:lang w:val="ro-RO"/>
              </w:rPr>
            </w:pPr>
            <w:r w:rsidRPr="008919D3">
              <w:rPr>
                <w:sz w:val="20"/>
                <w:szCs w:val="20"/>
                <w:lang w:val="ro-RO"/>
              </w:rPr>
              <w:t>minimum 20 puncte,</w:t>
            </w:r>
          </w:p>
          <w:p w14:paraId="2E24C001" w14:textId="77777777" w:rsidR="003C1042" w:rsidRPr="008919D3" w:rsidRDefault="003C1042" w:rsidP="00993144">
            <w:pPr>
              <w:spacing w:line="250" w:lineRule="auto"/>
              <w:rPr>
                <w:sz w:val="20"/>
                <w:szCs w:val="20"/>
                <w:lang w:val="ro-RO"/>
              </w:rPr>
            </w:pPr>
            <w:r w:rsidRPr="008919D3">
              <w:rPr>
                <w:sz w:val="20"/>
                <w:szCs w:val="20"/>
                <w:lang w:val="ro-RO"/>
              </w:rPr>
              <w:t>minimum 3 articole</w:t>
            </w:r>
          </w:p>
        </w:tc>
        <w:tc>
          <w:tcPr>
            <w:tcW w:w="933" w:type="pct"/>
            <w:gridSpan w:val="2"/>
            <w:vMerge w:val="restart"/>
            <w:tcBorders>
              <w:top w:val="single" w:sz="4" w:space="0" w:color="000000"/>
              <w:left w:val="single" w:sz="4" w:space="0" w:color="000000"/>
              <w:bottom w:val="single" w:sz="4" w:space="0" w:color="000000"/>
              <w:right w:val="single" w:sz="4" w:space="0" w:color="000000"/>
            </w:tcBorders>
            <w:hideMark/>
          </w:tcPr>
          <w:p w14:paraId="52E6B1AA" w14:textId="77777777" w:rsidR="003C1042" w:rsidRPr="008919D3" w:rsidRDefault="003C1042" w:rsidP="00993144">
            <w:pPr>
              <w:spacing w:line="250" w:lineRule="auto"/>
              <w:rPr>
                <w:sz w:val="20"/>
                <w:szCs w:val="20"/>
                <w:lang w:val="ro-RO"/>
              </w:rPr>
            </w:pPr>
          </w:p>
        </w:tc>
        <w:tc>
          <w:tcPr>
            <w:tcW w:w="831" w:type="pct"/>
            <w:vMerge w:val="restart"/>
            <w:tcBorders>
              <w:top w:val="single" w:sz="4" w:space="0" w:color="000000"/>
              <w:left w:val="single" w:sz="4" w:space="0" w:color="000000"/>
              <w:bottom w:val="single" w:sz="4" w:space="0" w:color="000000"/>
              <w:right w:val="single" w:sz="4" w:space="0" w:color="000000"/>
            </w:tcBorders>
            <w:hideMark/>
          </w:tcPr>
          <w:p w14:paraId="773AB5A6" w14:textId="77777777" w:rsidR="003C1042" w:rsidRPr="008919D3" w:rsidRDefault="003C1042" w:rsidP="00993144">
            <w:pPr>
              <w:spacing w:line="250" w:lineRule="auto"/>
              <w:rPr>
                <w:sz w:val="20"/>
                <w:szCs w:val="20"/>
                <w:lang w:val="ro-RO"/>
              </w:rPr>
            </w:pPr>
            <w:r w:rsidRPr="008919D3">
              <w:rPr>
                <w:sz w:val="20"/>
                <w:szCs w:val="20"/>
                <w:lang w:val="ro-RO"/>
              </w:rPr>
              <w:t>20/nr.autori</w:t>
            </w:r>
          </w:p>
          <w:p w14:paraId="22579AEA" w14:textId="77777777" w:rsidR="003C1042" w:rsidRPr="008919D3" w:rsidRDefault="003C1042" w:rsidP="00993144">
            <w:pPr>
              <w:spacing w:line="250" w:lineRule="auto"/>
              <w:rPr>
                <w:sz w:val="20"/>
                <w:szCs w:val="20"/>
                <w:lang w:val="ro-RO"/>
              </w:rPr>
            </w:pPr>
          </w:p>
          <w:p w14:paraId="15DED55B" w14:textId="77777777" w:rsidR="003C1042" w:rsidRPr="008919D3" w:rsidRDefault="003C1042" w:rsidP="00993144">
            <w:pPr>
              <w:spacing w:line="250" w:lineRule="auto"/>
              <w:rPr>
                <w:sz w:val="20"/>
                <w:szCs w:val="20"/>
                <w:lang w:val="ro-RO"/>
              </w:rPr>
            </w:pPr>
          </w:p>
          <w:p w14:paraId="20ABCF70" w14:textId="77777777" w:rsidR="003C1042" w:rsidRPr="008919D3" w:rsidRDefault="003C1042" w:rsidP="00993144">
            <w:pPr>
              <w:spacing w:line="250" w:lineRule="auto"/>
              <w:rPr>
                <w:sz w:val="20"/>
                <w:szCs w:val="20"/>
                <w:lang w:val="ro-RO"/>
              </w:rPr>
            </w:pPr>
          </w:p>
          <w:p w14:paraId="7A41CB2F" w14:textId="77777777" w:rsidR="003C1042" w:rsidRPr="008919D3" w:rsidRDefault="003C1042" w:rsidP="00993144">
            <w:pPr>
              <w:spacing w:line="250" w:lineRule="auto"/>
              <w:rPr>
                <w:sz w:val="20"/>
                <w:szCs w:val="20"/>
                <w:lang w:val="ro-RO"/>
              </w:rPr>
            </w:pPr>
          </w:p>
        </w:tc>
        <w:tc>
          <w:tcPr>
            <w:tcW w:w="366" w:type="pct"/>
            <w:vMerge w:val="restart"/>
            <w:tcBorders>
              <w:top w:val="single" w:sz="4" w:space="0" w:color="000000"/>
              <w:left w:val="single" w:sz="4" w:space="0" w:color="000000"/>
              <w:right w:val="single" w:sz="4" w:space="0" w:color="000000"/>
            </w:tcBorders>
          </w:tcPr>
          <w:p w14:paraId="491CBF90" w14:textId="77777777" w:rsidR="003C1042" w:rsidRPr="008919D3" w:rsidRDefault="003C1042" w:rsidP="00993144">
            <w:pPr>
              <w:spacing w:line="250" w:lineRule="auto"/>
              <w:rPr>
                <w:sz w:val="20"/>
                <w:szCs w:val="20"/>
                <w:lang w:val="ro-RO"/>
              </w:rPr>
            </w:pPr>
          </w:p>
        </w:tc>
      </w:tr>
      <w:tr w:rsidR="003C1042" w:rsidRPr="008919D3" w14:paraId="49D8CEBD" w14:textId="77777777" w:rsidTr="00993144">
        <w:trPr>
          <w:trHeight w:val="555"/>
          <w:jc w:val="center"/>
        </w:trPr>
        <w:tc>
          <w:tcPr>
            <w:tcW w:w="105" w:type="pct"/>
            <w:tcMar>
              <w:top w:w="0" w:type="dxa"/>
              <w:left w:w="0" w:type="dxa"/>
              <w:bottom w:w="0" w:type="dxa"/>
              <w:right w:w="0" w:type="dxa"/>
            </w:tcMar>
            <w:vAlign w:val="center"/>
            <w:hideMark/>
          </w:tcPr>
          <w:p w14:paraId="3369A342"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6A8DA23"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6C575A3"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203ED10C"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24E6833E" w14:textId="77777777" w:rsidR="003C1042" w:rsidRPr="008919D3" w:rsidRDefault="003C1042" w:rsidP="00993144">
            <w:pPr>
              <w:spacing w:line="250" w:lineRule="auto"/>
              <w:rPr>
                <w:sz w:val="20"/>
                <w:szCs w:val="20"/>
                <w:lang w:val="ro-RO"/>
              </w:rPr>
            </w:pPr>
          </w:p>
        </w:tc>
        <w:tc>
          <w:tcPr>
            <w:tcW w:w="933" w:type="pct"/>
            <w:gridSpan w:val="2"/>
            <w:vMerge/>
            <w:tcBorders>
              <w:top w:val="single" w:sz="4" w:space="0" w:color="000000"/>
              <w:left w:val="single" w:sz="4" w:space="0" w:color="000000"/>
              <w:bottom w:val="single" w:sz="4" w:space="0" w:color="000000"/>
              <w:right w:val="single" w:sz="4" w:space="0" w:color="000000"/>
            </w:tcBorders>
            <w:vAlign w:val="center"/>
            <w:hideMark/>
          </w:tcPr>
          <w:p w14:paraId="3A4598BF" w14:textId="77777777" w:rsidR="003C1042" w:rsidRPr="008919D3" w:rsidRDefault="003C1042" w:rsidP="00993144">
            <w:pPr>
              <w:spacing w:line="250" w:lineRule="auto"/>
              <w:rPr>
                <w:sz w:val="20"/>
                <w:szCs w:val="20"/>
                <w:lang w:val="ro-RO"/>
              </w:rPr>
            </w:pPr>
          </w:p>
        </w:tc>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1B01AC35" w14:textId="77777777" w:rsidR="003C1042" w:rsidRPr="008919D3" w:rsidRDefault="003C1042" w:rsidP="00993144">
            <w:pPr>
              <w:spacing w:line="250" w:lineRule="auto"/>
              <w:rPr>
                <w:sz w:val="20"/>
                <w:szCs w:val="20"/>
                <w:lang w:val="ro-RO"/>
              </w:rPr>
            </w:pPr>
          </w:p>
        </w:tc>
        <w:tc>
          <w:tcPr>
            <w:tcW w:w="366" w:type="pct"/>
            <w:vMerge/>
            <w:tcBorders>
              <w:left w:val="single" w:sz="4" w:space="0" w:color="000000"/>
              <w:bottom w:val="single" w:sz="4" w:space="0" w:color="000000"/>
              <w:right w:val="single" w:sz="4" w:space="0" w:color="000000"/>
            </w:tcBorders>
          </w:tcPr>
          <w:p w14:paraId="2A383869" w14:textId="77777777" w:rsidR="003C1042" w:rsidRPr="008919D3" w:rsidRDefault="003C1042" w:rsidP="00993144">
            <w:pPr>
              <w:spacing w:line="250" w:lineRule="auto"/>
              <w:rPr>
                <w:sz w:val="20"/>
                <w:szCs w:val="20"/>
                <w:lang w:val="ro-RO"/>
              </w:rPr>
            </w:pPr>
          </w:p>
        </w:tc>
      </w:tr>
      <w:tr w:rsidR="003C1042" w:rsidRPr="008919D3" w14:paraId="58F07D12" w14:textId="77777777" w:rsidTr="00993144">
        <w:trPr>
          <w:trHeight w:val="691"/>
          <w:jc w:val="center"/>
        </w:trPr>
        <w:tc>
          <w:tcPr>
            <w:tcW w:w="105" w:type="pct"/>
            <w:tcMar>
              <w:top w:w="0" w:type="dxa"/>
              <w:left w:w="0" w:type="dxa"/>
              <w:bottom w:w="0" w:type="dxa"/>
              <w:right w:w="0" w:type="dxa"/>
            </w:tcMar>
            <w:vAlign w:val="center"/>
            <w:hideMark/>
          </w:tcPr>
          <w:p w14:paraId="1D80042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32BF753"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8BC1CF8" w14:textId="77777777" w:rsidR="003C1042" w:rsidRPr="008919D3" w:rsidRDefault="003C1042" w:rsidP="00993144">
            <w:pPr>
              <w:spacing w:line="250" w:lineRule="auto"/>
              <w:rPr>
                <w:sz w:val="20"/>
                <w:szCs w:val="20"/>
                <w:lang w:val="ro-RO"/>
              </w:rPr>
            </w:pPr>
          </w:p>
        </w:tc>
        <w:tc>
          <w:tcPr>
            <w:tcW w:w="1021" w:type="pct"/>
            <w:tcBorders>
              <w:top w:val="single" w:sz="4" w:space="0" w:color="000000"/>
              <w:left w:val="single" w:sz="4" w:space="0" w:color="000000"/>
              <w:bottom w:val="single" w:sz="4" w:space="0" w:color="000000"/>
              <w:right w:val="single" w:sz="4" w:space="0" w:color="000000"/>
            </w:tcBorders>
            <w:hideMark/>
          </w:tcPr>
          <w:p w14:paraId="43B02C90" w14:textId="77777777" w:rsidR="003C1042" w:rsidRPr="008919D3" w:rsidRDefault="003C1042" w:rsidP="00993144">
            <w:pPr>
              <w:spacing w:line="250" w:lineRule="auto"/>
              <w:rPr>
                <w:sz w:val="20"/>
                <w:szCs w:val="20"/>
                <w:lang w:val="ro-RO"/>
              </w:rPr>
            </w:pPr>
            <w:r w:rsidRPr="008919D3">
              <w:rPr>
                <w:sz w:val="20"/>
                <w:szCs w:val="20"/>
                <w:lang w:val="ro-RO"/>
              </w:rPr>
              <w:t>2.4 Articole publicate</w:t>
            </w:r>
          </w:p>
          <w:p w14:paraId="58AA5B51" w14:textId="77777777" w:rsidR="003C1042" w:rsidRPr="008919D3" w:rsidRDefault="003C1042" w:rsidP="00993144">
            <w:pPr>
              <w:spacing w:line="250" w:lineRule="auto"/>
              <w:rPr>
                <w:sz w:val="20"/>
                <w:szCs w:val="20"/>
                <w:lang w:val="ro-RO"/>
              </w:rPr>
            </w:pPr>
            <w:r w:rsidRPr="008919D3">
              <w:rPr>
                <w:sz w:val="20"/>
                <w:szCs w:val="20"/>
                <w:lang w:val="ro-RO"/>
              </w:rPr>
              <w:t>în reviste naţionale şi</w:t>
            </w:r>
          </w:p>
          <w:p w14:paraId="1A7E0573" w14:textId="77777777" w:rsidR="003C1042" w:rsidRPr="008919D3" w:rsidRDefault="003C1042" w:rsidP="00993144">
            <w:pPr>
              <w:spacing w:line="250" w:lineRule="auto"/>
              <w:rPr>
                <w:sz w:val="20"/>
                <w:szCs w:val="20"/>
                <w:lang w:val="ro-RO"/>
              </w:rPr>
            </w:pPr>
            <w:r w:rsidRPr="008919D3">
              <w:rPr>
                <w:sz w:val="20"/>
                <w:szCs w:val="20"/>
                <w:lang w:val="ro-RO"/>
              </w:rPr>
              <w:t>volumele unor</w:t>
            </w:r>
          </w:p>
          <w:p w14:paraId="6FA3CA24" w14:textId="77777777" w:rsidR="003C1042" w:rsidRPr="008919D3" w:rsidRDefault="003C1042" w:rsidP="00993144">
            <w:pPr>
              <w:spacing w:line="250" w:lineRule="auto"/>
              <w:rPr>
                <w:sz w:val="20"/>
                <w:szCs w:val="20"/>
                <w:lang w:val="ro-RO"/>
              </w:rPr>
            </w:pPr>
            <w:r w:rsidRPr="008919D3">
              <w:rPr>
                <w:sz w:val="20"/>
                <w:szCs w:val="20"/>
                <w:lang w:val="ro-RO"/>
              </w:rPr>
              <w:t>manifestări ştiinţifice</w:t>
            </w:r>
          </w:p>
          <w:p w14:paraId="798EBE36" w14:textId="77777777" w:rsidR="003C1042" w:rsidRPr="008919D3" w:rsidRDefault="003C1042" w:rsidP="00993144">
            <w:pPr>
              <w:spacing w:line="250" w:lineRule="auto"/>
              <w:rPr>
                <w:sz w:val="20"/>
                <w:szCs w:val="20"/>
                <w:lang w:val="ro-RO"/>
              </w:rPr>
            </w:pPr>
            <w:r w:rsidRPr="008919D3">
              <w:rPr>
                <w:sz w:val="20"/>
                <w:szCs w:val="20"/>
                <w:lang w:val="ro-RO"/>
              </w:rPr>
              <w:t>naţionale şi</w:t>
            </w:r>
          </w:p>
          <w:p w14:paraId="742416A0" w14:textId="77777777" w:rsidR="003C1042" w:rsidRPr="008919D3" w:rsidRDefault="003C1042" w:rsidP="00993144">
            <w:pPr>
              <w:spacing w:line="250" w:lineRule="auto"/>
              <w:rPr>
                <w:sz w:val="20"/>
                <w:szCs w:val="20"/>
                <w:lang w:val="ro-RO"/>
              </w:rPr>
            </w:pPr>
            <w:r w:rsidRPr="008919D3">
              <w:rPr>
                <w:sz w:val="20"/>
                <w:szCs w:val="20"/>
                <w:lang w:val="ro-RO"/>
              </w:rPr>
              <w:t>internaţionale,</w:t>
            </w:r>
          </w:p>
          <w:p w14:paraId="2784DF74" w14:textId="77777777" w:rsidR="003C1042" w:rsidRPr="008919D3" w:rsidRDefault="003C1042" w:rsidP="00993144">
            <w:pPr>
              <w:spacing w:line="250" w:lineRule="auto"/>
              <w:rPr>
                <w:sz w:val="20"/>
                <w:szCs w:val="20"/>
                <w:lang w:val="ro-RO"/>
              </w:rPr>
            </w:pPr>
            <w:r w:rsidRPr="008919D3">
              <w:rPr>
                <w:sz w:val="20"/>
                <w:szCs w:val="20"/>
                <w:lang w:val="ro-RO"/>
              </w:rPr>
              <w:t>neindexate</w:t>
            </w:r>
          </w:p>
        </w:tc>
        <w:tc>
          <w:tcPr>
            <w:tcW w:w="935" w:type="pct"/>
            <w:tcBorders>
              <w:top w:val="single" w:sz="4" w:space="0" w:color="000000"/>
              <w:left w:val="single" w:sz="4" w:space="0" w:color="000000"/>
              <w:bottom w:val="single" w:sz="4" w:space="0" w:color="000000"/>
              <w:right w:val="single" w:sz="4" w:space="0" w:color="000000"/>
            </w:tcBorders>
            <w:hideMark/>
          </w:tcPr>
          <w:p w14:paraId="2F7D2B33"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FEF16FF"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2521BD0" w14:textId="77777777" w:rsidR="003C1042" w:rsidRPr="008919D3" w:rsidRDefault="003C1042" w:rsidP="00993144">
            <w:pPr>
              <w:spacing w:line="250" w:lineRule="auto"/>
              <w:rPr>
                <w:sz w:val="20"/>
                <w:szCs w:val="20"/>
                <w:lang w:val="ro-RO"/>
              </w:rPr>
            </w:pPr>
            <w:r w:rsidRPr="008919D3">
              <w:rPr>
                <w:sz w:val="20"/>
                <w:szCs w:val="20"/>
                <w:lang w:val="ro-RO"/>
              </w:rPr>
              <w:t>5/nr. autori</w:t>
            </w:r>
          </w:p>
        </w:tc>
        <w:tc>
          <w:tcPr>
            <w:tcW w:w="366" w:type="pct"/>
            <w:tcBorders>
              <w:top w:val="single" w:sz="4" w:space="0" w:color="000000"/>
              <w:left w:val="single" w:sz="4" w:space="0" w:color="000000"/>
              <w:bottom w:val="single" w:sz="4" w:space="0" w:color="000000"/>
              <w:right w:val="single" w:sz="4" w:space="0" w:color="000000"/>
            </w:tcBorders>
          </w:tcPr>
          <w:p w14:paraId="6301D90C" w14:textId="77777777" w:rsidR="003C1042" w:rsidRPr="008919D3" w:rsidRDefault="003C1042" w:rsidP="00993144">
            <w:pPr>
              <w:spacing w:line="250" w:lineRule="auto"/>
              <w:rPr>
                <w:sz w:val="20"/>
                <w:szCs w:val="20"/>
                <w:lang w:val="ro-RO"/>
              </w:rPr>
            </w:pPr>
          </w:p>
        </w:tc>
      </w:tr>
      <w:tr w:rsidR="003C1042" w:rsidRPr="002647D7" w14:paraId="339A0946" w14:textId="77777777" w:rsidTr="00993144">
        <w:trPr>
          <w:trHeight w:val="555"/>
          <w:jc w:val="center"/>
        </w:trPr>
        <w:tc>
          <w:tcPr>
            <w:tcW w:w="105" w:type="pct"/>
            <w:tcMar>
              <w:top w:w="0" w:type="dxa"/>
              <w:left w:w="0" w:type="dxa"/>
              <w:bottom w:w="0" w:type="dxa"/>
              <w:right w:w="0" w:type="dxa"/>
            </w:tcMar>
            <w:vAlign w:val="center"/>
            <w:hideMark/>
          </w:tcPr>
          <w:p w14:paraId="1CFB01F8" w14:textId="77777777" w:rsidR="003C1042" w:rsidRPr="008919D3" w:rsidRDefault="003C1042" w:rsidP="00993144">
            <w:pPr>
              <w:spacing w:line="250" w:lineRule="auto"/>
              <w:rPr>
                <w:strike/>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487462E" w14:textId="77777777" w:rsidR="003C1042" w:rsidRPr="008919D3" w:rsidRDefault="003C1042" w:rsidP="00993144">
            <w:pPr>
              <w:spacing w:line="250" w:lineRule="auto"/>
              <w:rPr>
                <w:strike/>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49C50AB" w14:textId="77777777" w:rsidR="003C1042" w:rsidRPr="008919D3" w:rsidRDefault="003C1042" w:rsidP="00993144">
            <w:pPr>
              <w:spacing w:line="250" w:lineRule="auto"/>
              <w:rPr>
                <w:strike/>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6BCF708F" w14:textId="77777777" w:rsidR="003C1042" w:rsidRPr="008919D3" w:rsidRDefault="003C1042" w:rsidP="00993144">
            <w:pPr>
              <w:spacing w:line="250" w:lineRule="auto"/>
              <w:rPr>
                <w:sz w:val="20"/>
                <w:szCs w:val="20"/>
                <w:lang w:val="ro-RO"/>
              </w:rPr>
            </w:pPr>
            <w:r w:rsidRPr="008919D3">
              <w:rPr>
                <w:sz w:val="20"/>
                <w:szCs w:val="20"/>
                <w:lang w:val="ro-RO"/>
              </w:rPr>
              <w:t>2.5 Granturi/proiecte</w:t>
            </w:r>
          </w:p>
          <w:p w14:paraId="101DFFE2" w14:textId="77777777" w:rsidR="003C1042" w:rsidRPr="008919D3" w:rsidRDefault="003C1042" w:rsidP="00993144">
            <w:pPr>
              <w:spacing w:line="250" w:lineRule="auto"/>
              <w:rPr>
                <w:sz w:val="20"/>
                <w:szCs w:val="20"/>
                <w:lang w:val="ro-RO"/>
              </w:rPr>
            </w:pPr>
            <w:r w:rsidRPr="008919D3">
              <w:rPr>
                <w:sz w:val="20"/>
                <w:szCs w:val="20"/>
                <w:lang w:val="ro-RO"/>
              </w:rPr>
              <w:t>câştigate prin</w:t>
            </w:r>
          </w:p>
          <w:p w14:paraId="69EE4429" w14:textId="77777777" w:rsidR="003C1042" w:rsidRPr="008919D3" w:rsidRDefault="003C1042" w:rsidP="00993144">
            <w:pPr>
              <w:spacing w:line="250" w:lineRule="auto"/>
              <w:rPr>
                <w:sz w:val="20"/>
                <w:szCs w:val="20"/>
                <w:lang w:val="ro-RO"/>
              </w:rPr>
            </w:pPr>
            <w:r w:rsidRPr="008919D3">
              <w:rPr>
                <w:sz w:val="20"/>
                <w:szCs w:val="20"/>
                <w:lang w:val="ro-RO"/>
              </w:rPr>
              <w:t>competiţie/de</w:t>
            </w:r>
          </w:p>
          <w:p w14:paraId="74B9C889" w14:textId="77777777" w:rsidR="003C1042" w:rsidRPr="008919D3" w:rsidRDefault="003C1042" w:rsidP="00993144">
            <w:pPr>
              <w:spacing w:line="250" w:lineRule="auto"/>
              <w:rPr>
                <w:sz w:val="20"/>
                <w:szCs w:val="20"/>
                <w:lang w:val="ro-RO"/>
              </w:rPr>
            </w:pPr>
            <w:r w:rsidRPr="008919D3">
              <w:rPr>
                <w:sz w:val="20"/>
                <w:szCs w:val="20"/>
                <w:lang w:val="ro-RO"/>
              </w:rPr>
              <w:t>cercetare/consultanţă</w:t>
            </w:r>
          </w:p>
          <w:p w14:paraId="164F2256" w14:textId="77777777" w:rsidR="003C1042" w:rsidRPr="008919D3" w:rsidRDefault="003C1042" w:rsidP="00993144">
            <w:pPr>
              <w:spacing w:line="250" w:lineRule="auto"/>
              <w:rPr>
                <w:sz w:val="20"/>
                <w:szCs w:val="20"/>
                <w:lang w:val="ro-RO"/>
              </w:rPr>
            </w:pPr>
            <w:r w:rsidRPr="008919D3">
              <w:rPr>
                <w:sz w:val="20"/>
                <w:szCs w:val="20"/>
                <w:lang w:val="ro-RO"/>
              </w:rPr>
              <w:t>pentru mediul</w:t>
            </w:r>
          </w:p>
          <w:p w14:paraId="74E50CBD" w14:textId="77777777" w:rsidR="003C1042" w:rsidRPr="008919D3" w:rsidRDefault="003C1042" w:rsidP="00993144">
            <w:pPr>
              <w:spacing w:line="250" w:lineRule="auto"/>
              <w:rPr>
                <w:strike/>
                <w:sz w:val="20"/>
                <w:szCs w:val="20"/>
                <w:lang w:val="ro-RO"/>
              </w:rPr>
            </w:pPr>
            <w:r w:rsidRPr="008919D3">
              <w:rPr>
                <w:sz w:val="20"/>
                <w:szCs w:val="20"/>
                <w:lang w:val="ro-RO"/>
              </w:rPr>
              <w:t>economic</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1226A427" w14:textId="77777777" w:rsidR="003C1042" w:rsidRPr="008919D3" w:rsidRDefault="003C1042" w:rsidP="00993144">
            <w:pPr>
              <w:spacing w:line="250" w:lineRule="auto"/>
              <w:rPr>
                <w:sz w:val="20"/>
                <w:szCs w:val="20"/>
                <w:lang w:val="ro-RO"/>
              </w:rPr>
            </w:pPr>
            <w:r w:rsidRPr="008919D3">
              <w:rPr>
                <w:sz w:val="20"/>
                <w:szCs w:val="20"/>
                <w:lang w:val="ro-RO"/>
              </w:rPr>
              <w:t>2.5.1</w:t>
            </w:r>
          </w:p>
          <w:p w14:paraId="6F741873" w14:textId="77777777" w:rsidR="003C1042" w:rsidRPr="008919D3" w:rsidRDefault="003C1042" w:rsidP="00993144">
            <w:pPr>
              <w:spacing w:line="250" w:lineRule="auto"/>
              <w:rPr>
                <w:sz w:val="20"/>
                <w:szCs w:val="20"/>
                <w:lang w:val="ro-RO"/>
              </w:rPr>
            </w:pPr>
            <w:r w:rsidRPr="008919D3">
              <w:rPr>
                <w:sz w:val="20"/>
                <w:szCs w:val="20"/>
                <w:lang w:val="ro-RO"/>
              </w:rPr>
              <w:t>Director/responsabil:</w:t>
            </w:r>
          </w:p>
          <w:p w14:paraId="53DADB07" w14:textId="77777777" w:rsidR="003C1042" w:rsidRPr="008919D3" w:rsidRDefault="003C1042" w:rsidP="00993144">
            <w:pPr>
              <w:spacing w:line="250" w:lineRule="auto"/>
              <w:rPr>
                <w:sz w:val="20"/>
                <w:szCs w:val="20"/>
                <w:lang w:val="ro-RO"/>
              </w:rPr>
            </w:pPr>
            <w:r w:rsidRPr="008919D3">
              <w:rPr>
                <w:sz w:val="20"/>
                <w:szCs w:val="20"/>
                <w:lang w:val="ro-RO"/>
              </w:rPr>
              <w:t>Profesor/CS I: minim</w:t>
            </w:r>
          </w:p>
          <w:p w14:paraId="0E118113" w14:textId="77777777" w:rsidR="003C1042" w:rsidRPr="008919D3" w:rsidRDefault="003C1042" w:rsidP="00993144">
            <w:pPr>
              <w:spacing w:line="250" w:lineRule="auto"/>
              <w:rPr>
                <w:sz w:val="20"/>
                <w:szCs w:val="20"/>
                <w:lang w:val="ro-RO"/>
              </w:rPr>
            </w:pPr>
            <w:r w:rsidRPr="008919D3">
              <w:rPr>
                <w:sz w:val="20"/>
                <w:szCs w:val="20"/>
                <w:lang w:val="ro-RO"/>
              </w:rPr>
              <w:t>2 granturi sau val.</w:t>
            </w:r>
          </w:p>
          <w:p w14:paraId="50916E19" w14:textId="77777777" w:rsidR="003C1042" w:rsidRPr="008919D3" w:rsidRDefault="003C1042" w:rsidP="00993144">
            <w:pPr>
              <w:spacing w:line="250" w:lineRule="auto"/>
              <w:rPr>
                <w:sz w:val="20"/>
                <w:szCs w:val="20"/>
                <w:lang w:val="ro-RO"/>
              </w:rPr>
            </w:pPr>
            <w:r w:rsidRPr="008919D3">
              <w:rPr>
                <w:sz w:val="20"/>
                <w:szCs w:val="20"/>
                <w:lang w:val="ro-RO"/>
              </w:rPr>
              <w:t>contracte cu mediu</w:t>
            </w:r>
          </w:p>
          <w:p w14:paraId="763997C2" w14:textId="77777777" w:rsidR="003C1042" w:rsidRPr="008919D3" w:rsidRDefault="003C1042" w:rsidP="00993144">
            <w:pPr>
              <w:spacing w:line="250" w:lineRule="auto"/>
              <w:rPr>
                <w:sz w:val="20"/>
                <w:szCs w:val="20"/>
                <w:lang w:val="ro-RO"/>
              </w:rPr>
            </w:pPr>
            <w:r w:rsidRPr="008919D3">
              <w:rPr>
                <w:sz w:val="20"/>
                <w:szCs w:val="20"/>
                <w:lang w:val="ro-RO"/>
              </w:rPr>
              <w:t>economic minimum</w:t>
            </w:r>
          </w:p>
          <w:p w14:paraId="1A7FF626" w14:textId="77777777" w:rsidR="003C1042" w:rsidRPr="008919D3" w:rsidRDefault="003C1042" w:rsidP="00993144">
            <w:pPr>
              <w:spacing w:line="250" w:lineRule="auto"/>
              <w:rPr>
                <w:sz w:val="20"/>
                <w:szCs w:val="20"/>
                <w:lang w:val="ro-RO"/>
              </w:rPr>
            </w:pPr>
            <w:r w:rsidRPr="008919D3">
              <w:rPr>
                <w:sz w:val="20"/>
                <w:szCs w:val="20"/>
                <w:lang w:val="ro-RO"/>
              </w:rPr>
              <w:t>200.000 lei,</w:t>
            </w:r>
          </w:p>
          <w:p w14:paraId="3A12CF45" w14:textId="77777777" w:rsidR="003C1042" w:rsidRPr="008919D3" w:rsidRDefault="003C1042" w:rsidP="00993144">
            <w:pPr>
              <w:spacing w:line="250" w:lineRule="auto"/>
              <w:rPr>
                <w:sz w:val="20"/>
                <w:szCs w:val="20"/>
                <w:lang w:val="ro-RO"/>
              </w:rPr>
            </w:pPr>
            <w:r w:rsidRPr="008919D3">
              <w:rPr>
                <w:sz w:val="20"/>
                <w:szCs w:val="20"/>
                <w:lang w:val="ro-RO"/>
              </w:rPr>
              <w:t>Conf./CS II: Minim 1</w:t>
            </w:r>
          </w:p>
          <w:p w14:paraId="7EA65E22" w14:textId="77777777" w:rsidR="003C1042" w:rsidRPr="008919D3" w:rsidRDefault="003C1042" w:rsidP="00993144">
            <w:pPr>
              <w:spacing w:line="250" w:lineRule="auto"/>
              <w:rPr>
                <w:sz w:val="20"/>
                <w:szCs w:val="20"/>
                <w:lang w:val="ro-RO"/>
              </w:rPr>
            </w:pPr>
            <w:r w:rsidRPr="008919D3">
              <w:rPr>
                <w:sz w:val="20"/>
                <w:szCs w:val="20"/>
                <w:lang w:val="ro-RO"/>
              </w:rPr>
              <w:t>grant sau val.</w:t>
            </w:r>
          </w:p>
          <w:p w14:paraId="4F7636E9" w14:textId="77777777" w:rsidR="003C1042" w:rsidRPr="008919D3" w:rsidRDefault="003C1042" w:rsidP="00993144">
            <w:pPr>
              <w:spacing w:line="250" w:lineRule="auto"/>
              <w:rPr>
                <w:sz w:val="20"/>
                <w:szCs w:val="20"/>
                <w:lang w:val="ro-RO"/>
              </w:rPr>
            </w:pPr>
            <w:r w:rsidRPr="008919D3">
              <w:rPr>
                <w:sz w:val="20"/>
                <w:szCs w:val="20"/>
                <w:lang w:val="ro-RO"/>
              </w:rPr>
              <w:t>contracte cu mediu</w:t>
            </w:r>
            <w:r>
              <w:rPr>
                <w:sz w:val="20"/>
                <w:szCs w:val="20"/>
                <w:lang w:val="ro-RO"/>
              </w:rPr>
              <w:t>l</w:t>
            </w:r>
          </w:p>
          <w:p w14:paraId="05256C87" w14:textId="77777777" w:rsidR="003C1042" w:rsidRPr="008919D3" w:rsidRDefault="003C1042" w:rsidP="00993144">
            <w:pPr>
              <w:spacing w:line="250" w:lineRule="auto"/>
              <w:rPr>
                <w:sz w:val="20"/>
                <w:szCs w:val="20"/>
                <w:lang w:val="ro-RO"/>
              </w:rPr>
            </w:pPr>
            <w:r w:rsidRPr="008919D3">
              <w:rPr>
                <w:sz w:val="20"/>
                <w:szCs w:val="20"/>
                <w:lang w:val="ro-RO"/>
              </w:rPr>
              <w:t>economic minimum</w:t>
            </w:r>
          </w:p>
          <w:p w14:paraId="07C12F65" w14:textId="77777777" w:rsidR="003C1042" w:rsidRPr="008919D3" w:rsidRDefault="003C1042" w:rsidP="00993144">
            <w:pPr>
              <w:spacing w:line="250" w:lineRule="auto"/>
              <w:rPr>
                <w:sz w:val="20"/>
                <w:szCs w:val="20"/>
                <w:lang w:val="ro-RO"/>
              </w:rPr>
            </w:pPr>
            <w:r w:rsidRPr="008919D3">
              <w:rPr>
                <w:sz w:val="20"/>
                <w:szCs w:val="20"/>
                <w:lang w:val="ro-RO"/>
              </w:rPr>
              <w:t>100.000 lei</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943D996" w14:textId="77777777" w:rsidR="003C1042" w:rsidRPr="008919D3" w:rsidRDefault="003C1042" w:rsidP="00993144">
            <w:pPr>
              <w:spacing w:line="250" w:lineRule="auto"/>
              <w:rPr>
                <w:sz w:val="20"/>
                <w:szCs w:val="20"/>
                <w:lang w:val="ro-RO"/>
              </w:rPr>
            </w:pPr>
            <w:r w:rsidRPr="008919D3">
              <w:rPr>
                <w:sz w:val="20"/>
                <w:szCs w:val="20"/>
                <w:lang w:val="ro-RO"/>
              </w:rPr>
              <w:t>2.</w:t>
            </w:r>
            <w:r>
              <w:rPr>
                <w:sz w:val="20"/>
                <w:szCs w:val="20"/>
                <w:lang w:val="ro-RO"/>
              </w:rPr>
              <w:t>5</w:t>
            </w:r>
            <w:r w:rsidRPr="008919D3">
              <w:rPr>
                <w:sz w:val="20"/>
                <w:szCs w:val="20"/>
                <w:lang w:val="ro-RO"/>
              </w:rPr>
              <w:t>.1.1 interna</w:t>
            </w:r>
            <w:r>
              <w:rPr>
                <w:sz w:val="20"/>
                <w:szCs w:val="20"/>
                <w:lang w:val="ro-RO"/>
              </w:rPr>
              <w:t>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5AFF0331" w14:textId="77777777" w:rsidR="003C1042" w:rsidRPr="008919D3" w:rsidRDefault="003C1042" w:rsidP="00993144">
            <w:pPr>
              <w:spacing w:line="250" w:lineRule="auto"/>
              <w:rPr>
                <w:sz w:val="20"/>
                <w:szCs w:val="20"/>
                <w:lang w:val="ro-RO"/>
              </w:rPr>
            </w:pPr>
            <w:r w:rsidRPr="008919D3">
              <w:rPr>
                <w:sz w:val="20"/>
                <w:szCs w:val="20"/>
                <w:lang w:val="ro-RO"/>
              </w:rPr>
              <w:t>20*nr. ani</w:t>
            </w:r>
          </w:p>
          <w:p w14:paraId="042A5562" w14:textId="77777777" w:rsidR="003C1042" w:rsidRPr="008919D3" w:rsidRDefault="003C1042" w:rsidP="00993144">
            <w:pPr>
              <w:spacing w:line="250" w:lineRule="auto"/>
              <w:rPr>
                <w:sz w:val="20"/>
                <w:szCs w:val="20"/>
                <w:lang w:val="ro-RO"/>
              </w:rPr>
            </w:pPr>
            <w:r w:rsidRPr="008919D3">
              <w:rPr>
                <w:sz w:val="20"/>
                <w:szCs w:val="20"/>
                <w:lang w:val="ro-RO"/>
              </w:rPr>
              <w:t>desfăşurare (1</w:t>
            </w:r>
          </w:p>
          <w:p w14:paraId="671A3743" w14:textId="77777777" w:rsidR="003C1042" w:rsidRPr="008919D3" w:rsidRDefault="003C1042" w:rsidP="00993144">
            <w:pPr>
              <w:spacing w:line="250" w:lineRule="auto"/>
              <w:rPr>
                <w:sz w:val="20"/>
                <w:szCs w:val="20"/>
                <w:lang w:val="ro-RO"/>
              </w:rPr>
            </w:pPr>
            <w:r w:rsidRPr="008919D3">
              <w:rPr>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73C6FB0D" w14:textId="77777777" w:rsidR="003C1042" w:rsidRPr="008919D3" w:rsidRDefault="003C1042" w:rsidP="00993144">
            <w:pPr>
              <w:spacing w:line="250" w:lineRule="auto"/>
              <w:rPr>
                <w:sz w:val="20"/>
                <w:szCs w:val="20"/>
                <w:lang w:val="ro-RO"/>
              </w:rPr>
            </w:pPr>
          </w:p>
        </w:tc>
      </w:tr>
      <w:tr w:rsidR="003C1042" w:rsidRPr="002647D7" w14:paraId="3D98723C" w14:textId="77777777" w:rsidTr="00993144">
        <w:trPr>
          <w:trHeight w:val="555"/>
          <w:jc w:val="center"/>
        </w:trPr>
        <w:tc>
          <w:tcPr>
            <w:tcW w:w="105" w:type="pct"/>
            <w:tcMar>
              <w:top w:w="0" w:type="dxa"/>
              <w:left w:w="0" w:type="dxa"/>
              <w:bottom w:w="0" w:type="dxa"/>
              <w:right w:w="0" w:type="dxa"/>
            </w:tcMar>
            <w:vAlign w:val="center"/>
            <w:hideMark/>
          </w:tcPr>
          <w:p w14:paraId="37629D78"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D3FD2AB"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481CE4C"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32D43431"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11E31BF0"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0B37B63" w14:textId="77777777" w:rsidR="003C1042" w:rsidRPr="008919D3" w:rsidRDefault="003C1042" w:rsidP="00993144">
            <w:pPr>
              <w:spacing w:line="250" w:lineRule="auto"/>
              <w:rPr>
                <w:sz w:val="20"/>
                <w:szCs w:val="20"/>
                <w:lang w:val="ro-RO"/>
              </w:rPr>
            </w:pPr>
            <w:r w:rsidRPr="008919D3">
              <w:rPr>
                <w:sz w:val="20"/>
                <w:szCs w:val="20"/>
                <w:lang w:val="ro-RO"/>
              </w:rPr>
              <w:t>2.</w:t>
            </w:r>
            <w:r>
              <w:rPr>
                <w:sz w:val="20"/>
                <w:szCs w:val="20"/>
                <w:lang w:val="ro-RO"/>
              </w:rPr>
              <w:t>5.1.2 naț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10915D75" w14:textId="77777777" w:rsidR="003C1042" w:rsidRPr="008919D3" w:rsidRDefault="003C1042" w:rsidP="00993144">
            <w:pPr>
              <w:spacing w:line="250" w:lineRule="auto"/>
              <w:rPr>
                <w:sz w:val="20"/>
                <w:szCs w:val="20"/>
                <w:lang w:val="ro-RO"/>
              </w:rPr>
            </w:pPr>
            <w:r w:rsidRPr="008919D3">
              <w:rPr>
                <w:sz w:val="20"/>
                <w:szCs w:val="20"/>
                <w:lang w:val="ro-RO"/>
              </w:rPr>
              <w:t>10*nr. ani</w:t>
            </w:r>
          </w:p>
          <w:p w14:paraId="33BB18D6" w14:textId="77777777" w:rsidR="003C1042" w:rsidRPr="008919D3" w:rsidRDefault="003C1042" w:rsidP="00993144">
            <w:pPr>
              <w:spacing w:line="250" w:lineRule="auto"/>
              <w:rPr>
                <w:sz w:val="20"/>
                <w:szCs w:val="20"/>
                <w:lang w:val="ro-RO"/>
              </w:rPr>
            </w:pPr>
            <w:r w:rsidRPr="008919D3">
              <w:rPr>
                <w:sz w:val="20"/>
                <w:szCs w:val="20"/>
                <w:lang w:val="ro-RO"/>
              </w:rPr>
              <w:t>desfăşurare (1</w:t>
            </w:r>
          </w:p>
          <w:p w14:paraId="2BB4A096" w14:textId="77777777" w:rsidR="003C1042" w:rsidRPr="008919D3" w:rsidRDefault="003C1042" w:rsidP="00993144">
            <w:pPr>
              <w:spacing w:line="250" w:lineRule="auto"/>
              <w:rPr>
                <w:sz w:val="20"/>
                <w:szCs w:val="20"/>
                <w:lang w:val="ro-RO"/>
              </w:rPr>
            </w:pPr>
            <w:r w:rsidRPr="008919D3">
              <w:rPr>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4B8161F9" w14:textId="77777777" w:rsidR="003C1042" w:rsidRPr="008919D3" w:rsidRDefault="003C1042" w:rsidP="00993144">
            <w:pPr>
              <w:spacing w:line="250" w:lineRule="auto"/>
              <w:rPr>
                <w:sz w:val="20"/>
                <w:szCs w:val="20"/>
                <w:lang w:val="ro-RO"/>
              </w:rPr>
            </w:pPr>
          </w:p>
        </w:tc>
      </w:tr>
      <w:tr w:rsidR="003C1042" w:rsidRPr="002647D7" w14:paraId="7A46DA7D" w14:textId="77777777" w:rsidTr="00993144">
        <w:trPr>
          <w:trHeight w:val="555"/>
          <w:jc w:val="center"/>
        </w:trPr>
        <w:tc>
          <w:tcPr>
            <w:tcW w:w="105" w:type="pct"/>
            <w:tcMar>
              <w:top w:w="0" w:type="dxa"/>
              <w:left w:w="0" w:type="dxa"/>
              <w:bottom w:w="0" w:type="dxa"/>
              <w:right w:w="0" w:type="dxa"/>
            </w:tcMar>
            <w:vAlign w:val="center"/>
            <w:hideMark/>
          </w:tcPr>
          <w:p w14:paraId="1C634D67"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89D2796"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0045DB1"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328B0B9F"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1B498EB5" w14:textId="77777777" w:rsidR="003C1042" w:rsidRPr="008919D3" w:rsidRDefault="003C1042" w:rsidP="00993144">
            <w:pPr>
              <w:spacing w:line="250" w:lineRule="auto"/>
              <w:rPr>
                <w:sz w:val="20"/>
                <w:szCs w:val="20"/>
                <w:lang w:val="ro-RO"/>
              </w:rPr>
            </w:pPr>
            <w:r w:rsidRPr="008919D3">
              <w:rPr>
                <w:sz w:val="20"/>
                <w:szCs w:val="20"/>
                <w:lang w:val="ro-RO"/>
              </w:rPr>
              <w:t>2.5.2 Membru în</w:t>
            </w:r>
          </w:p>
          <w:p w14:paraId="6FF47537" w14:textId="77777777" w:rsidR="003C1042" w:rsidRPr="008919D3" w:rsidRDefault="003C1042" w:rsidP="00993144">
            <w:pPr>
              <w:spacing w:line="250" w:lineRule="auto"/>
              <w:rPr>
                <w:sz w:val="20"/>
                <w:szCs w:val="20"/>
                <w:lang w:val="ro-RO"/>
              </w:rPr>
            </w:pPr>
            <w:r w:rsidRPr="008919D3">
              <w:rPr>
                <w:sz w:val="20"/>
                <w:szCs w:val="20"/>
                <w:lang w:val="ro-RO"/>
              </w:rPr>
              <w:t>echipă - confirmare</w:t>
            </w:r>
          </w:p>
          <w:p w14:paraId="1041B96B" w14:textId="77777777" w:rsidR="003C1042" w:rsidRPr="008919D3" w:rsidRDefault="003C1042" w:rsidP="00993144">
            <w:pPr>
              <w:spacing w:line="250" w:lineRule="auto"/>
              <w:rPr>
                <w:sz w:val="20"/>
                <w:szCs w:val="20"/>
                <w:lang w:val="ro-RO"/>
              </w:rPr>
            </w:pPr>
            <w:r w:rsidRPr="008919D3">
              <w:rPr>
                <w:sz w:val="20"/>
                <w:szCs w:val="20"/>
                <w:lang w:val="ro-RO"/>
              </w:rPr>
              <w:t>prin documente</w:t>
            </w:r>
          </w:p>
          <w:p w14:paraId="4472E9DB" w14:textId="77777777" w:rsidR="003C1042" w:rsidRPr="008919D3" w:rsidRDefault="003C1042" w:rsidP="00993144">
            <w:pPr>
              <w:spacing w:line="250" w:lineRule="auto"/>
              <w:rPr>
                <w:sz w:val="20"/>
                <w:szCs w:val="20"/>
                <w:lang w:val="ro-RO"/>
              </w:rPr>
            </w:pPr>
            <w:r w:rsidRPr="008919D3">
              <w:rPr>
                <w:sz w:val="20"/>
                <w:szCs w:val="20"/>
                <w:lang w:val="ro-RO"/>
              </w:rPr>
              <w:t>oficiale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78241F1" w14:textId="77777777" w:rsidR="003C1042" w:rsidRPr="008919D3" w:rsidRDefault="003C1042" w:rsidP="00993144">
            <w:pPr>
              <w:spacing w:line="250" w:lineRule="auto"/>
              <w:rPr>
                <w:sz w:val="20"/>
                <w:szCs w:val="20"/>
                <w:lang w:val="ro-RO"/>
              </w:rPr>
            </w:pPr>
            <w:r>
              <w:rPr>
                <w:sz w:val="20"/>
                <w:szCs w:val="20"/>
                <w:lang w:val="ro-RO"/>
              </w:rPr>
              <w:t>2.5.2.1 internaț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2B2863B0" w14:textId="77777777" w:rsidR="003C1042" w:rsidRPr="008919D3" w:rsidRDefault="003C1042" w:rsidP="00993144">
            <w:pPr>
              <w:spacing w:line="250" w:lineRule="auto"/>
              <w:rPr>
                <w:sz w:val="20"/>
                <w:szCs w:val="20"/>
                <w:lang w:val="ro-RO"/>
              </w:rPr>
            </w:pPr>
            <w:r w:rsidRPr="008919D3">
              <w:rPr>
                <w:sz w:val="20"/>
                <w:szCs w:val="20"/>
                <w:lang w:val="ro-RO"/>
              </w:rPr>
              <w:t>4*nr. ani</w:t>
            </w:r>
          </w:p>
          <w:p w14:paraId="47852610" w14:textId="77777777" w:rsidR="003C1042" w:rsidRPr="008919D3" w:rsidRDefault="003C1042" w:rsidP="00993144">
            <w:pPr>
              <w:spacing w:line="250" w:lineRule="auto"/>
              <w:rPr>
                <w:sz w:val="20"/>
                <w:szCs w:val="20"/>
                <w:lang w:val="ro-RO"/>
              </w:rPr>
            </w:pPr>
            <w:r w:rsidRPr="008919D3">
              <w:rPr>
                <w:sz w:val="20"/>
                <w:szCs w:val="20"/>
                <w:lang w:val="ro-RO"/>
              </w:rPr>
              <w:t>desfăşurare (1</w:t>
            </w:r>
          </w:p>
          <w:p w14:paraId="5A120675" w14:textId="77777777" w:rsidR="003C1042" w:rsidRPr="008919D3" w:rsidRDefault="003C1042" w:rsidP="00993144">
            <w:pPr>
              <w:spacing w:line="250" w:lineRule="auto"/>
              <w:rPr>
                <w:sz w:val="20"/>
                <w:szCs w:val="20"/>
                <w:lang w:val="ro-RO"/>
              </w:rPr>
            </w:pPr>
            <w:r w:rsidRPr="008919D3">
              <w:rPr>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008E9DC2" w14:textId="77777777" w:rsidR="003C1042" w:rsidRPr="008919D3" w:rsidRDefault="003C1042" w:rsidP="00993144">
            <w:pPr>
              <w:spacing w:line="250" w:lineRule="auto"/>
              <w:rPr>
                <w:sz w:val="20"/>
                <w:szCs w:val="20"/>
                <w:lang w:val="ro-RO"/>
              </w:rPr>
            </w:pPr>
          </w:p>
        </w:tc>
      </w:tr>
      <w:tr w:rsidR="003C1042" w:rsidRPr="002647D7" w14:paraId="70CF976A" w14:textId="77777777" w:rsidTr="00993144">
        <w:trPr>
          <w:trHeight w:val="555"/>
          <w:jc w:val="center"/>
        </w:trPr>
        <w:tc>
          <w:tcPr>
            <w:tcW w:w="105" w:type="pct"/>
            <w:tcMar>
              <w:top w:w="0" w:type="dxa"/>
              <w:left w:w="0" w:type="dxa"/>
              <w:bottom w:w="0" w:type="dxa"/>
              <w:right w:w="0" w:type="dxa"/>
            </w:tcMar>
            <w:vAlign w:val="center"/>
            <w:hideMark/>
          </w:tcPr>
          <w:p w14:paraId="0B38E467"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09EED28"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BFCD1AE"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D04B1E3"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38293BB7"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0E4A4D6" w14:textId="77777777" w:rsidR="003C1042" w:rsidRPr="008919D3" w:rsidRDefault="003C1042" w:rsidP="00993144">
            <w:pPr>
              <w:spacing w:line="250" w:lineRule="auto"/>
              <w:rPr>
                <w:sz w:val="20"/>
                <w:szCs w:val="20"/>
                <w:lang w:val="ro-RO"/>
              </w:rPr>
            </w:pPr>
            <w:r>
              <w:rPr>
                <w:sz w:val="20"/>
                <w:szCs w:val="20"/>
                <w:lang w:val="ro-RO"/>
              </w:rPr>
              <w:t>2.5.2.2 naț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7E9478E9" w14:textId="77777777" w:rsidR="003C1042" w:rsidRPr="008919D3" w:rsidRDefault="003C1042" w:rsidP="00993144">
            <w:pPr>
              <w:spacing w:line="250" w:lineRule="auto"/>
              <w:rPr>
                <w:sz w:val="20"/>
                <w:szCs w:val="20"/>
                <w:lang w:val="ro-RO"/>
              </w:rPr>
            </w:pPr>
            <w:r w:rsidRPr="008919D3">
              <w:rPr>
                <w:sz w:val="20"/>
                <w:szCs w:val="20"/>
                <w:lang w:val="ro-RO"/>
              </w:rPr>
              <w:t>2*nr. ani</w:t>
            </w:r>
          </w:p>
          <w:p w14:paraId="20EF7450" w14:textId="77777777" w:rsidR="003C1042" w:rsidRPr="008919D3" w:rsidRDefault="003C1042" w:rsidP="00993144">
            <w:pPr>
              <w:spacing w:line="250" w:lineRule="auto"/>
              <w:rPr>
                <w:sz w:val="20"/>
                <w:szCs w:val="20"/>
                <w:lang w:val="ro-RO"/>
              </w:rPr>
            </w:pPr>
            <w:r w:rsidRPr="008919D3">
              <w:rPr>
                <w:sz w:val="20"/>
                <w:szCs w:val="20"/>
                <w:lang w:val="ro-RO"/>
              </w:rPr>
              <w:t>desfăşurare (1</w:t>
            </w:r>
          </w:p>
          <w:p w14:paraId="1D4DE9AC" w14:textId="77777777" w:rsidR="003C1042" w:rsidRPr="008919D3" w:rsidRDefault="003C1042" w:rsidP="00993144">
            <w:pPr>
              <w:spacing w:line="250" w:lineRule="auto"/>
              <w:rPr>
                <w:sz w:val="20"/>
                <w:szCs w:val="20"/>
                <w:lang w:val="ro-RO"/>
              </w:rPr>
            </w:pPr>
            <w:r w:rsidRPr="008919D3">
              <w:rPr>
                <w:sz w:val="20"/>
                <w:szCs w:val="20"/>
                <w:lang w:val="ro-RO"/>
              </w:rPr>
              <w:t>an = 12 luni)</w:t>
            </w:r>
          </w:p>
          <w:p w14:paraId="510A1F56" w14:textId="77777777" w:rsidR="003C1042" w:rsidRPr="008919D3" w:rsidRDefault="003C1042" w:rsidP="00993144">
            <w:pPr>
              <w:spacing w:line="250" w:lineRule="auto"/>
              <w:rPr>
                <w:sz w:val="20"/>
                <w:szCs w:val="20"/>
                <w:lang w:val="ro-RO"/>
              </w:rPr>
            </w:pPr>
          </w:p>
          <w:p w14:paraId="0C60F465" w14:textId="77777777" w:rsidR="003C1042" w:rsidRPr="008919D3" w:rsidRDefault="003C1042" w:rsidP="00993144">
            <w:pPr>
              <w:spacing w:line="250" w:lineRule="auto"/>
              <w:rPr>
                <w:sz w:val="20"/>
                <w:szCs w:val="20"/>
                <w:lang w:val="ro-RO"/>
              </w:rPr>
            </w:pPr>
          </w:p>
        </w:tc>
        <w:tc>
          <w:tcPr>
            <w:tcW w:w="366" w:type="pct"/>
            <w:tcBorders>
              <w:top w:val="single" w:sz="4" w:space="0" w:color="000000"/>
              <w:left w:val="single" w:sz="4" w:space="0" w:color="000000"/>
              <w:bottom w:val="single" w:sz="4" w:space="0" w:color="000000"/>
              <w:right w:val="single" w:sz="4" w:space="0" w:color="000000"/>
            </w:tcBorders>
          </w:tcPr>
          <w:p w14:paraId="7E8C8B79" w14:textId="77777777" w:rsidR="003C1042" w:rsidRPr="008919D3" w:rsidRDefault="003C1042" w:rsidP="00993144">
            <w:pPr>
              <w:spacing w:line="250" w:lineRule="auto"/>
              <w:rPr>
                <w:sz w:val="20"/>
                <w:szCs w:val="20"/>
                <w:lang w:val="ro-RO"/>
              </w:rPr>
            </w:pPr>
          </w:p>
        </w:tc>
      </w:tr>
      <w:tr w:rsidR="003C1042" w:rsidRPr="008919D3" w14:paraId="26FD9217" w14:textId="77777777" w:rsidTr="00993144">
        <w:trPr>
          <w:trHeight w:val="345"/>
          <w:jc w:val="center"/>
        </w:trPr>
        <w:tc>
          <w:tcPr>
            <w:tcW w:w="105" w:type="pct"/>
            <w:tcMar>
              <w:top w:w="0" w:type="dxa"/>
              <w:left w:w="0" w:type="dxa"/>
              <w:bottom w:w="0" w:type="dxa"/>
              <w:right w:w="0" w:type="dxa"/>
            </w:tcMar>
            <w:vAlign w:val="center"/>
            <w:hideMark/>
          </w:tcPr>
          <w:p w14:paraId="66F0C474" w14:textId="77777777" w:rsidR="003C1042" w:rsidRPr="008919D3" w:rsidRDefault="003C1042" w:rsidP="00993144">
            <w:pPr>
              <w:spacing w:line="250" w:lineRule="auto"/>
              <w:jc w:val="center"/>
              <w:rPr>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3DAD753A" w14:textId="77777777" w:rsidR="003C1042" w:rsidRPr="008919D3" w:rsidRDefault="003C1042" w:rsidP="00993144">
            <w:pPr>
              <w:spacing w:line="250" w:lineRule="auto"/>
              <w:jc w:val="center"/>
              <w:rPr>
                <w:sz w:val="20"/>
                <w:szCs w:val="20"/>
                <w:lang w:val="ro-RO"/>
              </w:rPr>
            </w:pPr>
            <w:r w:rsidRPr="008919D3">
              <w:rPr>
                <w:sz w:val="20"/>
                <w:szCs w:val="20"/>
                <w:lang w:val="ro-RO"/>
              </w:rPr>
              <w:t>3</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4276F8CE" w14:textId="77777777" w:rsidR="003C1042" w:rsidRPr="008919D3" w:rsidRDefault="003C1042" w:rsidP="00993144">
            <w:pPr>
              <w:spacing w:line="250" w:lineRule="auto"/>
              <w:rPr>
                <w:sz w:val="20"/>
                <w:szCs w:val="20"/>
                <w:lang w:val="ro-RO"/>
              </w:rPr>
            </w:pPr>
          </w:p>
          <w:p w14:paraId="6933BC4B" w14:textId="77777777" w:rsidR="003C1042" w:rsidRPr="008919D3" w:rsidRDefault="003C1042" w:rsidP="00993144">
            <w:pPr>
              <w:spacing w:line="250" w:lineRule="auto"/>
              <w:rPr>
                <w:sz w:val="20"/>
                <w:szCs w:val="20"/>
                <w:lang w:val="ro-RO"/>
              </w:rPr>
            </w:pPr>
            <w:r w:rsidRPr="008919D3">
              <w:rPr>
                <w:sz w:val="20"/>
                <w:szCs w:val="20"/>
                <w:lang w:val="ro-RO"/>
              </w:rPr>
              <w:t>Recunoaşterea</w:t>
            </w:r>
          </w:p>
          <w:p w14:paraId="00CB71B3" w14:textId="77777777" w:rsidR="003C1042" w:rsidRPr="008919D3" w:rsidRDefault="003C1042" w:rsidP="00993144">
            <w:pPr>
              <w:spacing w:line="250" w:lineRule="auto"/>
              <w:rPr>
                <w:sz w:val="20"/>
                <w:szCs w:val="20"/>
                <w:lang w:val="ro-RO"/>
              </w:rPr>
            </w:pPr>
            <w:r w:rsidRPr="008919D3">
              <w:rPr>
                <w:sz w:val="20"/>
                <w:szCs w:val="20"/>
                <w:lang w:val="ro-RO"/>
              </w:rPr>
              <w:t>performanţelor</w:t>
            </w:r>
          </w:p>
          <w:p w14:paraId="17D59B73" w14:textId="77777777" w:rsidR="003C1042" w:rsidRPr="008919D3" w:rsidRDefault="003C1042" w:rsidP="00993144">
            <w:pPr>
              <w:spacing w:line="250" w:lineRule="auto"/>
              <w:rPr>
                <w:sz w:val="20"/>
                <w:szCs w:val="20"/>
                <w:lang w:val="ro-RO"/>
              </w:rPr>
            </w:pPr>
            <w:r w:rsidRPr="008919D3">
              <w:rPr>
                <w:sz w:val="20"/>
                <w:szCs w:val="20"/>
                <w:lang w:val="ro-RO"/>
              </w:rPr>
              <w:t>profesionale şi</w:t>
            </w:r>
          </w:p>
          <w:p w14:paraId="78B93FD3" w14:textId="77777777" w:rsidR="003C1042" w:rsidRPr="008919D3" w:rsidRDefault="003C1042" w:rsidP="00993144">
            <w:pPr>
              <w:spacing w:line="250" w:lineRule="auto"/>
              <w:rPr>
                <w:sz w:val="20"/>
                <w:szCs w:val="20"/>
                <w:lang w:val="ro-RO"/>
              </w:rPr>
            </w:pPr>
            <w:r w:rsidRPr="008919D3">
              <w:rPr>
                <w:sz w:val="20"/>
                <w:szCs w:val="20"/>
                <w:lang w:val="ro-RO"/>
              </w:rPr>
              <w:t>impactul</w:t>
            </w:r>
          </w:p>
          <w:p w14:paraId="75D27E11" w14:textId="77777777" w:rsidR="003C1042" w:rsidRPr="008919D3" w:rsidRDefault="003C1042" w:rsidP="00993144">
            <w:pPr>
              <w:spacing w:line="250" w:lineRule="auto"/>
              <w:rPr>
                <w:sz w:val="20"/>
                <w:szCs w:val="20"/>
                <w:lang w:val="ro-RO"/>
              </w:rPr>
            </w:pPr>
            <w:r w:rsidRPr="008919D3">
              <w:rPr>
                <w:sz w:val="20"/>
                <w:szCs w:val="20"/>
                <w:lang w:val="ro-RO"/>
              </w:rPr>
              <w:t>activităţii (A3)</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273B56E0" w14:textId="77777777" w:rsidR="003C1042" w:rsidRPr="008919D3" w:rsidRDefault="003C1042" w:rsidP="00993144">
            <w:pPr>
              <w:spacing w:line="250" w:lineRule="auto"/>
              <w:rPr>
                <w:sz w:val="20"/>
                <w:szCs w:val="20"/>
                <w:lang w:val="ro-RO"/>
              </w:rPr>
            </w:pPr>
            <w:r w:rsidRPr="008919D3">
              <w:rPr>
                <w:sz w:val="20"/>
                <w:szCs w:val="20"/>
                <w:lang w:val="ro-RO"/>
              </w:rPr>
              <w:t>3.1 Citări în reviste</w:t>
            </w:r>
          </w:p>
          <w:p w14:paraId="2A809D3A" w14:textId="77777777" w:rsidR="003C1042" w:rsidRPr="008919D3" w:rsidRDefault="003C1042" w:rsidP="00993144">
            <w:pPr>
              <w:spacing w:line="250" w:lineRule="auto"/>
              <w:rPr>
                <w:sz w:val="20"/>
                <w:szCs w:val="20"/>
                <w:lang w:val="ro-RO"/>
              </w:rPr>
            </w:pPr>
            <w:r w:rsidRPr="008919D3">
              <w:rPr>
                <w:sz w:val="20"/>
                <w:szCs w:val="20"/>
                <w:lang w:val="ro-RO"/>
              </w:rPr>
              <w:t>ISI şi BDI (fără</w:t>
            </w:r>
          </w:p>
          <w:p w14:paraId="231C8959" w14:textId="77777777" w:rsidR="003C1042" w:rsidRPr="008919D3" w:rsidRDefault="003C1042" w:rsidP="00993144">
            <w:pPr>
              <w:spacing w:line="250" w:lineRule="auto"/>
              <w:rPr>
                <w:sz w:val="20"/>
                <w:szCs w:val="20"/>
                <w:lang w:val="ro-RO"/>
              </w:rPr>
            </w:pPr>
            <w:r w:rsidRPr="008919D3">
              <w:rPr>
                <w:sz w:val="20"/>
                <w:szCs w:val="20"/>
                <w:lang w:val="ro-RO"/>
              </w:rPr>
              <w:t>autocitări)</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18CDD58E" w14:textId="77777777" w:rsidR="003C1042" w:rsidRPr="008919D3" w:rsidRDefault="003C1042" w:rsidP="00993144">
            <w:pPr>
              <w:spacing w:line="250" w:lineRule="auto"/>
              <w:rPr>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2B86613C" w14:textId="77777777" w:rsidR="003C1042" w:rsidRPr="008919D3" w:rsidRDefault="003C1042" w:rsidP="00993144">
            <w:pPr>
              <w:spacing w:line="250" w:lineRule="auto"/>
              <w:rPr>
                <w:sz w:val="20"/>
                <w:szCs w:val="20"/>
                <w:lang w:val="ro-RO"/>
              </w:rPr>
            </w:pPr>
            <w:r w:rsidRPr="008919D3">
              <w:rPr>
                <w:sz w:val="20"/>
                <w:szCs w:val="20"/>
                <w:lang w:val="ro-RO"/>
              </w:rPr>
              <w:t>3.1.1 ISI cu factor</w:t>
            </w:r>
          </w:p>
          <w:p w14:paraId="5D4CFA8F" w14:textId="77777777" w:rsidR="003C1042" w:rsidRPr="008919D3" w:rsidRDefault="003C1042" w:rsidP="00993144">
            <w:pPr>
              <w:spacing w:line="250" w:lineRule="auto"/>
              <w:rPr>
                <w:sz w:val="20"/>
                <w:szCs w:val="20"/>
                <w:lang w:val="ro-RO"/>
              </w:rPr>
            </w:pPr>
            <w:r w:rsidRPr="008919D3">
              <w:rPr>
                <w:sz w:val="20"/>
                <w:szCs w:val="20"/>
                <w:lang w:val="ro-RO"/>
              </w:rPr>
              <w:t>de impact</w:t>
            </w:r>
          </w:p>
        </w:tc>
        <w:tc>
          <w:tcPr>
            <w:tcW w:w="488" w:type="pct"/>
            <w:vMerge w:val="restart"/>
            <w:tcBorders>
              <w:top w:val="single" w:sz="4" w:space="0" w:color="000000"/>
              <w:left w:val="single" w:sz="4" w:space="0" w:color="000000"/>
              <w:right w:val="single" w:sz="4" w:space="0" w:color="000000"/>
            </w:tcBorders>
          </w:tcPr>
          <w:p w14:paraId="6D352FE4" w14:textId="77777777" w:rsidR="003C1042" w:rsidRPr="008919D3" w:rsidRDefault="003C1042" w:rsidP="00993144">
            <w:pPr>
              <w:spacing w:line="250" w:lineRule="auto"/>
              <w:rPr>
                <w:sz w:val="20"/>
                <w:szCs w:val="20"/>
                <w:lang w:val="ro-RO"/>
              </w:rPr>
            </w:pPr>
            <w:r w:rsidRPr="008919D3">
              <w:rPr>
                <w:sz w:val="20"/>
                <w:szCs w:val="20"/>
                <w:lang w:val="ro-RO"/>
              </w:rPr>
              <w:t>Profesor/</w:t>
            </w:r>
          </w:p>
          <w:p w14:paraId="2C7B25E8" w14:textId="77777777" w:rsidR="003C1042" w:rsidRPr="008919D3" w:rsidRDefault="003C1042" w:rsidP="00993144">
            <w:pPr>
              <w:spacing w:line="250" w:lineRule="auto"/>
              <w:rPr>
                <w:sz w:val="20"/>
                <w:szCs w:val="20"/>
                <w:lang w:val="ro-RO"/>
              </w:rPr>
            </w:pPr>
            <w:r w:rsidRPr="008919D3">
              <w:rPr>
                <w:sz w:val="20"/>
                <w:szCs w:val="20"/>
                <w:lang w:val="ro-RO"/>
              </w:rPr>
              <w:t>CS I:</w:t>
            </w:r>
          </w:p>
          <w:p w14:paraId="0B69F44D" w14:textId="77777777" w:rsidR="003C1042" w:rsidRPr="008919D3" w:rsidRDefault="003C1042" w:rsidP="00993144">
            <w:pPr>
              <w:spacing w:line="250" w:lineRule="auto"/>
              <w:rPr>
                <w:sz w:val="20"/>
                <w:szCs w:val="20"/>
                <w:lang w:val="ro-RO"/>
              </w:rPr>
            </w:pPr>
            <w:r w:rsidRPr="008919D3">
              <w:rPr>
                <w:sz w:val="20"/>
                <w:szCs w:val="20"/>
                <w:lang w:val="ro-RO"/>
              </w:rPr>
              <w:t>minimum 40 p.</w:t>
            </w:r>
          </w:p>
          <w:p w14:paraId="7ACDD83B" w14:textId="77777777" w:rsidR="003C1042" w:rsidRPr="008919D3" w:rsidRDefault="003C1042" w:rsidP="00993144">
            <w:pPr>
              <w:spacing w:line="250" w:lineRule="auto"/>
              <w:rPr>
                <w:sz w:val="20"/>
                <w:szCs w:val="20"/>
                <w:lang w:val="ro-RO"/>
              </w:rPr>
            </w:pPr>
            <w:r w:rsidRPr="008919D3">
              <w:rPr>
                <w:sz w:val="20"/>
                <w:szCs w:val="20"/>
                <w:lang w:val="ro-RO"/>
              </w:rPr>
              <w:t>Conf./CS II:</w:t>
            </w:r>
          </w:p>
          <w:p w14:paraId="45ED3A5B" w14:textId="77777777" w:rsidR="003C1042" w:rsidRPr="008919D3" w:rsidRDefault="003C1042" w:rsidP="00993144">
            <w:pPr>
              <w:spacing w:line="250" w:lineRule="auto"/>
              <w:rPr>
                <w:sz w:val="20"/>
                <w:szCs w:val="20"/>
                <w:lang w:val="ro-RO"/>
              </w:rPr>
            </w:pPr>
            <w:r w:rsidRPr="008919D3">
              <w:rPr>
                <w:sz w:val="20"/>
                <w:szCs w:val="20"/>
                <w:lang w:val="ro-RO"/>
              </w:rPr>
              <w:t>minimum 20 p.</w:t>
            </w:r>
          </w:p>
        </w:tc>
        <w:tc>
          <w:tcPr>
            <w:tcW w:w="831" w:type="pct"/>
            <w:tcBorders>
              <w:top w:val="single" w:sz="4" w:space="0" w:color="000000"/>
              <w:left w:val="single" w:sz="4" w:space="0" w:color="000000"/>
              <w:bottom w:val="single" w:sz="4" w:space="0" w:color="000000"/>
              <w:right w:val="single" w:sz="4" w:space="0" w:color="000000"/>
            </w:tcBorders>
            <w:hideMark/>
          </w:tcPr>
          <w:p w14:paraId="38E496B1" w14:textId="77777777" w:rsidR="003C1042" w:rsidRPr="008919D3" w:rsidRDefault="003C1042" w:rsidP="00993144">
            <w:pPr>
              <w:spacing w:line="250" w:lineRule="auto"/>
              <w:rPr>
                <w:sz w:val="20"/>
                <w:szCs w:val="20"/>
                <w:lang w:val="ro-RO"/>
              </w:rPr>
            </w:pPr>
            <w:r w:rsidRPr="008919D3">
              <w:rPr>
                <w:sz w:val="20"/>
                <w:szCs w:val="20"/>
                <w:lang w:val="ro-RO"/>
              </w:rPr>
              <w:t>20/nr. autori</w:t>
            </w:r>
          </w:p>
        </w:tc>
        <w:tc>
          <w:tcPr>
            <w:tcW w:w="366" w:type="pct"/>
            <w:tcBorders>
              <w:top w:val="single" w:sz="4" w:space="0" w:color="000000"/>
              <w:left w:val="single" w:sz="4" w:space="0" w:color="000000"/>
              <w:bottom w:val="single" w:sz="4" w:space="0" w:color="000000"/>
              <w:right w:val="single" w:sz="4" w:space="0" w:color="000000"/>
            </w:tcBorders>
          </w:tcPr>
          <w:p w14:paraId="3475D1C7" w14:textId="77777777" w:rsidR="003C1042" w:rsidRPr="008919D3" w:rsidRDefault="003C1042" w:rsidP="00993144">
            <w:pPr>
              <w:spacing w:line="250" w:lineRule="auto"/>
              <w:rPr>
                <w:sz w:val="20"/>
                <w:szCs w:val="20"/>
                <w:lang w:val="ro-RO"/>
              </w:rPr>
            </w:pPr>
          </w:p>
        </w:tc>
      </w:tr>
      <w:tr w:rsidR="003C1042" w:rsidRPr="008919D3" w14:paraId="0DCE9FDA" w14:textId="77777777" w:rsidTr="00993144">
        <w:trPr>
          <w:trHeight w:val="345"/>
          <w:jc w:val="center"/>
        </w:trPr>
        <w:tc>
          <w:tcPr>
            <w:tcW w:w="105" w:type="pct"/>
            <w:tcMar>
              <w:top w:w="0" w:type="dxa"/>
              <w:left w:w="0" w:type="dxa"/>
              <w:bottom w:w="0" w:type="dxa"/>
              <w:right w:w="0" w:type="dxa"/>
            </w:tcMar>
            <w:vAlign w:val="center"/>
            <w:hideMark/>
          </w:tcPr>
          <w:p w14:paraId="68DA4B2E"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98300D9"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1C45634"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42BECC4"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54272046" w14:textId="77777777" w:rsidR="003C1042" w:rsidRPr="008919D3" w:rsidRDefault="003C1042" w:rsidP="00993144">
            <w:pPr>
              <w:spacing w:line="250" w:lineRule="auto"/>
              <w:rPr>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7C0E0E0B" w14:textId="77777777" w:rsidR="003C1042" w:rsidRPr="008919D3" w:rsidRDefault="003C1042" w:rsidP="00993144">
            <w:pPr>
              <w:spacing w:line="250" w:lineRule="auto"/>
              <w:rPr>
                <w:sz w:val="20"/>
                <w:szCs w:val="20"/>
                <w:lang w:val="ro-RO"/>
              </w:rPr>
            </w:pPr>
            <w:r w:rsidRPr="008919D3">
              <w:rPr>
                <w:sz w:val="20"/>
                <w:szCs w:val="20"/>
                <w:lang w:val="ro-RO"/>
              </w:rPr>
              <w:t>3.1.2 ISI fără factor</w:t>
            </w:r>
          </w:p>
          <w:p w14:paraId="423DBC6C" w14:textId="77777777" w:rsidR="003C1042" w:rsidRPr="008919D3" w:rsidRDefault="003C1042" w:rsidP="00993144">
            <w:pPr>
              <w:spacing w:line="250" w:lineRule="auto"/>
              <w:rPr>
                <w:sz w:val="20"/>
                <w:szCs w:val="20"/>
                <w:lang w:val="ro-RO"/>
              </w:rPr>
            </w:pPr>
            <w:r w:rsidRPr="008919D3">
              <w:rPr>
                <w:sz w:val="20"/>
                <w:szCs w:val="20"/>
                <w:lang w:val="ro-RO"/>
              </w:rPr>
              <w:t>de impact</w:t>
            </w:r>
          </w:p>
        </w:tc>
        <w:tc>
          <w:tcPr>
            <w:tcW w:w="488" w:type="pct"/>
            <w:vMerge/>
            <w:tcBorders>
              <w:left w:val="single" w:sz="4" w:space="0" w:color="000000"/>
              <w:right w:val="single" w:sz="4" w:space="0" w:color="000000"/>
            </w:tcBorders>
          </w:tcPr>
          <w:p w14:paraId="557261F6"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024F555" w14:textId="77777777" w:rsidR="003C1042" w:rsidRPr="008919D3" w:rsidRDefault="003C1042" w:rsidP="00993144">
            <w:pPr>
              <w:spacing w:line="250" w:lineRule="auto"/>
              <w:rPr>
                <w:sz w:val="20"/>
                <w:szCs w:val="20"/>
                <w:lang w:val="ro-RO"/>
              </w:rPr>
            </w:pPr>
            <w:r w:rsidRPr="008919D3">
              <w:rPr>
                <w:sz w:val="20"/>
                <w:szCs w:val="20"/>
                <w:lang w:val="ro-RO"/>
              </w:rPr>
              <w:t>15/nr. autori</w:t>
            </w:r>
          </w:p>
        </w:tc>
        <w:tc>
          <w:tcPr>
            <w:tcW w:w="366" w:type="pct"/>
            <w:tcBorders>
              <w:top w:val="single" w:sz="4" w:space="0" w:color="000000"/>
              <w:left w:val="single" w:sz="4" w:space="0" w:color="000000"/>
              <w:bottom w:val="single" w:sz="4" w:space="0" w:color="000000"/>
              <w:right w:val="single" w:sz="4" w:space="0" w:color="000000"/>
            </w:tcBorders>
          </w:tcPr>
          <w:p w14:paraId="44E484FC" w14:textId="77777777" w:rsidR="003C1042" w:rsidRPr="008919D3" w:rsidRDefault="003C1042" w:rsidP="00993144">
            <w:pPr>
              <w:spacing w:line="250" w:lineRule="auto"/>
              <w:rPr>
                <w:sz w:val="20"/>
                <w:szCs w:val="20"/>
                <w:lang w:val="ro-RO"/>
              </w:rPr>
            </w:pPr>
          </w:p>
        </w:tc>
      </w:tr>
      <w:tr w:rsidR="003C1042" w:rsidRPr="008919D3" w14:paraId="3FDBFFA1" w14:textId="77777777" w:rsidTr="00993144">
        <w:trPr>
          <w:trHeight w:val="345"/>
          <w:jc w:val="center"/>
        </w:trPr>
        <w:tc>
          <w:tcPr>
            <w:tcW w:w="105" w:type="pct"/>
            <w:tcMar>
              <w:top w:w="0" w:type="dxa"/>
              <w:left w:w="0" w:type="dxa"/>
              <w:bottom w:w="0" w:type="dxa"/>
              <w:right w:w="0" w:type="dxa"/>
            </w:tcMar>
            <w:vAlign w:val="center"/>
            <w:hideMark/>
          </w:tcPr>
          <w:p w14:paraId="4AD71BAD"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94D9F81"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1ECE1AA"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279A33BD"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61BFB299" w14:textId="77777777" w:rsidR="003C1042" w:rsidRPr="008919D3" w:rsidRDefault="003C1042" w:rsidP="00993144">
            <w:pPr>
              <w:spacing w:line="250" w:lineRule="auto"/>
              <w:rPr>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123388BA" w14:textId="77777777" w:rsidR="003C1042" w:rsidRPr="008919D3" w:rsidRDefault="003C1042" w:rsidP="00993144">
            <w:pPr>
              <w:spacing w:line="250" w:lineRule="auto"/>
              <w:rPr>
                <w:sz w:val="20"/>
                <w:szCs w:val="20"/>
                <w:lang w:val="ro-RO"/>
              </w:rPr>
            </w:pPr>
            <w:r w:rsidRPr="008919D3">
              <w:rPr>
                <w:sz w:val="20"/>
                <w:szCs w:val="20"/>
                <w:lang w:val="ro-RO"/>
              </w:rPr>
              <w:t>3.1.</w:t>
            </w:r>
            <w:r>
              <w:rPr>
                <w:sz w:val="20"/>
                <w:szCs w:val="20"/>
                <w:lang w:val="ro-RO"/>
              </w:rPr>
              <w:t>3</w:t>
            </w:r>
            <w:r w:rsidRPr="008919D3">
              <w:rPr>
                <w:sz w:val="20"/>
                <w:szCs w:val="20"/>
                <w:lang w:val="ro-RO"/>
              </w:rPr>
              <w:t xml:space="preserve"> BDI</w:t>
            </w:r>
          </w:p>
        </w:tc>
        <w:tc>
          <w:tcPr>
            <w:tcW w:w="488" w:type="pct"/>
            <w:vMerge/>
            <w:tcBorders>
              <w:left w:val="single" w:sz="4" w:space="0" w:color="000000"/>
              <w:bottom w:val="single" w:sz="4" w:space="0" w:color="000000"/>
              <w:right w:val="single" w:sz="4" w:space="0" w:color="000000"/>
            </w:tcBorders>
          </w:tcPr>
          <w:p w14:paraId="5E1105AF"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E13FAAB" w14:textId="77777777" w:rsidR="003C1042" w:rsidRPr="008919D3" w:rsidRDefault="003C1042" w:rsidP="00993144">
            <w:pPr>
              <w:spacing w:line="250" w:lineRule="auto"/>
              <w:rPr>
                <w:sz w:val="20"/>
                <w:szCs w:val="20"/>
                <w:lang w:val="ro-RO"/>
              </w:rPr>
            </w:pPr>
            <w:r w:rsidRPr="008919D3">
              <w:rPr>
                <w:sz w:val="20"/>
                <w:szCs w:val="20"/>
                <w:lang w:val="ro-RO"/>
              </w:rPr>
              <w:t>10/nr.autori</w:t>
            </w:r>
          </w:p>
        </w:tc>
        <w:tc>
          <w:tcPr>
            <w:tcW w:w="366" w:type="pct"/>
            <w:tcBorders>
              <w:top w:val="single" w:sz="4" w:space="0" w:color="000000"/>
              <w:left w:val="single" w:sz="4" w:space="0" w:color="000000"/>
              <w:bottom w:val="single" w:sz="4" w:space="0" w:color="000000"/>
              <w:right w:val="single" w:sz="4" w:space="0" w:color="000000"/>
            </w:tcBorders>
          </w:tcPr>
          <w:p w14:paraId="6F8441C4" w14:textId="77777777" w:rsidR="003C1042" w:rsidRPr="008919D3" w:rsidRDefault="003C1042" w:rsidP="00993144">
            <w:pPr>
              <w:spacing w:line="250" w:lineRule="auto"/>
              <w:rPr>
                <w:sz w:val="20"/>
                <w:szCs w:val="20"/>
                <w:lang w:val="ro-RO"/>
              </w:rPr>
            </w:pPr>
          </w:p>
        </w:tc>
      </w:tr>
      <w:tr w:rsidR="003C1042" w:rsidRPr="008919D3" w14:paraId="58AE38C1" w14:textId="77777777" w:rsidTr="00993144">
        <w:trPr>
          <w:trHeight w:val="600"/>
          <w:jc w:val="center"/>
        </w:trPr>
        <w:tc>
          <w:tcPr>
            <w:tcW w:w="105" w:type="pct"/>
            <w:tcMar>
              <w:top w:w="0" w:type="dxa"/>
              <w:left w:w="0" w:type="dxa"/>
              <w:bottom w:w="0" w:type="dxa"/>
              <w:right w:w="0" w:type="dxa"/>
            </w:tcMar>
            <w:vAlign w:val="center"/>
            <w:hideMark/>
          </w:tcPr>
          <w:p w14:paraId="75EA8E0A"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2580B9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6C0B648"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6A1DC49E" w14:textId="77777777" w:rsidR="003C1042" w:rsidRPr="008919D3" w:rsidRDefault="003C1042" w:rsidP="00993144">
            <w:pPr>
              <w:spacing w:line="250" w:lineRule="auto"/>
              <w:rPr>
                <w:sz w:val="20"/>
                <w:szCs w:val="20"/>
                <w:lang w:val="ro-RO"/>
              </w:rPr>
            </w:pPr>
            <w:r w:rsidRPr="008919D3">
              <w:rPr>
                <w:sz w:val="20"/>
                <w:szCs w:val="20"/>
                <w:lang w:val="ro-RO"/>
              </w:rPr>
              <w:t>3.2 Prezentări în</w:t>
            </w:r>
          </w:p>
          <w:p w14:paraId="130CC0C9" w14:textId="77777777" w:rsidR="003C1042" w:rsidRPr="008919D3" w:rsidRDefault="003C1042" w:rsidP="00993144">
            <w:pPr>
              <w:spacing w:line="250" w:lineRule="auto"/>
              <w:rPr>
                <w:sz w:val="20"/>
                <w:szCs w:val="20"/>
                <w:lang w:val="ro-RO"/>
              </w:rPr>
            </w:pPr>
            <w:r w:rsidRPr="008919D3">
              <w:rPr>
                <w:sz w:val="20"/>
                <w:szCs w:val="20"/>
                <w:lang w:val="ro-RO"/>
              </w:rPr>
              <w:t>plenul unor</w:t>
            </w:r>
          </w:p>
          <w:p w14:paraId="6B4C9B42" w14:textId="77777777" w:rsidR="003C1042" w:rsidRPr="008919D3" w:rsidRDefault="003C1042" w:rsidP="00993144">
            <w:pPr>
              <w:spacing w:line="250" w:lineRule="auto"/>
              <w:rPr>
                <w:sz w:val="20"/>
                <w:szCs w:val="20"/>
                <w:lang w:val="ro-RO"/>
              </w:rPr>
            </w:pPr>
            <w:r w:rsidRPr="008919D3">
              <w:rPr>
                <w:sz w:val="20"/>
                <w:szCs w:val="20"/>
                <w:lang w:val="ro-RO"/>
              </w:rPr>
              <w:t>manifestări ştiinţifice</w:t>
            </w:r>
          </w:p>
          <w:p w14:paraId="74ED34AD" w14:textId="77777777" w:rsidR="003C1042" w:rsidRPr="008919D3" w:rsidRDefault="003C1042" w:rsidP="00993144">
            <w:pPr>
              <w:spacing w:line="250" w:lineRule="auto"/>
              <w:rPr>
                <w:sz w:val="20"/>
                <w:szCs w:val="20"/>
                <w:lang w:val="ro-RO"/>
              </w:rPr>
            </w:pPr>
            <w:r w:rsidRPr="008919D3">
              <w:rPr>
                <w:sz w:val="20"/>
                <w:szCs w:val="20"/>
                <w:lang w:val="ro-RO"/>
              </w:rPr>
              <w:t>naţionale şi</w:t>
            </w:r>
          </w:p>
          <w:p w14:paraId="4B0ABADF" w14:textId="77777777" w:rsidR="003C1042" w:rsidRPr="008919D3" w:rsidRDefault="003C1042" w:rsidP="00993144">
            <w:pPr>
              <w:spacing w:line="250" w:lineRule="auto"/>
              <w:rPr>
                <w:sz w:val="20"/>
                <w:szCs w:val="20"/>
                <w:lang w:val="ro-RO"/>
              </w:rPr>
            </w:pPr>
            <w:r w:rsidRPr="008919D3">
              <w:rPr>
                <w:sz w:val="20"/>
                <w:szCs w:val="20"/>
                <w:lang w:val="ro-RO"/>
              </w:rPr>
              <w:t>internaţionale</w:t>
            </w:r>
          </w:p>
        </w:tc>
        <w:tc>
          <w:tcPr>
            <w:tcW w:w="935" w:type="pct"/>
            <w:tcBorders>
              <w:top w:val="single" w:sz="4" w:space="0" w:color="000000"/>
              <w:left w:val="single" w:sz="4" w:space="0" w:color="000000"/>
              <w:bottom w:val="single" w:sz="4" w:space="0" w:color="000000"/>
              <w:right w:val="single" w:sz="4" w:space="0" w:color="000000"/>
            </w:tcBorders>
            <w:hideMark/>
          </w:tcPr>
          <w:p w14:paraId="75AFD7BF" w14:textId="77777777" w:rsidR="003C1042" w:rsidRPr="008919D3" w:rsidRDefault="003C1042" w:rsidP="00993144">
            <w:pPr>
              <w:spacing w:line="250" w:lineRule="auto"/>
              <w:rPr>
                <w:sz w:val="20"/>
                <w:szCs w:val="20"/>
                <w:lang w:val="ro-RO"/>
              </w:rPr>
            </w:pPr>
            <w:r w:rsidRPr="008919D3">
              <w:rPr>
                <w:sz w:val="20"/>
                <w:szCs w:val="20"/>
                <w:lang w:val="ro-RO"/>
              </w:rPr>
              <w:t>3.2.1 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5F4B950"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87626E0" w14:textId="77777777" w:rsidR="003C1042" w:rsidRPr="008919D3" w:rsidRDefault="003C1042" w:rsidP="00993144">
            <w:pPr>
              <w:spacing w:line="250" w:lineRule="auto"/>
              <w:rPr>
                <w:sz w:val="20"/>
                <w:szCs w:val="20"/>
                <w:lang w:val="ro-RO"/>
              </w:rPr>
            </w:pPr>
            <w:r w:rsidRPr="008919D3">
              <w:rPr>
                <w:sz w:val="20"/>
                <w:szCs w:val="20"/>
                <w:lang w:val="ro-RO"/>
              </w:rPr>
              <w:t>20</w:t>
            </w:r>
          </w:p>
        </w:tc>
        <w:tc>
          <w:tcPr>
            <w:tcW w:w="366" w:type="pct"/>
            <w:tcBorders>
              <w:top w:val="single" w:sz="4" w:space="0" w:color="000000"/>
              <w:left w:val="single" w:sz="4" w:space="0" w:color="000000"/>
              <w:bottom w:val="single" w:sz="4" w:space="0" w:color="000000"/>
              <w:right w:val="single" w:sz="4" w:space="0" w:color="000000"/>
            </w:tcBorders>
          </w:tcPr>
          <w:p w14:paraId="77BE401B" w14:textId="77777777" w:rsidR="003C1042" w:rsidRPr="008919D3" w:rsidRDefault="003C1042" w:rsidP="00993144">
            <w:pPr>
              <w:spacing w:line="250" w:lineRule="auto"/>
              <w:rPr>
                <w:sz w:val="20"/>
                <w:szCs w:val="20"/>
                <w:lang w:val="ro-RO"/>
              </w:rPr>
            </w:pPr>
          </w:p>
        </w:tc>
      </w:tr>
      <w:tr w:rsidR="003C1042" w:rsidRPr="008919D3" w14:paraId="1ACDBF8F" w14:textId="77777777" w:rsidTr="00993144">
        <w:trPr>
          <w:trHeight w:val="600"/>
          <w:jc w:val="center"/>
        </w:trPr>
        <w:tc>
          <w:tcPr>
            <w:tcW w:w="105" w:type="pct"/>
            <w:tcMar>
              <w:top w:w="0" w:type="dxa"/>
              <w:left w:w="0" w:type="dxa"/>
              <w:bottom w:w="0" w:type="dxa"/>
              <w:right w:w="0" w:type="dxa"/>
            </w:tcMar>
            <w:vAlign w:val="center"/>
            <w:hideMark/>
          </w:tcPr>
          <w:p w14:paraId="2EC4222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55EE41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4605F55"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5035FCB8" w14:textId="77777777" w:rsidR="003C1042" w:rsidRPr="008919D3" w:rsidRDefault="003C1042"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422D0B91" w14:textId="77777777" w:rsidR="003C1042" w:rsidRPr="008919D3" w:rsidRDefault="003C1042" w:rsidP="00993144">
            <w:pPr>
              <w:spacing w:line="250" w:lineRule="auto"/>
              <w:rPr>
                <w:sz w:val="20"/>
                <w:szCs w:val="20"/>
                <w:lang w:val="ro-RO"/>
              </w:rPr>
            </w:pPr>
            <w:r w:rsidRPr="008919D3">
              <w:rPr>
                <w:sz w:val="20"/>
                <w:szCs w:val="20"/>
                <w:lang w:val="ro-RO"/>
              </w:rPr>
              <w:t>3.2.2 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52182A8"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19E3DBA" w14:textId="77777777" w:rsidR="003C1042" w:rsidRPr="008919D3" w:rsidRDefault="003C1042" w:rsidP="00993144">
            <w:pPr>
              <w:spacing w:line="250" w:lineRule="auto"/>
              <w:rPr>
                <w:sz w:val="20"/>
                <w:szCs w:val="20"/>
                <w:lang w:val="ro-RO"/>
              </w:rPr>
            </w:pPr>
            <w:r w:rsidRPr="008919D3">
              <w:rPr>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2EB2C21E" w14:textId="77777777" w:rsidR="003C1042" w:rsidRPr="008919D3" w:rsidRDefault="003C1042" w:rsidP="00993144">
            <w:pPr>
              <w:spacing w:line="250" w:lineRule="auto"/>
              <w:rPr>
                <w:sz w:val="20"/>
                <w:szCs w:val="20"/>
                <w:lang w:val="ro-RO"/>
              </w:rPr>
            </w:pPr>
          </w:p>
        </w:tc>
      </w:tr>
      <w:tr w:rsidR="003C1042" w:rsidRPr="008919D3" w14:paraId="0A74F40E" w14:textId="77777777" w:rsidTr="00993144">
        <w:trPr>
          <w:trHeight w:val="600"/>
          <w:jc w:val="center"/>
        </w:trPr>
        <w:tc>
          <w:tcPr>
            <w:tcW w:w="105" w:type="pct"/>
            <w:tcMar>
              <w:top w:w="0" w:type="dxa"/>
              <w:left w:w="0" w:type="dxa"/>
              <w:bottom w:w="0" w:type="dxa"/>
              <w:right w:w="0" w:type="dxa"/>
            </w:tcMar>
            <w:vAlign w:val="center"/>
            <w:hideMark/>
          </w:tcPr>
          <w:p w14:paraId="623A9AF0"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D56E467"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9854BA4"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59B38EBF" w14:textId="77777777" w:rsidR="003C1042" w:rsidRPr="008919D3" w:rsidRDefault="003C1042" w:rsidP="00993144">
            <w:pPr>
              <w:spacing w:line="250" w:lineRule="auto"/>
              <w:rPr>
                <w:sz w:val="20"/>
                <w:szCs w:val="20"/>
                <w:lang w:val="ro-RO"/>
              </w:rPr>
            </w:pPr>
            <w:r w:rsidRPr="008919D3">
              <w:rPr>
                <w:sz w:val="20"/>
                <w:szCs w:val="20"/>
                <w:lang w:val="ro-RO"/>
              </w:rPr>
              <w:t>3.3 Profesor invitat,</w:t>
            </w:r>
          </w:p>
          <w:p w14:paraId="587809C1" w14:textId="77777777" w:rsidR="003C1042" w:rsidRPr="008919D3" w:rsidRDefault="003C1042" w:rsidP="00993144">
            <w:pPr>
              <w:spacing w:line="250" w:lineRule="auto"/>
              <w:rPr>
                <w:sz w:val="20"/>
                <w:szCs w:val="20"/>
                <w:lang w:val="ro-RO"/>
              </w:rPr>
            </w:pPr>
            <w:r w:rsidRPr="008919D3">
              <w:rPr>
                <w:sz w:val="20"/>
                <w:szCs w:val="20"/>
                <w:lang w:val="ro-RO"/>
              </w:rPr>
              <w:t>în cadrul acordurilor</w:t>
            </w:r>
          </w:p>
          <w:p w14:paraId="101B1F30" w14:textId="77777777" w:rsidR="003C1042" w:rsidRPr="008919D3" w:rsidRDefault="003C1042" w:rsidP="00993144">
            <w:pPr>
              <w:spacing w:line="250" w:lineRule="auto"/>
              <w:rPr>
                <w:sz w:val="20"/>
                <w:szCs w:val="20"/>
                <w:lang w:val="ro-RO"/>
              </w:rPr>
            </w:pPr>
            <w:r w:rsidRPr="008919D3">
              <w:rPr>
                <w:sz w:val="20"/>
                <w:szCs w:val="20"/>
                <w:lang w:val="ro-RO"/>
              </w:rPr>
              <w:t>academice</w:t>
            </w:r>
          </w:p>
          <w:p w14:paraId="7B882164" w14:textId="77777777" w:rsidR="003C1042" w:rsidRPr="008919D3" w:rsidRDefault="003C1042" w:rsidP="00993144">
            <w:pPr>
              <w:spacing w:line="250" w:lineRule="auto"/>
              <w:rPr>
                <w:sz w:val="20"/>
                <w:szCs w:val="20"/>
                <w:lang w:val="ro-RO"/>
              </w:rPr>
            </w:pPr>
            <w:r w:rsidRPr="008919D3">
              <w:rPr>
                <w:sz w:val="20"/>
                <w:szCs w:val="20"/>
                <w:lang w:val="ro-RO"/>
              </w:rPr>
              <w:t>internaţionale şi</w:t>
            </w:r>
          </w:p>
          <w:p w14:paraId="3075F8EF" w14:textId="77777777" w:rsidR="003C1042" w:rsidRPr="008919D3" w:rsidRDefault="003C1042" w:rsidP="00993144">
            <w:pPr>
              <w:spacing w:line="250" w:lineRule="auto"/>
              <w:rPr>
                <w:sz w:val="20"/>
                <w:szCs w:val="20"/>
                <w:lang w:val="ro-RO"/>
              </w:rPr>
            </w:pPr>
            <w:r w:rsidRPr="008919D3">
              <w:rPr>
                <w:sz w:val="20"/>
                <w:szCs w:val="20"/>
                <w:lang w:val="ro-RO"/>
              </w:rPr>
              <w:t>programelor de</w:t>
            </w:r>
          </w:p>
          <w:p w14:paraId="38DBA930" w14:textId="77777777" w:rsidR="003C1042" w:rsidRPr="008919D3" w:rsidRDefault="003C1042" w:rsidP="00993144">
            <w:pPr>
              <w:spacing w:line="250" w:lineRule="auto"/>
              <w:rPr>
                <w:sz w:val="20"/>
                <w:szCs w:val="20"/>
                <w:lang w:val="ro-RO"/>
              </w:rPr>
            </w:pPr>
            <w:r w:rsidRPr="008919D3">
              <w:rPr>
                <w:sz w:val="20"/>
                <w:szCs w:val="20"/>
                <w:lang w:val="ro-RO"/>
              </w:rPr>
              <w:t>colaborare cu</w:t>
            </w:r>
          </w:p>
          <w:p w14:paraId="5DF67166" w14:textId="77777777" w:rsidR="003C1042" w:rsidRPr="008919D3" w:rsidRDefault="003C1042" w:rsidP="00993144">
            <w:pPr>
              <w:spacing w:line="250" w:lineRule="auto"/>
              <w:rPr>
                <w:sz w:val="20"/>
                <w:szCs w:val="20"/>
                <w:lang w:val="ro-RO"/>
              </w:rPr>
            </w:pPr>
            <w:r w:rsidRPr="008919D3">
              <w:rPr>
                <w:sz w:val="20"/>
                <w:szCs w:val="20"/>
                <w:lang w:val="ro-RO"/>
              </w:rPr>
              <w:t>instituţii şi firme</w:t>
            </w:r>
          </w:p>
          <w:p w14:paraId="52694386" w14:textId="77777777" w:rsidR="003C1042" w:rsidRPr="008919D3" w:rsidRDefault="003C1042" w:rsidP="00993144">
            <w:pPr>
              <w:spacing w:line="250" w:lineRule="auto"/>
              <w:rPr>
                <w:sz w:val="20"/>
                <w:szCs w:val="20"/>
                <w:lang w:val="ro-RO"/>
              </w:rPr>
            </w:pPr>
            <w:r w:rsidRPr="008919D3">
              <w:rPr>
                <w:sz w:val="20"/>
                <w:szCs w:val="20"/>
                <w:lang w:val="ro-RO"/>
              </w:rPr>
              <w:t>internaţionale,</w:t>
            </w:r>
          </w:p>
          <w:p w14:paraId="2B5053FB" w14:textId="77777777" w:rsidR="003C1042" w:rsidRPr="008919D3" w:rsidRDefault="003C1042" w:rsidP="00993144">
            <w:pPr>
              <w:spacing w:line="250" w:lineRule="auto"/>
              <w:rPr>
                <w:sz w:val="20"/>
                <w:szCs w:val="20"/>
                <w:lang w:val="ro-RO"/>
              </w:rPr>
            </w:pPr>
            <w:r w:rsidRPr="008919D3">
              <w:rPr>
                <w:sz w:val="20"/>
                <w:szCs w:val="20"/>
                <w:lang w:val="ro-RO"/>
              </w:rPr>
              <w:t>inclusiv programele</w:t>
            </w:r>
          </w:p>
          <w:p w14:paraId="43B29807" w14:textId="77777777" w:rsidR="003C1042" w:rsidRPr="008919D3" w:rsidRDefault="003C1042" w:rsidP="00993144">
            <w:pPr>
              <w:spacing w:line="250" w:lineRule="auto"/>
              <w:rPr>
                <w:sz w:val="20"/>
                <w:szCs w:val="20"/>
                <w:lang w:val="ro-RO"/>
              </w:rPr>
            </w:pPr>
            <w:r w:rsidRPr="008919D3">
              <w:rPr>
                <w:sz w:val="20"/>
                <w:szCs w:val="20"/>
                <w:lang w:val="ro-RO"/>
              </w:rPr>
              <w:t>Erasmus+ (predare)</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357F2833" w14:textId="77777777" w:rsidR="003C1042" w:rsidRPr="008919D3" w:rsidRDefault="003C1042" w:rsidP="00993144">
            <w:pPr>
              <w:spacing w:line="250" w:lineRule="auto"/>
              <w:rPr>
                <w:sz w:val="20"/>
                <w:szCs w:val="20"/>
                <w:lang w:val="ro-RO"/>
              </w:rPr>
            </w:pPr>
          </w:p>
        </w:tc>
        <w:tc>
          <w:tcPr>
            <w:tcW w:w="933" w:type="pct"/>
            <w:gridSpan w:val="2"/>
            <w:vMerge w:val="restart"/>
            <w:tcBorders>
              <w:top w:val="single" w:sz="4" w:space="0" w:color="000000"/>
              <w:left w:val="single" w:sz="4" w:space="0" w:color="000000"/>
              <w:right w:val="single" w:sz="4" w:space="0" w:color="000000"/>
            </w:tcBorders>
            <w:hideMark/>
          </w:tcPr>
          <w:p w14:paraId="6A35F654" w14:textId="77777777" w:rsidR="003C1042" w:rsidRPr="008919D3" w:rsidRDefault="003C1042" w:rsidP="00993144">
            <w:pPr>
              <w:spacing w:line="250" w:lineRule="auto"/>
              <w:rPr>
                <w:strike/>
                <w:sz w:val="20"/>
                <w:szCs w:val="20"/>
                <w:lang w:val="ro-RO"/>
              </w:rPr>
            </w:pPr>
          </w:p>
        </w:tc>
        <w:tc>
          <w:tcPr>
            <w:tcW w:w="831" w:type="pct"/>
            <w:vMerge w:val="restart"/>
            <w:tcBorders>
              <w:top w:val="single" w:sz="4" w:space="0" w:color="000000"/>
              <w:left w:val="single" w:sz="4" w:space="0" w:color="000000"/>
              <w:right w:val="single" w:sz="4" w:space="0" w:color="000000"/>
            </w:tcBorders>
            <w:hideMark/>
          </w:tcPr>
          <w:p w14:paraId="3337F17F" w14:textId="77777777" w:rsidR="003C1042" w:rsidRPr="008919D3" w:rsidRDefault="003C1042" w:rsidP="00993144">
            <w:pPr>
              <w:spacing w:line="250" w:lineRule="auto"/>
              <w:rPr>
                <w:sz w:val="20"/>
                <w:szCs w:val="20"/>
                <w:lang w:val="ro-RO"/>
              </w:rPr>
            </w:pPr>
          </w:p>
          <w:p w14:paraId="04386E15" w14:textId="77777777" w:rsidR="003C1042" w:rsidRPr="008919D3" w:rsidRDefault="003C1042" w:rsidP="00993144">
            <w:pPr>
              <w:spacing w:line="250" w:lineRule="auto"/>
              <w:rPr>
                <w:sz w:val="20"/>
                <w:szCs w:val="20"/>
                <w:lang w:val="ro-RO"/>
              </w:rPr>
            </w:pPr>
          </w:p>
          <w:p w14:paraId="03E3C00C" w14:textId="77777777" w:rsidR="003C1042" w:rsidRPr="008919D3" w:rsidRDefault="003C1042" w:rsidP="00993144">
            <w:pPr>
              <w:spacing w:line="250" w:lineRule="auto"/>
              <w:rPr>
                <w:sz w:val="20"/>
                <w:szCs w:val="20"/>
                <w:lang w:val="ro-RO"/>
              </w:rPr>
            </w:pPr>
            <w:r w:rsidRPr="008919D3">
              <w:rPr>
                <w:sz w:val="20"/>
                <w:szCs w:val="20"/>
                <w:lang w:val="ro-RO"/>
              </w:rPr>
              <w:t>30</w:t>
            </w:r>
          </w:p>
        </w:tc>
        <w:tc>
          <w:tcPr>
            <w:tcW w:w="366" w:type="pct"/>
            <w:tcBorders>
              <w:top w:val="single" w:sz="4" w:space="0" w:color="000000"/>
              <w:left w:val="single" w:sz="4" w:space="0" w:color="000000"/>
              <w:right w:val="single" w:sz="4" w:space="0" w:color="000000"/>
            </w:tcBorders>
          </w:tcPr>
          <w:p w14:paraId="534B4A79" w14:textId="77777777" w:rsidR="003C1042" w:rsidRPr="008919D3" w:rsidRDefault="003C1042" w:rsidP="00993144">
            <w:pPr>
              <w:spacing w:line="250" w:lineRule="auto"/>
              <w:rPr>
                <w:sz w:val="20"/>
                <w:szCs w:val="20"/>
                <w:lang w:val="ro-RO"/>
              </w:rPr>
            </w:pPr>
          </w:p>
        </w:tc>
      </w:tr>
      <w:tr w:rsidR="003C1042" w:rsidRPr="008919D3" w14:paraId="13A3FA7C" w14:textId="77777777" w:rsidTr="00993144">
        <w:trPr>
          <w:trHeight w:val="585"/>
          <w:jc w:val="center"/>
        </w:trPr>
        <w:tc>
          <w:tcPr>
            <w:tcW w:w="105" w:type="pct"/>
            <w:tcMar>
              <w:top w:w="0" w:type="dxa"/>
              <w:left w:w="0" w:type="dxa"/>
              <w:bottom w:w="0" w:type="dxa"/>
              <w:right w:w="0" w:type="dxa"/>
            </w:tcMar>
            <w:vAlign w:val="center"/>
            <w:hideMark/>
          </w:tcPr>
          <w:p w14:paraId="43C3665F"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A3B2793"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A69FCCF"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auto"/>
              <w:right w:val="single" w:sz="4" w:space="0" w:color="000000"/>
            </w:tcBorders>
            <w:vAlign w:val="center"/>
            <w:hideMark/>
          </w:tcPr>
          <w:p w14:paraId="1F1452D7"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auto"/>
              <w:right w:val="single" w:sz="4" w:space="0" w:color="000000"/>
            </w:tcBorders>
            <w:vAlign w:val="center"/>
            <w:hideMark/>
          </w:tcPr>
          <w:p w14:paraId="69BABA13" w14:textId="77777777" w:rsidR="003C1042" w:rsidRPr="008919D3" w:rsidRDefault="003C1042" w:rsidP="00993144">
            <w:pPr>
              <w:spacing w:line="250" w:lineRule="auto"/>
              <w:rPr>
                <w:sz w:val="20"/>
                <w:szCs w:val="20"/>
                <w:lang w:val="ro-RO"/>
              </w:rPr>
            </w:pPr>
          </w:p>
        </w:tc>
        <w:tc>
          <w:tcPr>
            <w:tcW w:w="933" w:type="pct"/>
            <w:gridSpan w:val="2"/>
            <w:vMerge/>
            <w:tcBorders>
              <w:left w:val="single" w:sz="4" w:space="0" w:color="000000"/>
              <w:bottom w:val="single" w:sz="4" w:space="0" w:color="auto"/>
              <w:right w:val="single" w:sz="4" w:space="0" w:color="000000"/>
            </w:tcBorders>
            <w:hideMark/>
          </w:tcPr>
          <w:p w14:paraId="3B815F0B" w14:textId="77777777" w:rsidR="003C1042" w:rsidRPr="008919D3" w:rsidRDefault="003C1042" w:rsidP="00993144">
            <w:pPr>
              <w:spacing w:line="250" w:lineRule="auto"/>
              <w:rPr>
                <w:sz w:val="20"/>
                <w:szCs w:val="20"/>
                <w:lang w:val="ro-RO"/>
              </w:rPr>
            </w:pPr>
          </w:p>
        </w:tc>
        <w:tc>
          <w:tcPr>
            <w:tcW w:w="831" w:type="pct"/>
            <w:vMerge/>
            <w:tcBorders>
              <w:left w:val="single" w:sz="4" w:space="0" w:color="000000"/>
              <w:bottom w:val="single" w:sz="4" w:space="0" w:color="000000"/>
              <w:right w:val="single" w:sz="4" w:space="0" w:color="000000"/>
            </w:tcBorders>
            <w:hideMark/>
          </w:tcPr>
          <w:p w14:paraId="6D27F14D" w14:textId="77777777" w:rsidR="003C1042" w:rsidRPr="008919D3" w:rsidRDefault="003C1042" w:rsidP="00993144">
            <w:pPr>
              <w:spacing w:line="250" w:lineRule="auto"/>
              <w:rPr>
                <w:sz w:val="20"/>
                <w:szCs w:val="20"/>
                <w:lang w:val="ro-RO"/>
              </w:rPr>
            </w:pPr>
          </w:p>
        </w:tc>
        <w:tc>
          <w:tcPr>
            <w:tcW w:w="366" w:type="pct"/>
            <w:tcBorders>
              <w:left w:val="single" w:sz="4" w:space="0" w:color="000000"/>
              <w:bottom w:val="single" w:sz="4" w:space="0" w:color="000000"/>
              <w:right w:val="single" w:sz="4" w:space="0" w:color="000000"/>
            </w:tcBorders>
          </w:tcPr>
          <w:p w14:paraId="3060FBAD" w14:textId="77777777" w:rsidR="003C1042" w:rsidRPr="008919D3" w:rsidRDefault="003C1042" w:rsidP="00993144">
            <w:pPr>
              <w:spacing w:line="250" w:lineRule="auto"/>
              <w:rPr>
                <w:sz w:val="20"/>
                <w:szCs w:val="20"/>
                <w:lang w:val="ro-RO"/>
              </w:rPr>
            </w:pPr>
          </w:p>
        </w:tc>
      </w:tr>
      <w:tr w:rsidR="003C1042" w:rsidRPr="008919D3" w14:paraId="62FEF636" w14:textId="77777777" w:rsidTr="00993144">
        <w:trPr>
          <w:trHeight w:val="306"/>
          <w:jc w:val="center"/>
        </w:trPr>
        <w:tc>
          <w:tcPr>
            <w:tcW w:w="105" w:type="pct"/>
            <w:tcMar>
              <w:top w:w="0" w:type="dxa"/>
              <w:left w:w="0" w:type="dxa"/>
              <w:bottom w:w="0" w:type="dxa"/>
              <w:right w:w="0" w:type="dxa"/>
            </w:tcMar>
            <w:vAlign w:val="center"/>
            <w:hideMark/>
          </w:tcPr>
          <w:p w14:paraId="14CD2A5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DDDDD11"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63769503"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auto"/>
              <w:left w:val="single" w:sz="4" w:space="0" w:color="auto"/>
              <w:right w:val="single" w:sz="4" w:space="0" w:color="000000"/>
            </w:tcBorders>
            <w:hideMark/>
          </w:tcPr>
          <w:p w14:paraId="573F8B00" w14:textId="77777777" w:rsidR="003C1042" w:rsidRPr="008919D3" w:rsidRDefault="003C1042" w:rsidP="00993144">
            <w:pPr>
              <w:spacing w:line="250" w:lineRule="auto"/>
              <w:rPr>
                <w:sz w:val="20"/>
                <w:szCs w:val="20"/>
                <w:lang w:val="ro-RO"/>
              </w:rPr>
            </w:pPr>
            <w:r w:rsidRPr="008919D3">
              <w:rPr>
                <w:sz w:val="20"/>
                <w:szCs w:val="20"/>
                <w:lang w:val="ro-RO"/>
              </w:rPr>
              <w:t>3.4 Membru în</w:t>
            </w:r>
          </w:p>
          <w:p w14:paraId="3BC462F4" w14:textId="77777777" w:rsidR="003C1042" w:rsidRPr="008919D3" w:rsidRDefault="003C1042" w:rsidP="00993144">
            <w:pPr>
              <w:spacing w:line="250" w:lineRule="auto"/>
              <w:rPr>
                <w:sz w:val="20"/>
                <w:szCs w:val="20"/>
                <w:lang w:val="ro-RO"/>
              </w:rPr>
            </w:pPr>
            <w:r w:rsidRPr="008919D3">
              <w:rPr>
                <w:sz w:val="20"/>
                <w:szCs w:val="20"/>
                <w:lang w:val="ro-RO"/>
              </w:rPr>
              <w:t>colectivele de</w:t>
            </w:r>
          </w:p>
          <w:p w14:paraId="78151051" w14:textId="77777777" w:rsidR="003C1042" w:rsidRPr="008919D3" w:rsidRDefault="003C1042" w:rsidP="00993144">
            <w:pPr>
              <w:spacing w:line="250" w:lineRule="auto"/>
              <w:rPr>
                <w:sz w:val="20"/>
                <w:szCs w:val="20"/>
                <w:lang w:val="ro-RO"/>
              </w:rPr>
            </w:pPr>
            <w:r w:rsidRPr="008919D3">
              <w:rPr>
                <w:sz w:val="20"/>
                <w:szCs w:val="20"/>
                <w:lang w:val="ro-RO"/>
              </w:rPr>
              <w:t>redacţie sau</w:t>
            </w:r>
          </w:p>
          <w:p w14:paraId="5B1FDFEC" w14:textId="77777777" w:rsidR="003C1042" w:rsidRPr="008919D3" w:rsidRDefault="003C1042" w:rsidP="00993144">
            <w:pPr>
              <w:spacing w:line="250" w:lineRule="auto"/>
              <w:rPr>
                <w:sz w:val="20"/>
                <w:szCs w:val="20"/>
                <w:lang w:val="ro-RO"/>
              </w:rPr>
            </w:pPr>
            <w:r w:rsidRPr="008919D3">
              <w:rPr>
                <w:sz w:val="20"/>
                <w:szCs w:val="20"/>
                <w:lang w:val="ro-RO"/>
              </w:rPr>
              <w:t>comitetele ştiinţifice</w:t>
            </w:r>
          </w:p>
          <w:p w14:paraId="70DE3B2C" w14:textId="77777777" w:rsidR="003C1042" w:rsidRPr="008919D3" w:rsidRDefault="003C1042" w:rsidP="00993144">
            <w:pPr>
              <w:spacing w:line="250" w:lineRule="auto"/>
              <w:rPr>
                <w:sz w:val="20"/>
                <w:szCs w:val="20"/>
                <w:lang w:val="ro-RO"/>
              </w:rPr>
            </w:pPr>
            <w:r w:rsidRPr="008919D3">
              <w:rPr>
                <w:sz w:val="20"/>
                <w:szCs w:val="20"/>
                <w:lang w:val="ro-RO"/>
              </w:rPr>
              <w:t>ale revistelor sau</w:t>
            </w:r>
          </w:p>
          <w:p w14:paraId="1890EA0B" w14:textId="77777777" w:rsidR="003C1042" w:rsidRPr="008919D3" w:rsidRDefault="003C1042" w:rsidP="00993144">
            <w:pPr>
              <w:spacing w:line="250" w:lineRule="auto"/>
              <w:rPr>
                <w:sz w:val="20"/>
                <w:szCs w:val="20"/>
                <w:lang w:val="ro-RO"/>
              </w:rPr>
            </w:pPr>
            <w:r w:rsidRPr="008919D3">
              <w:rPr>
                <w:sz w:val="20"/>
                <w:szCs w:val="20"/>
                <w:lang w:val="ro-RO"/>
              </w:rPr>
              <w:t>manifestărilor</w:t>
            </w:r>
          </w:p>
          <w:p w14:paraId="0A6F6092" w14:textId="77777777" w:rsidR="003C1042" w:rsidRPr="008919D3" w:rsidRDefault="003C1042" w:rsidP="00993144">
            <w:pPr>
              <w:spacing w:line="250" w:lineRule="auto"/>
              <w:rPr>
                <w:sz w:val="20"/>
                <w:szCs w:val="20"/>
                <w:lang w:val="ro-RO"/>
              </w:rPr>
            </w:pPr>
            <w:r w:rsidRPr="008919D3">
              <w:rPr>
                <w:sz w:val="20"/>
                <w:szCs w:val="20"/>
                <w:lang w:val="ro-RO"/>
              </w:rPr>
              <w:t>ştiinţifice.</w:t>
            </w:r>
          </w:p>
          <w:p w14:paraId="6DD879D5" w14:textId="77777777" w:rsidR="003C1042" w:rsidRPr="008919D3" w:rsidRDefault="003C1042" w:rsidP="00993144">
            <w:pPr>
              <w:spacing w:line="250" w:lineRule="auto"/>
              <w:rPr>
                <w:sz w:val="20"/>
                <w:szCs w:val="20"/>
                <w:lang w:val="ro-RO"/>
              </w:rPr>
            </w:pPr>
            <w:r w:rsidRPr="008919D3">
              <w:rPr>
                <w:sz w:val="20"/>
                <w:szCs w:val="20"/>
                <w:lang w:val="ro-RO"/>
              </w:rPr>
              <w:t>Organizator de</w:t>
            </w:r>
          </w:p>
          <w:p w14:paraId="24C6D472" w14:textId="77777777" w:rsidR="003C1042" w:rsidRPr="008919D3" w:rsidRDefault="003C1042" w:rsidP="00993144">
            <w:pPr>
              <w:spacing w:line="250" w:lineRule="auto"/>
              <w:rPr>
                <w:sz w:val="20"/>
                <w:szCs w:val="20"/>
                <w:lang w:val="ro-RO"/>
              </w:rPr>
            </w:pPr>
            <w:r w:rsidRPr="008919D3">
              <w:rPr>
                <w:sz w:val="20"/>
                <w:szCs w:val="20"/>
                <w:lang w:val="ro-RO"/>
              </w:rPr>
              <w:t>manifestări</w:t>
            </w:r>
          </w:p>
          <w:p w14:paraId="7AD0DAD3" w14:textId="77777777" w:rsidR="003C1042" w:rsidRPr="008919D3" w:rsidRDefault="003C1042" w:rsidP="00993144">
            <w:pPr>
              <w:spacing w:line="250" w:lineRule="auto"/>
              <w:rPr>
                <w:sz w:val="20"/>
                <w:szCs w:val="20"/>
                <w:lang w:val="ro-RO"/>
              </w:rPr>
            </w:pPr>
            <w:r w:rsidRPr="008919D3">
              <w:rPr>
                <w:sz w:val="20"/>
                <w:szCs w:val="20"/>
                <w:lang w:val="ro-RO"/>
              </w:rPr>
              <w:t>ştiinţifice/Recenzor</w:t>
            </w:r>
          </w:p>
        </w:tc>
        <w:tc>
          <w:tcPr>
            <w:tcW w:w="935" w:type="pct"/>
            <w:vMerge w:val="restart"/>
            <w:tcBorders>
              <w:top w:val="single" w:sz="4" w:space="0" w:color="auto"/>
              <w:left w:val="single" w:sz="4" w:space="0" w:color="000000"/>
              <w:right w:val="single" w:sz="4" w:space="0" w:color="000000"/>
            </w:tcBorders>
            <w:hideMark/>
          </w:tcPr>
          <w:p w14:paraId="3967C072" w14:textId="77777777" w:rsidR="003C1042" w:rsidRPr="008919D3" w:rsidRDefault="003C1042" w:rsidP="00993144">
            <w:pPr>
              <w:spacing w:line="250" w:lineRule="auto"/>
              <w:rPr>
                <w:sz w:val="20"/>
                <w:szCs w:val="20"/>
                <w:lang w:val="ro-RO"/>
              </w:rPr>
            </w:pPr>
            <w:r w:rsidRPr="008919D3">
              <w:rPr>
                <w:sz w:val="20"/>
                <w:szCs w:val="20"/>
                <w:lang w:val="ro-RO"/>
              </w:rPr>
              <w:t>3.4.1 Reviste ISI cu</w:t>
            </w:r>
          </w:p>
          <w:p w14:paraId="5C4EAF8D" w14:textId="77777777" w:rsidR="003C1042" w:rsidRPr="008919D3" w:rsidRDefault="003C1042" w:rsidP="00993144">
            <w:pPr>
              <w:spacing w:line="250" w:lineRule="auto"/>
              <w:rPr>
                <w:sz w:val="20"/>
                <w:szCs w:val="20"/>
                <w:lang w:val="ro-RO"/>
              </w:rPr>
            </w:pPr>
            <w:r w:rsidRPr="008919D3">
              <w:rPr>
                <w:sz w:val="20"/>
                <w:szCs w:val="20"/>
                <w:lang w:val="ro-RO"/>
              </w:rPr>
              <w:t>factor de impact</w:t>
            </w:r>
          </w:p>
        </w:tc>
        <w:tc>
          <w:tcPr>
            <w:tcW w:w="933" w:type="pct"/>
            <w:gridSpan w:val="2"/>
            <w:tcBorders>
              <w:top w:val="single" w:sz="4" w:space="0" w:color="auto"/>
              <w:left w:val="single" w:sz="4" w:space="0" w:color="000000"/>
              <w:bottom w:val="single" w:sz="4" w:space="0" w:color="000000"/>
              <w:right w:val="single" w:sz="4" w:space="0" w:color="auto"/>
            </w:tcBorders>
            <w:hideMark/>
          </w:tcPr>
          <w:p w14:paraId="51B1A1C4" w14:textId="77777777" w:rsidR="003C1042" w:rsidRPr="008919D3" w:rsidRDefault="003C1042" w:rsidP="00993144">
            <w:pPr>
              <w:spacing w:line="250" w:lineRule="auto"/>
              <w:rPr>
                <w:sz w:val="20"/>
                <w:szCs w:val="20"/>
                <w:lang w:val="ro-RO"/>
              </w:rPr>
            </w:pPr>
            <w:r w:rsidRPr="008919D3">
              <w:rPr>
                <w:sz w:val="20"/>
                <w:szCs w:val="20"/>
                <w:lang w:val="ro-RO"/>
              </w:rPr>
              <w:t>3.4.1.1 Membru</w:t>
            </w:r>
          </w:p>
          <w:p w14:paraId="2697CB79" w14:textId="77777777" w:rsidR="003C1042" w:rsidRPr="008919D3" w:rsidRDefault="003C1042" w:rsidP="00993144">
            <w:pPr>
              <w:spacing w:line="250" w:lineRule="auto"/>
              <w:rPr>
                <w:sz w:val="20"/>
                <w:szCs w:val="20"/>
                <w:lang w:val="ro-RO"/>
              </w:rPr>
            </w:pPr>
            <w:r w:rsidRPr="008919D3">
              <w:rPr>
                <w:sz w:val="20"/>
                <w:szCs w:val="20"/>
                <w:lang w:val="ro-RO"/>
              </w:rPr>
              <w:t>în comitetul</w:t>
            </w:r>
          </w:p>
          <w:p w14:paraId="2865B0AF" w14:textId="77777777" w:rsidR="003C1042" w:rsidRPr="008919D3" w:rsidRDefault="003C1042" w:rsidP="00993144">
            <w:pPr>
              <w:spacing w:line="250" w:lineRule="auto"/>
              <w:rPr>
                <w:sz w:val="20"/>
                <w:szCs w:val="20"/>
                <w:lang w:val="ro-RO"/>
              </w:rPr>
            </w:pPr>
            <w:r w:rsidRPr="008919D3">
              <w:rPr>
                <w:sz w:val="20"/>
                <w:szCs w:val="20"/>
                <w:lang w:val="ro-RO"/>
              </w:rPr>
              <w:t>ştiinţific/editor</w:t>
            </w:r>
          </w:p>
        </w:tc>
        <w:tc>
          <w:tcPr>
            <w:tcW w:w="831" w:type="pct"/>
            <w:tcBorders>
              <w:top w:val="single" w:sz="4" w:space="0" w:color="000000"/>
              <w:left w:val="single" w:sz="4" w:space="0" w:color="auto"/>
              <w:bottom w:val="single" w:sz="4" w:space="0" w:color="000000"/>
              <w:right w:val="single" w:sz="4" w:space="0" w:color="000000"/>
            </w:tcBorders>
            <w:hideMark/>
          </w:tcPr>
          <w:p w14:paraId="6037E73D" w14:textId="77777777" w:rsidR="003C1042" w:rsidRPr="008919D3" w:rsidRDefault="003C1042" w:rsidP="00993144">
            <w:pPr>
              <w:spacing w:line="250" w:lineRule="auto"/>
              <w:rPr>
                <w:sz w:val="20"/>
                <w:szCs w:val="20"/>
                <w:lang w:val="ro-RO"/>
              </w:rPr>
            </w:pPr>
            <w:r w:rsidRPr="008919D3">
              <w:rPr>
                <w:sz w:val="20"/>
                <w:szCs w:val="20"/>
                <w:lang w:val="ro-RO"/>
              </w:rPr>
              <w:t>15</w:t>
            </w:r>
          </w:p>
        </w:tc>
        <w:tc>
          <w:tcPr>
            <w:tcW w:w="366" w:type="pct"/>
            <w:tcBorders>
              <w:top w:val="single" w:sz="4" w:space="0" w:color="000000"/>
              <w:left w:val="single" w:sz="4" w:space="0" w:color="auto"/>
              <w:bottom w:val="single" w:sz="4" w:space="0" w:color="000000"/>
              <w:right w:val="single" w:sz="4" w:space="0" w:color="000000"/>
            </w:tcBorders>
          </w:tcPr>
          <w:p w14:paraId="5BAEFBCE" w14:textId="77777777" w:rsidR="003C1042" w:rsidRPr="008919D3" w:rsidRDefault="003C1042" w:rsidP="00993144">
            <w:pPr>
              <w:spacing w:line="250" w:lineRule="auto"/>
              <w:rPr>
                <w:sz w:val="20"/>
                <w:szCs w:val="20"/>
                <w:lang w:val="ro-RO"/>
              </w:rPr>
            </w:pPr>
          </w:p>
        </w:tc>
      </w:tr>
      <w:tr w:rsidR="003C1042" w:rsidRPr="008919D3" w14:paraId="126A87A8" w14:textId="77777777" w:rsidTr="00993144">
        <w:trPr>
          <w:trHeight w:val="306"/>
          <w:jc w:val="center"/>
        </w:trPr>
        <w:tc>
          <w:tcPr>
            <w:tcW w:w="105" w:type="pct"/>
            <w:tcMar>
              <w:top w:w="0" w:type="dxa"/>
              <w:left w:w="0" w:type="dxa"/>
              <w:bottom w:w="0" w:type="dxa"/>
              <w:right w:w="0" w:type="dxa"/>
            </w:tcMar>
            <w:vAlign w:val="center"/>
            <w:hideMark/>
          </w:tcPr>
          <w:p w14:paraId="6A38506E"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D726B7F"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7992B150" w14:textId="77777777" w:rsidR="003C1042" w:rsidRPr="008919D3" w:rsidRDefault="003C1042" w:rsidP="00993144">
            <w:pPr>
              <w:spacing w:line="250" w:lineRule="auto"/>
              <w:rPr>
                <w:sz w:val="20"/>
                <w:szCs w:val="20"/>
                <w:lang w:val="ro-RO"/>
              </w:rPr>
            </w:pPr>
          </w:p>
        </w:tc>
        <w:tc>
          <w:tcPr>
            <w:tcW w:w="1021" w:type="pct"/>
            <w:vMerge/>
            <w:tcBorders>
              <w:left w:val="single" w:sz="4" w:space="0" w:color="auto"/>
              <w:right w:val="single" w:sz="4" w:space="0" w:color="000000"/>
            </w:tcBorders>
            <w:hideMark/>
          </w:tcPr>
          <w:p w14:paraId="0BA94386"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77903016"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auto"/>
            </w:tcBorders>
            <w:hideMark/>
          </w:tcPr>
          <w:p w14:paraId="7191B5F9" w14:textId="77777777" w:rsidR="003C1042" w:rsidRPr="008919D3" w:rsidRDefault="003C1042" w:rsidP="00993144">
            <w:pPr>
              <w:spacing w:line="250" w:lineRule="auto"/>
              <w:rPr>
                <w:sz w:val="20"/>
                <w:szCs w:val="20"/>
                <w:lang w:val="ro-RO"/>
              </w:rPr>
            </w:pPr>
            <w:r w:rsidRPr="008919D3">
              <w:rPr>
                <w:sz w:val="20"/>
                <w:szCs w:val="20"/>
                <w:lang w:val="ro-RO"/>
              </w:rPr>
              <w:t>3.4.1.2 Recenzor</w:t>
            </w:r>
          </w:p>
        </w:tc>
        <w:tc>
          <w:tcPr>
            <w:tcW w:w="831" w:type="pct"/>
            <w:tcBorders>
              <w:top w:val="single" w:sz="4" w:space="0" w:color="000000"/>
              <w:left w:val="single" w:sz="4" w:space="0" w:color="auto"/>
              <w:bottom w:val="single" w:sz="4" w:space="0" w:color="000000"/>
              <w:right w:val="single" w:sz="4" w:space="0" w:color="000000"/>
            </w:tcBorders>
            <w:hideMark/>
          </w:tcPr>
          <w:p w14:paraId="7DFF0691" w14:textId="77777777" w:rsidR="003C1042" w:rsidRPr="008919D3" w:rsidRDefault="003C1042" w:rsidP="00993144">
            <w:pPr>
              <w:spacing w:line="250" w:lineRule="auto"/>
              <w:rPr>
                <w:sz w:val="20"/>
                <w:szCs w:val="20"/>
                <w:lang w:val="ro-RO"/>
              </w:rPr>
            </w:pPr>
            <w:r w:rsidRPr="008919D3">
              <w:rPr>
                <w:sz w:val="20"/>
                <w:szCs w:val="20"/>
                <w:lang w:val="ro-RO"/>
              </w:rPr>
              <w:t>10/articol</w:t>
            </w:r>
          </w:p>
          <w:p w14:paraId="3BABE548" w14:textId="77777777" w:rsidR="003C1042" w:rsidRPr="008919D3" w:rsidRDefault="003C1042" w:rsidP="00993144">
            <w:pPr>
              <w:spacing w:line="250" w:lineRule="auto"/>
              <w:rPr>
                <w:sz w:val="20"/>
                <w:szCs w:val="20"/>
                <w:lang w:val="ro-RO"/>
              </w:rPr>
            </w:pPr>
            <w:r w:rsidRPr="008919D3">
              <w:rPr>
                <w:sz w:val="20"/>
                <w:szCs w:val="20"/>
                <w:lang w:val="ro-RO"/>
              </w:rPr>
              <w:t>recenzat</w:t>
            </w:r>
          </w:p>
        </w:tc>
        <w:tc>
          <w:tcPr>
            <w:tcW w:w="366" w:type="pct"/>
            <w:tcBorders>
              <w:top w:val="single" w:sz="4" w:space="0" w:color="000000"/>
              <w:left w:val="single" w:sz="4" w:space="0" w:color="auto"/>
              <w:bottom w:val="single" w:sz="4" w:space="0" w:color="000000"/>
              <w:right w:val="single" w:sz="4" w:space="0" w:color="000000"/>
            </w:tcBorders>
          </w:tcPr>
          <w:p w14:paraId="4C87D7B1" w14:textId="77777777" w:rsidR="003C1042" w:rsidRPr="008919D3" w:rsidRDefault="003C1042" w:rsidP="00993144">
            <w:pPr>
              <w:spacing w:line="250" w:lineRule="auto"/>
              <w:rPr>
                <w:sz w:val="20"/>
                <w:szCs w:val="20"/>
                <w:lang w:val="ro-RO"/>
              </w:rPr>
            </w:pPr>
          </w:p>
        </w:tc>
      </w:tr>
      <w:tr w:rsidR="003C1042" w:rsidRPr="008919D3" w14:paraId="672C31C9" w14:textId="77777777" w:rsidTr="00993144">
        <w:trPr>
          <w:trHeight w:val="306"/>
          <w:jc w:val="center"/>
        </w:trPr>
        <w:tc>
          <w:tcPr>
            <w:tcW w:w="105" w:type="pct"/>
            <w:tcMar>
              <w:top w:w="0" w:type="dxa"/>
              <w:left w:w="0" w:type="dxa"/>
              <w:bottom w:w="0" w:type="dxa"/>
              <w:right w:w="0" w:type="dxa"/>
            </w:tcMar>
            <w:vAlign w:val="center"/>
            <w:hideMark/>
          </w:tcPr>
          <w:p w14:paraId="1BE2F028"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C23E3E1"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37EA152B" w14:textId="77777777" w:rsidR="003C1042" w:rsidRPr="008919D3" w:rsidRDefault="003C1042" w:rsidP="00993144">
            <w:pPr>
              <w:spacing w:line="250" w:lineRule="auto"/>
              <w:rPr>
                <w:sz w:val="20"/>
                <w:szCs w:val="20"/>
                <w:lang w:val="ro-RO"/>
              </w:rPr>
            </w:pPr>
          </w:p>
        </w:tc>
        <w:tc>
          <w:tcPr>
            <w:tcW w:w="1021" w:type="pct"/>
            <w:vMerge/>
            <w:tcBorders>
              <w:left w:val="single" w:sz="4" w:space="0" w:color="auto"/>
              <w:right w:val="single" w:sz="4" w:space="0" w:color="000000"/>
            </w:tcBorders>
            <w:hideMark/>
          </w:tcPr>
          <w:p w14:paraId="2A3AD1CA"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2D8EEA95" w14:textId="77777777" w:rsidR="003C1042" w:rsidRPr="008919D3" w:rsidRDefault="003C1042" w:rsidP="00993144">
            <w:pPr>
              <w:spacing w:line="250" w:lineRule="auto"/>
              <w:rPr>
                <w:sz w:val="20"/>
                <w:szCs w:val="20"/>
                <w:lang w:val="ro-RO"/>
              </w:rPr>
            </w:pPr>
            <w:r w:rsidRPr="008919D3">
              <w:rPr>
                <w:sz w:val="20"/>
                <w:szCs w:val="20"/>
                <w:lang w:val="ro-RO"/>
              </w:rPr>
              <w:t>3.4.2. Reviste ISI</w:t>
            </w:r>
          </w:p>
          <w:p w14:paraId="5ECA1272" w14:textId="77777777" w:rsidR="003C1042" w:rsidRPr="008919D3" w:rsidRDefault="003C1042" w:rsidP="00993144">
            <w:pPr>
              <w:spacing w:line="250" w:lineRule="auto"/>
              <w:rPr>
                <w:sz w:val="20"/>
                <w:szCs w:val="20"/>
                <w:lang w:val="ro-RO"/>
              </w:rPr>
            </w:pPr>
            <w:r w:rsidRPr="008919D3">
              <w:rPr>
                <w:sz w:val="20"/>
                <w:szCs w:val="20"/>
                <w:lang w:val="ro-RO"/>
              </w:rPr>
              <w:t>fără factor de</w:t>
            </w:r>
          </w:p>
          <w:p w14:paraId="093281B9" w14:textId="77777777" w:rsidR="003C1042" w:rsidRPr="008919D3" w:rsidRDefault="003C1042" w:rsidP="00993144">
            <w:pPr>
              <w:spacing w:line="250" w:lineRule="auto"/>
              <w:rPr>
                <w:sz w:val="20"/>
                <w:szCs w:val="20"/>
                <w:lang w:val="ro-RO"/>
              </w:rPr>
            </w:pPr>
            <w:r w:rsidRPr="008919D3">
              <w:rPr>
                <w:sz w:val="20"/>
                <w:szCs w:val="20"/>
                <w:lang w:val="ro-RO"/>
              </w:rPr>
              <w:t>impact/proceedings</w:t>
            </w:r>
          </w:p>
          <w:p w14:paraId="71A755AB" w14:textId="77777777" w:rsidR="003C1042" w:rsidRPr="008919D3" w:rsidRDefault="003C1042" w:rsidP="00993144">
            <w:pPr>
              <w:spacing w:line="250" w:lineRule="auto"/>
              <w:rPr>
                <w:sz w:val="20"/>
                <w:szCs w:val="20"/>
                <w:lang w:val="ro-RO"/>
              </w:rPr>
            </w:pPr>
            <w:r w:rsidRPr="008919D3">
              <w:rPr>
                <w:sz w:val="20"/>
                <w:szCs w:val="20"/>
                <w:lang w:val="ro-RO"/>
              </w:rPr>
              <w:t>ISI</w:t>
            </w:r>
          </w:p>
        </w:tc>
        <w:tc>
          <w:tcPr>
            <w:tcW w:w="933" w:type="pct"/>
            <w:gridSpan w:val="2"/>
            <w:tcBorders>
              <w:top w:val="single" w:sz="4" w:space="0" w:color="000000"/>
              <w:left w:val="single" w:sz="4" w:space="0" w:color="000000"/>
              <w:bottom w:val="single" w:sz="4" w:space="0" w:color="000000"/>
              <w:right w:val="single" w:sz="4" w:space="0" w:color="auto"/>
            </w:tcBorders>
            <w:hideMark/>
          </w:tcPr>
          <w:p w14:paraId="3B8E7B8E" w14:textId="77777777" w:rsidR="003C1042" w:rsidRPr="008919D3" w:rsidRDefault="003C1042" w:rsidP="00993144">
            <w:pPr>
              <w:spacing w:line="250" w:lineRule="auto"/>
              <w:rPr>
                <w:sz w:val="20"/>
                <w:szCs w:val="20"/>
              </w:rPr>
            </w:pPr>
            <w:r w:rsidRPr="008919D3">
              <w:rPr>
                <w:sz w:val="20"/>
                <w:szCs w:val="20"/>
              </w:rPr>
              <w:t>3.4.2.1 Membru</w:t>
            </w:r>
          </w:p>
          <w:p w14:paraId="6426C8EE" w14:textId="77777777" w:rsidR="003C1042" w:rsidRPr="008919D3" w:rsidRDefault="003C1042" w:rsidP="00993144">
            <w:pPr>
              <w:spacing w:line="250" w:lineRule="auto"/>
              <w:rPr>
                <w:sz w:val="20"/>
                <w:szCs w:val="20"/>
              </w:rPr>
            </w:pPr>
            <w:r w:rsidRPr="008919D3">
              <w:rPr>
                <w:sz w:val="20"/>
                <w:szCs w:val="20"/>
              </w:rPr>
              <w:t>în comitetul</w:t>
            </w:r>
          </w:p>
          <w:p w14:paraId="3EF74434" w14:textId="77777777" w:rsidR="003C1042" w:rsidRPr="008919D3" w:rsidRDefault="003C1042" w:rsidP="00993144">
            <w:pPr>
              <w:spacing w:line="250" w:lineRule="auto"/>
              <w:rPr>
                <w:sz w:val="20"/>
                <w:szCs w:val="20"/>
                <w:lang w:val="ro-RO"/>
              </w:rPr>
            </w:pPr>
            <w:r w:rsidRPr="008919D3">
              <w:rPr>
                <w:sz w:val="20"/>
                <w:szCs w:val="20"/>
              </w:rPr>
              <w:t>ştiinţific/editor</w:t>
            </w:r>
          </w:p>
        </w:tc>
        <w:tc>
          <w:tcPr>
            <w:tcW w:w="831" w:type="pct"/>
            <w:tcBorders>
              <w:top w:val="single" w:sz="4" w:space="0" w:color="000000"/>
              <w:left w:val="single" w:sz="4" w:space="0" w:color="auto"/>
              <w:bottom w:val="single" w:sz="4" w:space="0" w:color="000000"/>
              <w:right w:val="single" w:sz="4" w:space="0" w:color="000000"/>
            </w:tcBorders>
            <w:hideMark/>
          </w:tcPr>
          <w:p w14:paraId="2F004E64" w14:textId="77777777" w:rsidR="003C1042" w:rsidRPr="008919D3" w:rsidRDefault="003C1042" w:rsidP="00993144">
            <w:pPr>
              <w:spacing w:line="250" w:lineRule="auto"/>
              <w:rPr>
                <w:sz w:val="20"/>
                <w:szCs w:val="20"/>
                <w:lang w:val="ro-RO"/>
              </w:rPr>
            </w:pPr>
            <w:r w:rsidRPr="008919D3">
              <w:rPr>
                <w:sz w:val="20"/>
                <w:szCs w:val="20"/>
              </w:rPr>
              <w:t>10</w:t>
            </w:r>
          </w:p>
        </w:tc>
        <w:tc>
          <w:tcPr>
            <w:tcW w:w="366" w:type="pct"/>
            <w:tcBorders>
              <w:top w:val="single" w:sz="4" w:space="0" w:color="000000"/>
              <w:left w:val="single" w:sz="4" w:space="0" w:color="auto"/>
              <w:bottom w:val="single" w:sz="4" w:space="0" w:color="000000"/>
              <w:right w:val="single" w:sz="4" w:space="0" w:color="000000"/>
            </w:tcBorders>
          </w:tcPr>
          <w:p w14:paraId="39CC2174" w14:textId="77777777" w:rsidR="003C1042" w:rsidRPr="008919D3" w:rsidRDefault="003C1042" w:rsidP="00993144">
            <w:pPr>
              <w:spacing w:line="250" w:lineRule="auto"/>
              <w:rPr>
                <w:sz w:val="20"/>
                <w:szCs w:val="20"/>
              </w:rPr>
            </w:pPr>
          </w:p>
        </w:tc>
      </w:tr>
      <w:tr w:rsidR="003C1042" w:rsidRPr="008919D3" w14:paraId="36A395B3" w14:textId="77777777" w:rsidTr="00993144">
        <w:trPr>
          <w:trHeight w:val="306"/>
          <w:jc w:val="center"/>
        </w:trPr>
        <w:tc>
          <w:tcPr>
            <w:tcW w:w="105" w:type="pct"/>
            <w:tcMar>
              <w:top w:w="0" w:type="dxa"/>
              <w:left w:w="0" w:type="dxa"/>
              <w:bottom w:w="0" w:type="dxa"/>
              <w:right w:w="0" w:type="dxa"/>
            </w:tcMar>
            <w:vAlign w:val="center"/>
            <w:hideMark/>
          </w:tcPr>
          <w:p w14:paraId="257ED34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D7BE373"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64D15D09" w14:textId="77777777" w:rsidR="003C1042" w:rsidRPr="008919D3" w:rsidRDefault="003C1042" w:rsidP="00993144">
            <w:pPr>
              <w:spacing w:line="250" w:lineRule="auto"/>
              <w:rPr>
                <w:sz w:val="20"/>
                <w:szCs w:val="20"/>
                <w:lang w:val="ro-RO"/>
              </w:rPr>
            </w:pPr>
          </w:p>
        </w:tc>
        <w:tc>
          <w:tcPr>
            <w:tcW w:w="1021" w:type="pct"/>
            <w:vMerge/>
            <w:tcBorders>
              <w:left w:val="single" w:sz="4" w:space="0" w:color="auto"/>
              <w:bottom w:val="single" w:sz="4" w:space="0" w:color="auto"/>
              <w:right w:val="single" w:sz="4" w:space="0" w:color="000000"/>
            </w:tcBorders>
            <w:hideMark/>
          </w:tcPr>
          <w:p w14:paraId="4EEB0D31"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auto"/>
              <w:right w:val="single" w:sz="4" w:space="0" w:color="000000"/>
            </w:tcBorders>
            <w:hideMark/>
          </w:tcPr>
          <w:p w14:paraId="2A65F25C"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auto"/>
              <w:right w:val="single" w:sz="4" w:space="0" w:color="auto"/>
            </w:tcBorders>
            <w:hideMark/>
          </w:tcPr>
          <w:p w14:paraId="240F79EE" w14:textId="77777777" w:rsidR="003C1042" w:rsidRPr="008919D3" w:rsidRDefault="003C1042" w:rsidP="00993144">
            <w:pPr>
              <w:spacing w:line="250" w:lineRule="auto"/>
              <w:rPr>
                <w:sz w:val="20"/>
                <w:szCs w:val="20"/>
                <w:lang w:val="ro-RO"/>
              </w:rPr>
            </w:pPr>
            <w:r w:rsidRPr="008919D3">
              <w:rPr>
                <w:sz w:val="20"/>
                <w:szCs w:val="20"/>
              </w:rPr>
              <w:t>3.4.2.2 Recenzor</w:t>
            </w:r>
          </w:p>
        </w:tc>
        <w:tc>
          <w:tcPr>
            <w:tcW w:w="831" w:type="pct"/>
            <w:tcBorders>
              <w:top w:val="single" w:sz="4" w:space="0" w:color="000000"/>
              <w:left w:val="single" w:sz="4" w:space="0" w:color="auto"/>
              <w:bottom w:val="single" w:sz="4" w:space="0" w:color="000000"/>
              <w:right w:val="single" w:sz="4" w:space="0" w:color="000000"/>
            </w:tcBorders>
            <w:hideMark/>
          </w:tcPr>
          <w:p w14:paraId="00C57662" w14:textId="77777777" w:rsidR="003C1042" w:rsidRPr="008919D3" w:rsidRDefault="003C1042" w:rsidP="00993144">
            <w:pPr>
              <w:spacing w:line="250" w:lineRule="auto"/>
              <w:rPr>
                <w:sz w:val="20"/>
                <w:szCs w:val="20"/>
              </w:rPr>
            </w:pPr>
            <w:r w:rsidRPr="008919D3">
              <w:rPr>
                <w:sz w:val="20"/>
                <w:szCs w:val="20"/>
              </w:rPr>
              <w:t>5/articol</w:t>
            </w:r>
          </w:p>
          <w:p w14:paraId="325B35B0" w14:textId="77777777" w:rsidR="003C1042" w:rsidRPr="008919D3" w:rsidRDefault="003C1042" w:rsidP="00993144">
            <w:pPr>
              <w:spacing w:line="250" w:lineRule="auto"/>
              <w:rPr>
                <w:sz w:val="20"/>
                <w:szCs w:val="20"/>
                <w:lang w:val="ro-RO"/>
              </w:rPr>
            </w:pPr>
            <w:r w:rsidRPr="008919D3">
              <w:rPr>
                <w:sz w:val="20"/>
                <w:szCs w:val="20"/>
              </w:rPr>
              <w:t>recenzat</w:t>
            </w:r>
          </w:p>
        </w:tc>
        <w:tc>
          <w:tcPr>
            <w:tcW w:w="366" w:type="pct"/>
            <w:tcBorders>
              <w:top w:val="single" w:sz="4" w:space="0" w:color="000000"/>
              <w:left w:val="single" w:sz="4" w:space="0" w:color="auto"/>
              <w:bottom w:val="single" w:sz="4" w:space="0" w:color="000000"/>
              <w:right w:val="single" w:sz="4" w:space="0" w:color="000000"/>
            </w:tcBorders>
          </w:tcPr>
          <w:p w14:paraId="70278198" w14:textId="77777777" w:rsidR="003C1042" w:rsidRPr="008919D3" w:rsidRDefault="003C1042" w:rsidP="00993144">
            <w:pPr>
              <w:spacing w:line="250" w:lineRule="auto"/>
              <w:rPr>
                <w:sz w:val="20"/>
                <w:szCs w:val="20"/>
              </w:rPr>
            </w:pPr>
          </w:p>
        </w:tc>
      </w:tr>
      <w:tr w:rsidR="003C1042" w:rsidRPr="008919D3" w14:paraId="4878550C" w14:textId="77777777" w:rsidTr="00993144">
        <w:trPr>
          <w:trHeight w:val="306"/>
          <w:jc w:val="center"/>
        </w:trPr>
        <w:tc>
          <w:tcPr>
            <w:tcW w:w="105" w:type="pct"/>
            <w:tcMar>
              <w:top w:w="0" w:type="dxa"/>
              <w:left w:w="0" w:type="dxa"/>
              <w:bottom w:w="0" w:type="dxa"/>
              <w:right w:w="0" w:type="dxa"/>
            </w:tcMar>
            <w:vAlign w:val="center"/>
            <w:hideMark/>
          </w:tcPr>
          <w:p w14:paraId="3CB2BE6F"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04069F6"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22DE0B4" w14:textId="77777777" w:rsidR="003C1042" w:rsidRPr="008919D3" w:rsidRDefault="003C1042" w:rsidP="00993144">
            <w:pPr>
              <w:spacing w:line="250" w:lineRule="auto"/>
              <w:rPr>
                <w:sz w:val="20"/>
                <w:szCs w:val="20"/>
                <w:lang w:val="ro-RO"/>
              </w:rPr>
            </w:pPr>
          </w:p>
        </w:tc>
        <w:tc>
          <w:tcPr>
            <w:tcW w:w="1021" w:type="pct"/>
            <w:vMerge/>
            <w:tcBorders>
              <w:top w:val="single" w:sz="4" w:space="0" w:color="auto"/>
              <w:left w:val="single" w:sz="4" w:space="0" w:color="000000"/>
              <w:right w:val="single" w:sz="4" w:space="0" w:color="000000"/>
            </w:tcBorders>
            <w:hideMark/>
          </w:tcPr>
          <w:p w14:paraId="2512272B"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auto"/>
              <w:left w:val="single" w:sz="4" w:space="0" w:color="000000"/>
              <w:right w:val="single" w:sz="4" w:space="0" w:color="000000"/>
            </w:tcBorders>
            <w:hideMark/>
          </w:tcPr>
          <w:p w14:paraId="447564ED" w14:textId="77777777" w:rsidR="003C1042" w:rsidRPr="008919D3" w:rsidRDefault="003C1042" w:rsidP="00993144">
            <w:pPr>
              <w:spacing w:line="250" w:lineRule="auto"/>
              <w:rPr>
                <w:sz w:val="20"/>
                <w:szCs w:val="20"/>
                <w:lang w:val="ro-RO"/>
              </w:rPr>
            </w:pPr>
            <w:r w:rsidRPr="008919D3">
              <w:rPr>
                <w:sz w:val="20"/>
                <w:szCs w:val="20"/>
                <w:lang w:val="ro-RO"/>
              </w:rPr>
              <w:t>3.4.3</w:t>
            </w:r>
          </w:p>
          <w:p w14:paraId="66ADBCCD" w14:textId="77777777" w:rsidR="003C1042" w:rsidRPr="008919D3" w:rsidRDefault="003C1042" w:rsidP="00993144">
            <w:pPr>
              <w:spacing w:line="250" w:lineRule="auto"/>
              <w:rPr>
                <w:sz w:val="20"/>
                <w:szCs w:val="20"/>
                <w:lang w:val="ro-RO"/>
              </w:rPr>
            </w:pPr>
            <w:r w:rsidRPr="008919D3">
              <w:rPr>
                <w:sz w:val="20"/>
                <w:szCs w:val="20"/>
                <w:lang w:val="ro-RO"/>
              </w:rPr>
              <w:t>Reviste/manifestări</w:t>
            </w:r>
          </w:p>
          <w:p w14:paraId="3230E31C" w14:textId="77777777" w:rsidR="003C1042" w:rsidRPr="008919D3" w:rsidRDefault="003C1042" w:rsidP="00993144">
            <w:pPr>
              <w:spacing w:line="250" w:lineRule="auto"/>
              <w:rPr>
                <w:sz w:val="20"/>
                <w:szCs w:val="20"/>
                <w:lang w:val="ro-RO"/>
              </w:rPr>
            </w:pPr>
            <w:r w:rsidRPr="008919D3">
              <w:rPr>
                <w:sz w:val="20"/>
                <w:szCs w:val="20"/>
                <w:lang w:val="ro-RO"/>
              </w:rPr>
              <w:t>ştiinţifice indexate</w:t>
            </w:r>
          </w:p>
          <w:p w14:paraId="18856C76" w14:textId="77777777" w:rsidR="003C1042" w:rsidRPr="008919D3" w:rsidRDefault="003C1042" w:rsidP="00993144">
            <w:pPr>
              <w:spacing w:line="250" w:lineRule="auto"/>
              <w:rPr>
                <w:sz w:val="20"/>
                <w:szCs w:val="20"/>
                <w:lang w:val="ro-RO"/>
              </w:rPr>
            </w:pPr>
            <w:r w:rsidRPr="008919D3">
              <w:rPr>
                <w:sz w:val="20"/>
                <w:szCs w:val="20"/>
                <w:lang w:val="ro-RO"/>
              </w:rPr>
              <w:t>BDI</w:t>
            </w:r>
          </w:p>
        </w:tc>
        <w:tc>
          <w:tcPr>
            <w:tcW w:w="933" w:type="pct"/>
            <w:gridSpan w:val="2"/>
            <w:tcBorders>
              <w:top w:val="single" w:sz="4" w:space="0" w:color="auto"/>
              <w:left w:val="single" w:sz="4" w:space="0" w:color="000000"/>
              <w:bottom w:val="single" w:sz="4" w:space="0" w:color="000000"/>
              <w:right w:val="single" w:sz="4" w:space="0" w:color="000000"/>
            </w:tcBorders>
            <w:hideMark/>
          </w:tcPr>
          <w:p w14:paraId="519EA2B0" w14:textId="77777777" w:rsidR="003C1042" w:rsidRPr="008919D3" w:rsidRDefault="003C1042" w:rsidP="00993144">
            <w:pPr>
              <w:spacing w:line="250" w:lineRule="auto"/>
              <w:rPr>
                <w:sz w:val="20"/>
                <w:szCs w:val="20"/>
                <w:lang w:val="ro-RO"/>
              </w:rPr>
            </w:pPr>
            <w:r w:rsidRPr="008919D3">
              <w:rPr>
                <w:sz w:val="20"/>
                <w:szCs w:val="20"/>
                <w:lang w:val="ro-RO"/>
              </w:rPr>
              <w:t>3.4.3.1 Membru</w:t>
            </w:r>
          </w:p>
          <w:p w14:paraId="4DD42024" w14:textId="77777777" w:rsidR="003C1042" w:rsidRPr="008919D3" w:rsidRDefault="003C1042" w:rsidP="00993144">
            <w:pPr>
              <w:spacing w:line="250" w:lineRule="auto"/>
              <w:rPr>
                <w:sz w:val="20"/>
                <w:szCs w:val="20"/>
                <w:lang w:val="ro-RO"/>
              </w:rPr>
            </w:pPr>
            <w:r w:rsidRPr="008919D3">
              <w:rPr>
                <w:sz w:val="20"/>
                <w:szCs w:val="20"/>
                <w:lang w:val="ro-RO"/>
              </w:rPr>
              <w:t>în comitetul</w:t>
            </w:r>
          </w:p>
          <w:p w14:paraId="5DE1D5A0" w14:textId="77777777" w:rsidR="003C1042" w:rsidRPr="008919D3" w:rsidRDefault="003C1042" w:rsidP="00993144">
            <w:pPr>
              <w:spacing w:line="250" w:lineRule="auto"/>
              <w:rPr>
                <w:sz w:val="20"/>
                <w:szCs w:val="20"/>
                <w:lang w:val="ro-RO"/>
              </w:rPr>
            </w:pPr>
            <w:r w:rsidRPr="008919D3">
              <w:rPr>
                <w:sz w:val="20"/>
                <w:szCs w:val="20"/>
                <w:lang w:val="ro-RO"/>
              </w:rPr>
              <w:t>ştiinţific/editor</w:t>
            </w:r>
          </w:p>
        </w:tc>
        <w:tc>
          <w:tcPr>
            <w:tcW w:w="831" w:type="pct"/>
            <w:tcBorders>
              <w:top w:val="single" w:sz="4" w:space="0" w:color="000000"/>
              <w:left w:val="single" w:sz="4" w:space="0" w:color="000000"/>
              <w:bottom w:val="single" w:sz="4" w:space="0" w:color="000000"/>
              <w:right w:val="single" w:sz="4" w:space="0" w:color="000000"/>
            </w:tcBorders>
            <w:hideMark/>
          </w:tcPr>
          <w:p w14:paraId="3BCD3F14" w14:textId="77777777" w:rsidR="003C1042" w:rsidRPr="008919D3" w:rsidRDefault="003C1042" w:rsidP="00993144">
            <w:pPr>
              <w:spacing w:line="250" w:lineRule="auto"/>
              <w:rPr>
                <w:sz w:val="20"/>
                <w:szCs w:val="20"/>
                <w:lang w:val="ro-RO"/>
              </w:rPr>
            </w:pPr>
            <w:r w:rsidRPr="008919D3">
              <w:rPr>
                <w:sz w:val="20"/>
                <w:szCs w:val="20"/>
              </w:rPr>
              <w:t>8</w:t>
            </w:r>
          </w:p>
        </w:tc>
        <w:tc>
          <w:tcPr>
            <w:tcW w:w="366" w:type="pct"/>
            <w:tcBorders>
              <w:top w:val="single" w:sz="4" w:space="0" w:color="000000"/>
              <w:left w:val="single" w:sz="4" w:space="0" w:color="000000"/>
              <w:bottom w:val="single" w:sz="4" w:space="0" w:color="000000"/>
              <w:right w:val="single" w:sz="4" w:space="0" w:color="000000"/>
            </w:tcBorders>
          </w:tcPr>
          <w:p w14:paraId="4BF9C7F1" w14:textId="77777777" w:rsidR="003C1042" w:rsidRPr="008919D3" w:rsidRDefault="003C1042" w:rsidP="00993144">
            <w:pPr>
              <w:spacing w:line="250" w:lineRule="auto"/>
              <w:rPr>
                <w:sz w:val="20"/>
                <w:szCs w:val="20"/>
              </w:rPr>
            </w:pPr>
          </w:p>
        </w:tc>
      </w:tr>
      <w:tr w:rsidR="003C1042" w:rsidRPr="008919D3" w14:paraId="4BEDDBC0" w14:textId="77777777" w:rsidTr="00993144">
        <w:trPr>
          <w:trHeight w:val="306"/>
          <w:jc w:val="center"/>
        </w:trPr>
        <w:tc>
          <w:tcPr>
            <w:tcW w:w="105" w:type="pct"/>
            <w:tcMar>
              <w:top w:w="0" w:type="dxa"/>
              <w:left w:w="0" w:type="dxa"/>
              <w:bottom w:w="0" w:type="dxa"/>
              <w:right w:w="0" w:type="dxa"/>
            </w:tcMar>
            <w:vAlign w:val="center"/>
            <w:hideMark/>
          </w:tcPr>
          <w:p w14:paraId="4B6387CC"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45D802A"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20AAA0B"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7E2A3937"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34E1EF4A"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AA5AA8B" w14:textId="77777777" w:rsidR="003C1042" w:rsidRPr="008919D3" w:rsidRDefault="003C1042" w:rsidP="00993144">
            <w:pPr>
              <w:spacing w:line="250" w:lineRule="auto"/>
              <w:rPr>
                <w:sz w:val="20"/>
                <w:szCs w:val="20"/>
                <w:lang w:val="ro-RO"/>
              </w:rPr>
            </w:pPr>
            <w:r w:rsidRPr="008919D3">
              <w:rPr>
                <w:sz w:val="20"/>
                <w:szCs w:val="20"/>
              </w:rPr>
              <w:t>3.4.3.2 Recenzor</w:t>
            </w:r>
          </w:p>
        </w:tc>
        <w:tc>
          <w:tcPr>
            <w:tcW w:w="831" w:type="pct"/>
            <w:tcBorders>
              <w:top w:val="single" w:sz="4" w:space="0" w:color="000000"/>
              <w:left w:val="single" w:sz="4" w:space="0" w:color="000000"/>
              <w:bottom w:val="single" w:sz="4" w:space="0" w:color="000000"/>
              <w:right w:val="single" w:sz="4" w:space="0" w:color="000000"/>
            </w:tcBorders>
            <w:hideMark/>
          </w:tcPr>
          <w:p w14:paraId="208C8D56" w14:textId="77777777" w:rsidR="003C1042" w:rsidRPr="008919D3" w:rsidRDefault="003C1042" w:rsidP="00993144">
            <w:pPr>
              <w:spacing w:line="250" w:lineRule="auto"/>
              <w:rPr>
                <w:sz w:val="20"/>
                <w:szCs w:val="20"/>
              </w:rPr>
            </w:pPr>
            <w:r w:rsidRPr="008919D3">
              <w:rPr>
                <w:sz w:val="20"/>
                <w:szCs w:val="20"/>
              </w:rPr>
              <w:t>2/articol</w:t>
            </w:r>
          </w:p>
          <w:p w14:paraId="4B16D2DD" w14:textId="77777777" w:rsidR="003C1042" w:rsidRPr="008919D3" w:rsidRDefault="003C1042" w:rsidP="00993144">
            <w:pPr>
              <w:spacing w:line="250" w:lineRule="auto"/>
              <w:rPr>
                <w:sz w:val="20"/>
                <w:szCs w:val="20"/>
                <w:lang w:val="ro-RO"/>
              </w:rPr>
            </w:pPr>
            <w:r w:rsidRPr="008919D3">
              <w:rPr>
                <w:sz w:val="20"/>
                <w:szCs w:val="20"/>
              </w:rPr>
              <w:t>recenzat</w:t>
            </w:r>
          </w:p>
        </w:tc>
        <w:tc>
          <w:tcPr>
            <w:tcW w:w="366" w:type="pct"/>
            <w:tcBorders>
              <w:top w:val="single" w:sz="4" w:space="0" w:color="000000"/>
              <w:left w:val="single" w:sz="4" w:space="0" w:color="000000"/>
              <w:bottom w:val="single" w:sz="4" w:space="0" w:color="000000"/>
              <w:right w:val="single" w:sz="4" w:space="0" w:color="000000"/>
            </w:tcBorders>
          </w:tcPr>
          <w:p w14:paraId="45A45215" w14:textId="77777777" w:rsidR="003C1042" w:rsidRPr="008919D3" w:rsidRDefault="003C1042" w:rsidP="00993144">
            <w:pPr>
              <w:spacing w:line="250" w:lineRule="auto"/>
              <w:rPr>
                <w:sz w:val="20"/>
                <w:szCs w:val="20"/>
              </w:rPr>
            </w:pPr>
          </w:p>
        </w:tc>
      </w:tr>
      <w:tr w:rsidR="003C1042" w:rsidRPr="008919D3" w14:paraId="4330C0E8" w14:textId="77777777" w:rsidTr="00993144">
        <w:trPr>
          <w:trHeight w:val="306"/>
          <w:jc w:val="center"/>
        </w:trPr>
        <w:tc>
          <w:tcPr>
            <w:tcW w:w="105" w:type="pct"/>
            <w:tcMar>
              <w:top w:w="0" w:type="dxa"/>
              <w:left w:w="0" w:type="dxa"/>
              <w:bottom w:w="0" w:type="dxa"/>
              <w:right w:w="0" w:type="dxa"/>
            </w:tcMar>
            <w:vAlign w:val="center"/>
            <w:hideMark/>
          </w:tcPr>
          <w:p w14:paraId="7F1432B5"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4EA416A"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9DC5C7E"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45D53792"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1FC1C82A" w14:textId="77777777" w:rsidR="003C1042" w:rsidRPr="008919D3" w:rsidRDefault="003C1042" w:rsidP="00993144">
            <w:pPr>
              <w:spacing w:line="250" w:lineRule="auto"/>
              <w:rPr>
                <w:sz w:val="20"/>
                <w:szCs w:val="20"/>
                <w:lang w:val="ro-RO"/>
              </w:rPr>
            </w:pPr>
            <w:r w:rsidRPr="008919D3">
              <w:rPr>
                <w:sz w:val="20"/>
                <w:szCs w:val="20"/>
                <w:lang w:val="ro-RO"/>
              </w:rPr>
              <w:t>3.4.4</w:t>
            </w:r>
          </w:p>
          <w:p w14:paraId="6828AADA" w14:textId="77777777" w:rsidR="003C1042" w:rsidRPr="008919D3" w:rsidRDefault="003C1042" w:rsidP="00993144">
            <w:pPr>
              <w:spacing w:line="250" w:lineRule="auto"/>
              <w:rPr>
                <w:sz w:val="20"/>
                <w:szCs w:val="20"/>
                <w:lang w:val="ro-RO"/>
              </w:rPr>
            </w:pPr>
            <w:r w:rsidRPr="008919D3">
              <w:rPr>
                <w:sz w:val="20"/>
                <w:szCs w:val="20"/>
                <w:lang w:val="ro-RO"/>
              </w:rPr>
              <w:t>Reviste/manifestări ştiinţifice neindexate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B2F64DA" w14:textId="77777777" w:rsidR="003C1042" w:rsidRPr="008919D3" w:rsidRDefault="003C1042" w:rsidP="00993144">
            <w:pPr>
              <w:spacing w:line="250" w:lineRule="auto"/>
              <w:rPr>
                <w:sz w:val="20"/>
                <w:szCs w:val="20"/>
              </w:rPr>
            </w:pPr>
            <w:r w:rsidRPr="008919D3">
              <w:rPr>
                <w:sz w:val="20"/>
                <w:szCs w:val="20"/>
              </w:rPr>
              <w:t>3.4.4.1 Membru</w:t>
            </w:r>
          </w:p>
          <w:p w14:paraId="643D0278" w14:textId="77777777" w:rsidR="003C1042" w:rsidRPr="008919D3" w:rsidRDefault="003C1042" w:rsidP="00993144">
            <w:pPr>
              <w:spacing w:line="250" w:lineRule="auto"/>
              <w:rPr>
                <w:sz w:val="20"/>
                <w:szCs w:val="20"/>
                <w:lang w:val="ro-RO"/>
              </w:rPr>
            </w:pPr>
            <w:r w:rsidRPr="008919D3">
              <w:rPr>
                <w:sz w:val="20"/>
                <w:szCs w:val="20"/>
              </w:rPr>
              <w:t>în comitetul ştiinţific/editor</w:t>
            </w:r>
          </w:p>
        </w:tc>
        <w:tc>
          <w:tcPr>
            <w:tcW w:w="831" w:type="pct"/>
            <w:tcBorders>
              <w:top w:val="single" w:sz="4" w:space="0" w:color="000000"/>
              <w:left w:val="single" w:sz="4" w:space="0" w:color="000000"/>
              <w:bottom w:val="single" w:sz="4" w:space="0" w:color="000000"/>
              <w:right w:val="single" w:sz="4" w:space="0" w:color="000000"/>
            </w:tcBorders>
            <w:hideMark/>
          </w:tcPr>
          <w:p w14:paraId="1394986D" w14:textId="77777777" w:rsidR="003C1042" w:rsidRPr="008919D3" w:rsidRDefault="003C1042" w:rsidP="00993144">
            <w:pPr>
              <w:spacing w:line="250" w:lineRule="auto"/>
              <w:rPr>
                <w:sz w:val="20"/>
                <w:szCs w:val="20"/>
                <w:lang w:val="ro-RO"/>
              </w:rPr>
            </w:pPr>
            <w:r w:rsidRPr="008919D3">
              <w:rPr>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46A8577A" w14:textId="77777777" w:rsidR="003C1042" w:rsidRPr="008919D3" w:rsidRDefault="003C1042" w:rsidP="00993144">
            <w:pPr>
              <w:spacing w:line="250" w:lineRule="auto"/>
              <w:rPr>
                <w:sz w:val="20"/>
                <w:szCs w:val="20"/>
              </w:rPr>
            </w:pPr>
          </w:p>
        </w:tc>
      </w:tr>
      <w:tr w:rsidR="003C1042" w:rsidRPr="008919D3" w14:paraId="4433058E" w14:textId="77777777" w:rsidTr="00993144">
        <w:trPr>
          <w:trHeight w:val="306"/>
          <w:jc w:val="center"/>
        </w:trPr>
        <w:tc>
          <w:tcPr>
            <w:tcW w:w="105" w:type="pct"/>
            <w:tcMar>
              <w:top w:w="0" w:type="dxa"/>
              <w:left w:w="0" w:type="dxa"/>
              <w:bottom w:w="0" w:type="dxa"/>
              <w:right w:w="0" w:type="dxa"/>
            </w:tcMar>
            <w:vAlign w:val="center"/>
            <w:hideMark/>
          </w:tcPr>
          <w:p w14:paraId="4065591A"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B18059A"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39B9F8A"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74444C9E"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7B3C4148"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1A158F9" w14:textId="77777777" w:rsidR="003C1042" w:rsidRPr="008919D3" w:rsidRDefault="003C1042" w:rsidP="00993144">
            <w:pPr>
              <w:spacing w:line="250" w:lineRule="auto"/>
              <w:rPr>
                <w:sz w:val="20"/>
                <w:szCs w:val="20"/>
                <w:lang w:val="ro-RO"/>
              </w:rPr>
            </w:pPr>
            <w:r w:rsidRPr="008919D3">
              <w:rPr>
                <w:sz w:val="20"/>
                <w:szCs w:val="20"/>
              </w:rPr>
              <w:t>3.4.4.2 Recenzor</w:t>
            </w:r>
          </w:p>
        </w:tc>
        <w:tc>
          <w:tcPr>
            <w:tcW w:w="831" w:type="pct"/>
            <w:tcBorders>
              <w:top w:val="single" w:sz="4" w:space="0" w:color="000000"/>
              <w:left w:val="single" w:sz="4" w:space="0" w:color="000000"/>
              <w:bottom w:val="single" w:sz="4" w:space="0" w:color="000000"/>
              <w:right w:val="single" w:sz="4" w:space="0" w:color="000000"/>
            </w:tcBorders>
            <w:hideMark/>
          </w:tcPr>
          <w:p w14:paraId="35DF1F00" w14:textId="77777777" w:rsidR="003C1042" w:rsidRPr="008919D3" w:rsidRDefault="003C1042" w:rsidP="00993144">
            <w:pPr>
              <w:spacing w:line="250" w:lineRule="auto"/>
              <w:rPr>
                <w:sz w:val="20"/>
                <w:szCs w:val="20"/>
              </w:rPr>
            </w:pPr>
            <w:r w:rsidRPr="008919D3">
              <w:rPr>
                <w:sz w:val="20"/>
                <w:szCs w:val="20"/>
              </w:rPr>
              <w:t>1/articol</w:t>
            </w:r>
          </w:p>
          <w:p w14:paraId="4BB514F9" w14:textId="77777777" w:rsidR="003C1042" w:rsidRPr="008919D3" w:rsidRDefault="003C1042" w:rsidP="00993144">
            <w:pPr>
              <w:spacing w:line="250" w:lineRule="auto"/>
              <w:rPr>
                <w:sz w:val="20"/>
                <w:szCs w:val="20"/>
              </w:rPr>
            </w:pPr>
            <w:r w:rsidRPr="008919D3">
              <w:rPr>
                <w:sz w:val="20"/>
                <w:szCs w:val="20"/>
              </w:rPr>
              <w:t>Recenzat</w:t>
            </w:r>
          </w:p>
          <w:p w14:paraId="7CF2635A" w14:textId="77777777" w:rsidR="003C1042" w:rsidRPr="008919D3" w:rsidRDefault="003C1042" w:rsidP="00993144">
            <w:pPr>
              <w:spacing w:line="250" w:lineRule="auto"/>
              <w:rPr>
                <w:sz w:val="20"/>
                <w:szCs w:val="20"/>
              </w:rPr>
            </w:pPr>
          </w:p>
          <w:p w14:paraId="79DA7E29" w14:textId="77777777" w:rsidR="003C1042" w:rsidRPr="008919D3" w:rsidRDefault="003C1042" w:rsidP="00993144">
            <w:pPr>
              <w:spacing w:line="250" w:lineRule="auto"/>
              <w:rPr>
                <w:sz w:val="20"/>
                <w:szCs w:val="20"/>
                <w:lang w:val="ro-RO"/>
              </w:rPr>
            </w:pPr>
          </w:p>
        </w:tc>
        <w:tc>
          <w:tcPr>
            <w:tcW w:w="366" w:type="pct"/>
            <w:tcBorders>
              <w:top w:val="single" w:sz="4" w:space="0" w:color="000000"/>
              <w:left w:val="single" w:sz="4" w:space="0" w:color="000000"/>
              <w:bottom w:val="single" w:sz="4" w:space="0" w:color="000000"/>
              <w:right w:val="single" w:sz="4" w:space="0" w:color="000000"/>
            </w:tcBorders>
          </w:tcPr>
          <w:p w14:paraId="4E26DE82" w14:textId="77777777" w:rsidR="003C1042" w:rsidRPr="008919D3" w:rsidRDefault="003C1042" w:rsidP="00993144">
            <w:pPr>
              <w:spacing w:line="250" w:lineRule="auto"/>
              <w:rPr>
                <w:sz w:val="20"/>
                <w:szCs w:val="20"/>
              </w:rPr>
            </w:pPr>
          </w:p>
        </w:tc>
      </w:tr>
      <w:tr w:rsidR="003C1042" w:rsidRPr="008919D3" w14:paraId="7EC8C96A" w14:textId="77777777" w:rsidTr="00993144">
        <w:trPr>
          <w:trHeight w:val="555"/>
          <w:jc w:val="center"/>
        </w:trPr>
        <w:tc>
          <w:tcPr>
            <w:tcW w:w="105" w:type="pct"/>
            <w:tcMar>
              <w:top w:w="0" w:type="dxa"/>
              <w:left w:w="0" w:type="dxa"/>
              <w:bottom w:w="0" w:type="dxa"/>
              <w:right w:w="0" w:type="dxa"/>
            </w:tcMar>
            <w:vAlign w:val="center"/>
            <w:hideMark/>
          </w:tcPr>
          <w:p w14:paraId="7468FABD"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A6822E9"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8104766"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738FC62E" w14:textId="77777777" w:rsidR="003C1042" w:rsidRPr="008919D3" w:rsidRDefault="003C1042" w:rsidP="00993144">
            <w:pPr>
              <w:spacing w:line="250" w:lineRule="auto"/>
              <w:rPr>
                <w:sz w:val="20"/>
                <w:szCs w:val="20"/>
                <w:lang w:val="ro-RO"/>
              </w:rPr>
            </w:pPr>
            <w:r w:rsidRPr="008919D3">
              <w:rPr>
                <w:sz w:val="20"/>
                <w:szCs w:val="20"/>
                <w:lang w:val="ro-RO"/>
              </w:rPr>
              <w:t>3.5 Experienţă de</w:t>
            </w:r>
          </w:p>
          <w:p w14:paraId="6DB2C067" w14:textId="77777777" w:rsidR="003C1042" w:rsidRPr="008919D3" w:rsidRDefault="003C1042" w:rsidP="00993144">
            <w:pPr>
              <w:spacing w:line="250" w:lineRule="auto"/>
              <w:rPr>
                <w:sz w:val="20"/>
                <w:szCs w:val="20"/>
                <w:lang w:val="ro-RO"/>
              </w:rPr>
            </w:pPr>
            <w:r w:rsidRPr="008919D3">
              <w:rPr>
                <w:sz w:val="20"/>
                <w:szCs w:val="20"/>
                <w:lang w:val="ro-RO"/>
              </w:rPr>
              <w:t>management, analiză</w:t>
            </w:r>
          </w:p>
          <w:p w14:paraId="7D8C2C9F" w14:textId="77777777" w:rsidR="003C1042" w:rsidRPr="008919D3" w:rsidRDefault="003C1042" w:rsidP="00993144">
            <w:pPr>
              <w:spacing w:line="250" w:lineRule="auto"/>
              <w:rPr>
                <w:sz w:val="20"/>
                <w:szCs w:val="20"/>
                <w:lang w:val="ro-RO"/>
              </w:rPr>
            </w:pPr>
            <w:r w:rsidRPr="008919D3">
              <w:rPr>
                <w:sz w:val="20"/>
                <w:szCs w:val="20"/>
                <w:lang w:val="ro-RO"/>
              </w:rPr>
              <w:t>şi evaluare în</w:t>
            </w:r>
          </w:p>
          <w:p w14:paraId="0598BDAF" w14:textId="77777777" w:rsidR="003C1042" w:rsidRPr="008919D3" w:rsidRDefault="003C1042" w:rsidP="00993144">
            <w:pPr>
              <w:spacing w:line="250" w:lineRule="auto"/>
              <w:rPr>
                <w:sz w:val="20"/>
                <w:szCs w:val="20"/>
                <w:lang w:val="ro-RO"/>
              </w:rPr>
            </w:pPr>
            <w:r w:rsidRPr="008919D3">
              <w:rPr>
                <w:sz w:val="20"/>
                <w:szCs w:val="20"/>
                <w:lang w:val="ro-RO"/>
              </w:rPr>
              <w:t>cercetare şi/sau</w:t>
            </w:r>
          </w:p>
          <w:p w14:paraId="4FB1A808" w14:textId="77777777" w:rsidR="003C1042" w:rsidRPr="008919D3" w:rsidRDefault="003C1042" w:rsidP="00993144">
            <w:pPr>
              <w:spacing w:line="250" w:lineRule="auto"/>
              <w:rPr>
                <w:sz w:val="20"/>
                <w:szCs w:val="20"/>
                <w:lang w:val="ro-RO"/>
              </w:rPr>
            </w:pPr>
            <w:r w:rsidRPr="008919D3">
              <w:rPr>
                <w:sz w:val="20"/>
                <w:szCs w:val="20"/>
                <w:lang w:val="ro-RO"/>
              </w:rPr>
              <w:t>învăţământ</w:t>
            </w:r>
          </w:p>
        </w:tc>
        <w:tc>
          <w:tcPr>
            <w:tcW w:w="935" w:type="pct"/>
            <w:vMerge w:val="restart"/>
            <w:tcBorders>
              <w:top w:val="single" w:sz="4" w:space="0" w:color="000000"/>
              <w:left w:val="single" w:sz="4" w:space="0" w:color="000000"/>
              <w:right w:val="single" w:sz="4" w:space="0" w:color="000000"/>
            </w:tcBorders>
            <w:hideMark/>
          </w:tcPr>
          <w:p w14:paraId="6D88235B" w14:textId="77777777" w:rsidR="003C1042" w:rsidRPr="008919D3" w:rsidRDefault="003C1042" w:rsidP="00993144">
            <w:pPr>
              <w:spacing w:line="250" w:lineRule="auto"/>
              <w:rPr>
                <w:sz w:val="20"/>
                <w:szCs w:val="20"/>
                <w:lang w:val="ro-RO"/>
              </w:rPr>
            </w:pPr>
            <w:r w:rsidRPr="008919D3">
              <w:rPr>
                <w:sz w:val="20"/>
                <w:szCs w:val="20"/>
                <w:lang w:val="ro-RO"/>
              </w:rPr>
              <w:t>3.5.1 Organizaţii</w:t>
            </w:r>
          </w:p>
          <w:p w14:paraId="1AC13BD8" w14:textId="77777777" w:rsidR="003C1042" w:rsidRPr="008919D3" w:rsidRDefault="003C1042" w:rsidP="00993144">
            <w:pPr>
              <w:spacing w:line="250" w:lineRule="auto"/>
              <w:rPr>
                <w:sz w:val="20"/>
                <w:szCs w:val="20"/>
                <w:lang w:val="ro-RO"/>
              </w:rPr>
            </w:pPr>
            <w:r w:rsidRPr="008919D3">
              <w:rPr>
                <w:sz w:val="20"/>
                <w:szCs w:val="20"/>
                <w:lang w:val="ro-RO"/>
              </w:rPr>
              <w:t>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2218299" w14:textId="77777777" w:rsidR="003C1042" w:rsidRPr="008919D3" w:rsidRDefault="003C1042" w:rsidP="00993144">
            <w:pPr>
              <w:spacing w:line="250" w:lineRule="auto"/>
              <w:rPr>
                <w:sz w:val="20"/>
                <w:szCs w:val="20"/>
                <w:lang w:val="ro-RO"/>
              </w:rPr>
            </w:pPr>
            <w:r w:rsidRPr="008919D3">
              <w:rPr>
                <w:sz w:val="20"/>
                <w:szCs w:val="20"/>
                <w:lang w:val="ro-RO"/>
              </w:rPr>
              <w:t>3.5.1.1</w:t>
            </w:r>
          </w:p>
          <w:p w14:paraId="5A9BD2BD" w14:textId="77777777" w:rsidR="003C1042" w:rsidRPr="008919D3" w:rsidRDefault="003C1042" w:rsidP="00993144">
            <w:pPr>
              <w:spacing w:line="250" w:lineRule="auto"/>
              <w:rPr>
                <w:sz w:val="20"/>
                <w:szCs w:val="20"/>
                <w:lang w:val="ro-RO"/>
              </w:rPr>
            </w:pPr>
            <w:r w:rsidRPr="008919D3">
              <w:rPr>
                <w:sz w:val="20"/>
                <w:szCs w:val="20"/>
                <w:lang w:val="ro-RO"/>
              </w:rPr>
              <w:t>Conducere</w:t>
            </w:r>
          </w:p>
        </w:tc>
        <w:tc>
          <w:tcPr>
            <w:tcW w:w="831" w:type="pct"/>
            <w:tcBorders>
              <w:top w:val="single" w:sz="4" w:space="0" w:color="000000"/>
              <w:left w:val="single" w:sz="4" w:space="0" w:color="000000"/>
              <w:bottom w:val="single" w:sz="4" w:space="0" w:color="000000"/>
              <w:right w:val="single" w:sz="4" w:space="0" w:color="000000"/>
            </w:tcBorders>
            <w:hideMark/>
          </w:tcPr>
          <w:p w14:paraId="26F08E7B" w14:textId="77777777" w:rsidR="003C1042" w:rsidRPr="008919D3" w:rsidRDefault="003C1042" w:rsidP="00993144">
            <w:pPr>
              <w:spacing w:line="250" w:lineRule="auto"/>
              <w:rPr>
                <w:sz w:val="20"/>
                <w:szCs w:val="20"/>
              </w:rPr>
            </w:pPr>
            <w:r w:rsidRPr="008919D3">
              <w:rPr>
                <w:sz w:val="20"/>
                <w:szCs w:val="20"/>
              </w:rPr>
              <w:t>10*nr ani</w:t>
            </w:r>
          </w:p>
          <w:p w14:paraId="7596CBCA" w14:textId="77777777" w:rsidR="003C1042" w:rsidRPr="008919D3" w:rsidRDefault="003C1042" w:rsidP="00993144">
            <w:pPr>
              <w:spacing w:line="250" w:lineRule="auto"/>
              <w:rPr>
                <w:sz w:val="20"/>
                <w:szCs w:val="20"/>
                <w:lang w:val="ro-RO"/>
              </w:rPr>
            </w:pPr>
            <w:r w:rsidRPr="008919D3">
              <w:rPr>
                <w:sz w:val="20"/>
                <w:szCs w:val="20"/>
              </w:rPr>
              <w:t>desfăşurare</w:t>
            </w:r>
          </w:p>
        </w:tc>
        <w:tc>
          <w:tcPr>
            <w:tcW w:w="366" w:type="pct"/>
            <w:tcBorders>
              <w:top w:val="single" w:sz="4" w:space="0" w:color="000000"/>
              <w:left w:val="single" w:sz="4" w:space="0" w:color="000000"/>
              <w:bottom w:val="single" w:sz="4" w:space="0" w:color="000000"/>
              <w:right w:val="single" w:sz="4" w:space="0" w:color="000000"/>
            </w:tcBorders>
          </w:tcPr>
          <w:p w14:paraId="3514ECAF" w14:textId="77777777" w:rsidR="003C1042" w:rsidRPr="008919D3" w:rsidRDefault="003C1042" w:rsidP="00993144">
            <w:pPr>
              <w:spacing w:line="250" w:lineRule="auto"/>
              <w:rPr>
                <w:sz w:val="20"/>
                <w:szCs w:val="20"/>
              </w:rPr>
            </w:pPr>
          </w:p>
        </w:tc>
      </w:tr>
      <w:tr w:rsidR="003C1042" w:rsidRPr="008919D3" w14:paraId="0F371D97" w14:textId="77777777" w:rsidTr="00993144">
        <w:trPr>
          <w:trHeight w:val="555"/>
          <w:jc w:val="center"/>
        </w:trPr>
        <w:tc>
          <w:tcPr>
            <w:tcW w:w="105" w:type="pct"/>
            <w:tcMar>
              <w:top w:w="0" w:type="dxa"/>
              <w:left w:w="0" w:type="dxa"/>
              <w:bottom w:w="0" w:type="dxa"/>
              <w:right w:w="0" w:type="dxa"/>
            </w:tcMar>
            <w:vAlign w:val="center"/>
            <w:hideMark/>
          </w:tcPr>
          <w:p w14:paraId="77E3F18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EB591FE"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6AEC845"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vAlign w:val="center"/>
            <w:hideMark/>
          </w:tcPr>
          <w:p w14:paraId="4A45B072" w14:textId="77777777" w:rsidR="003C1042" w:rsidRPr="008919D3" w:rsidRDefault="003C1042" w:rsidP="00993144">
            <w:pPr>
              <w:spacing w:line="250" w:lineRule="auto"/>
              <w:rPr>
                <w:sz w:val="20"/>
                <w:szCs w:val="20"/>
                <w:lang w:val="ro-RO"/>
              </w:rPr>
            </w:pPr>
          </w:p>
        </w:tc>
        <w:tc>
          <w:tcPr>
            <w:tcW w:w="935" w:type="pct"/>
            <w:vMerge/>
            <w:tcBorders>
              <w:left w:val="single" w:sz="4" w:space="0" w:color="000000"/>
              <w:right w:val="single" w:sz="4" w:space="0" w:color="000000"/>
            </w:tcBorders>
            <w:vAlign w:val="center"/>
            <w:hideMark/>
          </w:tcPr>
          <w:p w14:paraId="6E8ED3C9" w14:textId="77777777" w:rsidR="003C1042" w:rsidRPr="008919D3" w:rsidRDefault="003C1042" w:rsidP="00993144">
            <w:pPr>
              <w:spacing w:line="250" w:lineRule="auto"/>
              <w:rPr>
                <w:sz w:val="20"/>
                <w:szCs w:val="20"/>
                <w:lang w:val="ro-RO"/>
              </w:rPr>
            </w:pPr>
          </w:p>
        </w:tc>
        <w:tc>
          <w:tcPr>
            <w:tcW w:w="933" w:type="pct"/>
            <w:gridSpan w:val="2"/>
            <w:vMerge w:val="restart"/>
            <w:tcBorders>
              <w:top w:val="single" w:sz="4" w:space="0" w:color="000000"/>
              <w:left w:val="single" w:sz="4" w:space="0" w:color="000000"/>
              <w:right w:val="single" w:sz="4" w:space="0" w:color="000000"/>
            </w:tcBorders>
            <w:hideMark/>
          </w:tcPr>
          <w:p w14:paraId="785FC612" w14:textId="77777777" w:rsidR="003C1042" w:rsidRPr="008919D3" w:rsidRDefault="003C1042" w:rsidP="00993144">
            <w:pPr>
              <w:spacing w:line="250" w:lineRule="auto"/>
              <w:rPr>
                <w:sz w:val="20"/>
                <w:szCs w:val="20"/>
                <w:lang w:val="ro-RO"/>
              </w:rPr>
            </w:pPr>
            <w:r>
              <w:rPr>
                <w:sz w:val="20"/>
                <w:szCs w:val="20"/>
                <w:lang w:val="ro-RO"/>
              </w:rPr>
              <w:t>3.5</w:t>
            </w:r>
            <w:r w:rsidRPr="008919D3">
              <w:rPr>
                <w:sz w:val="20"/>
                <w:szCs w:val="20"/>
                <w:lang w:val="ro-RO"/>
              </w:rPr>
              <w:t>.</w:t>
            </w:r>
            <w:r>
              <w:rPr>
                <w:sz w:val="20"/>
                <w:szCs w:val="20"/>
                <w:lang w:val="ro-RO"/>
              </w:rPr>
              <w:t>1.</w:t>
            </w:r>
            <w:r w:rsidRPr="008919D3">
              <w:rPr>
                <w:sz w:val="20"/>
                <w:szCs w:val="20"/>
                <w:lang w:val="ro-RO"/>
              </w:rPr>
              <w:t>2 Membru/</w:t>
            </w:r>
            <w:r>
              <w:rPr>
                <w:sz w:val="20"/>
                <w:szCs w:val="20"/>
                <w:lang w:val="ro-RO"/>
              </w:rPr>
              <w:t xml:space="preserve"> </w:t>
            </w:r>
            <w:r w:rsidRPr="008919D3">
              <w:rPr>
                <w:sz w:val="20"/>
                <w:szCs w:val="20"/>
                <w:lang w:val="ro-RO"/>
              </w:rPr>
              <w:t>evaluator</w:t>
            </w:r>
          </w:p>
        </w:tc>
        <w:tc>
          <w:tcPr>
            <w:tcW w:w="831" w:type="pct"/>
            <w:vMerge w:val="restart"/>
            <w:tcBorders>
              <w:top w:val="single" w:sz="4" w:space="0" w:color="000000"/>
              <w:left w:val="single" w:sz="4" w:space="0" w:color="000000"/>
              <w:right w:val="single" w:sz="4" w:space="0" w:color="000000"/>
            </w:tcBorders>
            <w:hideMark/>
          </w:tcPr>
          <w:p w14:paraId="0D3E8AB7" w14:textId="77777777" w:rsidR="003C1042" w:rsidRPr="008919D3" w:rsidRDefault="003C1042" w:rsidP="00993144">
            <w:pPr>
              <w:spacing w:line="250" w:lineRule="auto"/>
              <w:rPr>
                <w:sz w:val="20"/>
                <w:szCs w:val="20"/>
              </w:rPr>
            </w:pPr>
            <w:r w:rsidRPr="008919D3">
              <w:rPr>
                <w:sz w:val="20"/>
                <w:szCs w:val="20"/>
              </w:rPr>
              <w:t>5*nr. ani</w:t>
            </w:r>
          </w:p>
          <w:p w14:paraId="335C50CB" w14:textId="77777777" w:rsidR="003C1042" w:rsidRPr="008919D3" w:rsidRDefault="003C1042" w:rsidP="00993144">
            <w:pPr>
              <w:spacing w:line="250" w:lineRule="auto"/>
              <w:rPr>
                <w:sz w:val="20"/>
                <w:szCs w:val="20"/>
                <w:lang w:val="ro-RO"/>
              </w:rPr>
            </w:pPr>
            <w:r w:rsidRPr="008919D3">
              <w:rPr>
                <w:sz w:val="20"/>
                <w:szCs w:val="20"/>
              </w:rPr>
              <w:t>desfăşurare</w:t>
            </w:r>
            <w:r w:rsidRPr="008919D3">
              <w:rPr>
                <w:sz w:val="20"/>
                <w:szCs w:val="20"/>
                <w:lang w:val="ro-RO"/>
              </w:rPr>
              <w:t xml:space="preserve"> </w:t>
            </w:r>
          </w:p>
        </w:tc>
        <w:tc>
          <w:tcPr>
            <w:tcW w:w="366" w:type="pct"/>
            <w:tcBorders>
              <w:top w:val="single" w:sz="4" w:space="0" w:color="000000"/>
              <w:left w:val="single" w:sz="4" w:space="0" w:color="000000"/>
              <w:right w:val="single" w:sz="4" w:space="0" w:color="000000"/>
            </w:tcBorders>
          </w:tcPr>
          <w:p w14:paraId="77944C11" w14:textId="77777777" w:rsidR="003C1042" w:rsidRPr="008919D3" w:rsidRDefault="003C1042" w:rsidP="00993144">
            <w:pPr>
              <w:spacing w:line="250" w:lineRule="auto"/>
              <w:rPr>
                <w:sz w:val="20"/>
                <w:szCs w:val="20"/>
              </w:rPr>
            </w:pPr>
          </w:p>
        </w:tc>
      </w:tr>
      <w:tr w:rsidR="003C1042" w:rsidRPr="008919D3" w14:paraId="2F11C849" w14:textId="77777777" w:rsidTr="00993144">
        <w:trPr>
          <w:trHeight w:val="240"/>
          <w:jc w:val="center"/>
        </w:trPr>
        <w:tc>
          <w:tcPr>
            <w:tcW w:w="105" w:type="pct"/>
            <w:tcMar>
              <w:top w:w="0" w:type="dxa"/>
              <w:left w:w="0" w:type="dxa"/>
              <w:bottom w:w="0" w:type="dxa"/>
              <w:right w:w="0" w:type="dxa"/>
            </w:tcMar>
            <w:vAlign w:val="center"/>
            <w:hideMark/>
          </w:tcPr>
          <w:p w14:paraId="5076F59B"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EB92DA5"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1191A30"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5B0E7808"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551FA784" w14:textId="77777777" w:rsidR="003C1042" w:rsidRPr="008919D3" w:rsidRDefault="003C1042" w:rsidP="00993144">
            <w:pPr>
              <w:spacing w:line="250" w:lineRule="auto"/>
              <w:rPr>
                <w:sz w:val="20"/>
                <w:szCs w:val="20"/>
                <w:lang w:val="ro-RO"/>
              </w:rPr>
            </w:pPr>
          </w:p>
        </w:tc>
        <w:tc>
          <w:tcPr>
            <w:tcW w:w="933" w:type="pct"/>
            <w:gridSpan w:val="2"/>
            <w:vMerge/>
            <w:tcBorders>
              <w:left w:val="single" w:sz="4" w:space="0" w:color="000000"/>
              <w:bottom w:val="single" w:sz="4" w:space="0" w:color="000000"/>
              <w:right w:val="single" w:sz="4" w:space="0" w:color="000000"/>
            </w:tcBorders>
            <w:hideMark/>
          </w:tcPr>
          <w:p w14:paraId="3A6A6046" w14:textId="77777777" w:rsidR="003C1042" w:rsidRPr="008919D3" w:rsidRDefault="003C1042" w:rsidP="00993144">
            <w:pPr>
              <w:spacing w:line="250" w:lineRule="auto"/>
              <w:rPr>
                <w:sz w:val="20"/>
                <w:szCs w:val="20"/>
                <w:lang w:val="ro-RO"/>
              </w:rPr>
            </w:pPr>
          </w:p>
        </w:tc>
        <w:tc>
          <w:tcPr>
            <w:tcW w:w="831" w:type="pct"/>
            <w:vMerge/>
            <w:tcBorders>
              <w:left w:val="single" w:sz="4" w:space="0" w:color="000000"/>
              <w:bottom w:val="single" w:sz="4" w:space="0" w:color="000000"/>
              <w:right w:val="single" w:sz="4" w:space="0" w:color="000000"/>
            </w:tcBorders>
            <w:hideMark/>
          </w:tcPr>
          <w:p w14:paraId="1DFC37CC" w14:textId="77777777" w:rsidR="003C1042" w:rsidRPr="008919D3" w:rsidRDefault="003C1042" w:rsidP="00993144">
            <w:pPr>
              <w:spacing w:line="250" w:lineRule="auto"/>
              <w:rPr>
                <w:sz w:val="20"/>
                <w:szCs w:val="20"/>
                <w:lang w:val="ro-RO"/>
              </w:rPr>
            </w:pPr>
          </w:p>
        </w:tc>
        <w:tc>
          <w:tcPr>
            <w:tcW w:w="366" w:type="pct"/>
            <w:tcBorders>
              <w:left w:val="single" w:sz="4" w:space="0" w:color="000000"/>
              <w:bottom w:val="single" w:sz="4" w:space="0" w:color="000000"/>
              <w:right w:val="single" w:sz="4" w:space="0" w:color="000000"/>
            </w:tcBorders>
          </w:tcPr>
          <w:p w14:paraId="6FF542D5" w14:textId="77777777" w:rsidR="003C1042" w:rsidRPr="008919D3" w:rsidRDefault="003C1042" w:rsidP="00993144">
            <w:pPr>
              <w:spacing w:line="250" w:lineRule="auto"/>
              <w:rPr>
                <w:sz w:val="20"/>
                <w:szCs w:val="20"/>
                <w:lang w:val="ro-RO"/>
              </w:rPr>
            </w:pPr>
          </w:p>
        </w:tc>
      </w:tr>
      <w:tr w:rsidR="003C1042" w:rsidRPr="008919D3" w14:paraId="2BF2CDD6" w14:textId="77777777" w:rsidTr="00993144">
        <w:trPr>
          <w:trHeight w:val="240"/>
          <w:jc w:val="center"/>
        </w:trPr>
        <w:tc>
          <w:tcPr>
            <w:tcW w:w="105" w:type="pct"/>
            <w:tcMar>
              <w:top w:w="0" w:type="dxa"/>
              <w:left w:w="0" w:type="dxa"/>
              <w:bottom w:w="0" w:type="dxa"/>
              <w:right w:w="0" w:type="dxa"/>
            </w:tcMar>
            <w:vAlign w:val="center"/>
            <w:hideMark/>
          </w:tcPr>
          <w:p w14:paraId="583D695E"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700149D"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923A03A"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16C6BF11"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619CBB87" w14:textId="77777777" w:rsidR="003C1042" w:rsidRPr="008919D3" w:rsidRDefault="003C1042" w:rsidP="00993144">
            <w:pPr>
              <w:spacing w:line="250" w:lineRule="auto"/>
              <w:rPr>
                <w:sz w:val="20"/>
                <w:szCs w:val="20"/>
              </w:rPr>
            </w:pPr>
            <w:r w:rsidRPr="008919D3">
              <w:rPr>
                <w:sz w:val="20"/>
                <w:szCs w:val="20"/>
              </w:rPr>
              <w:t>3.5.2 Organizaţii</w:t>
            </w:r>
          </w:p>
          <w:p w14:paraId="54D30767" w14:textId="77777777" w:rsidR="003C1042" w:rsidRPr="008919D3" w:rsidRDefault="003C1042" w:rsidP="00993144">
            <w:pPr>
              <w:spacing w:line="250" w:lineRule="auto"/>
              <w:rPr>
                <w:sz w:val="20"/>
                <w:szCs w:val="20"/>
                <w:lang w:val="ro-RO"/>
              </w:rPr>
            </w:pPr>
            <w:r w:rsidRPr="008919D3">
              <w:rPr>
                <w:sz w:val="20"/>
                <w:szCs w:val="20"/>
              </w:rPr>
              <w:t>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ECFE0B2" w14:textId="77777777" w:rsidR="003C1042" w:rsidRPr="008919D3" w:rsidRDefault="003C1042" w:rsidP="00993144">
            <w:pPr>
              <w:spacing w:line="250" w:lineRule="auto"/>
              <w:rPr>
                <w:sz w:val="20"/>
                <w:szCs w:val="20"/>
                <w:lang w:val="ro-RO"/>
              </w:rPr>
            </w:pPr>
            <w:r w:rsidRPr="008919D3">
              <w:rPr>
                <w:sz w:val="20"/>
                <w:szCs w:val="20"/>
              </w:rPr>
              <w:t>3.5.2.1 Conducere</w:t>
            </w:r>
          </w:p>
        </w:tc>
        <w:tc>
          <w:tcPr>
            <w:tcW w:w="831" w:type="pct"/>
            <w:tcBorders>
              <w:top w:val="single" w:sz="4" w:space="0" w:color="000000"/>
              <w:left w:val="single" w:sz="4" w:space="0" w:color="000000"/>
              <w:bottom w:val="single" w:sz="4" w:space="0" w:color="000000"/>
              <w:right w:val="single" w:sz="4" w:space="0" w:color="000000"/>
            </w:tcBorders>
            <w:hideMark/>
          </w:tcPr>
          <w:p w14:paraId="47EBE42E" w14:textId="77777777" w:rsidR="003C1042" w:rsidRPr="008919D3" w:rsidRDefault="003C1042" w:rsidP="00993144">
            <w:pPr>
              <w:spacing w:line="250" w:lineRule="auto"/>
              <w:rPr>
                <w:sz w:val="20"/>
                <w:szCs w:val="20"/>
              </w:rPr>
            </w:pPr>
            <w:r w:rsidRPr="008919D3">
              <w:rPr>
                <w:sz w:val="20"/>
                <w:szCs w:val="20"/>
              </w:rPr>
              <w:t>5*nr. ani</w:t>
            </w:r>
          </w:p>
          <w:p w14:paraId="3F9D988B" w14:textId="77777777" w:rsidR="003C1042" w:rsidRPr="008919D3" w:rsidRDefault="003C1042" w:rsidP="00993144">
            <w:pPr>
              <w:spacing w:line="250" w:lineRule="auto"/>
              <w:rPr>
                <w:sz w:val="20"/>
                <w:szCs w:val="20"/>
                <w:lang w:val="ro-RO"/>
              </w:rPr>
            </w:pPr>
            <w:r w:rsidRPr="008919D3">
              <w:rPr>
                <w:sz w:val="20"/>
                <w:szCs w:val="20"/>
              </w:rPr>
              <w:t>desfăşurare</w:t>
            </w:r>
          </w:p>
        </w:tc>
        <w:tc>
          <w:tcPr>
            <w:tcW w:w="366" w:type="pct"/>
            <w:tcBorders>
              <w:top w:val="single" w:sz="4" w:space="0" w:color="000000"/>
              <w:left w:val="single" w:sz="4" w:space="0" w:color="000000"/>
              <w:bottom w:val="single" w:sz="4" w:space="0" w:color="000000"/>
              <w:right w:val="single" w:sz="4" w:space="0" w:color="000000"/>
            </w:tcBorders>
          </w:tcPr>
          <w:p w14:paraId="1BF1F28D" w14:textId="77777777" w:rsidR="003C1042" w:rsidRPr="008919D3" w:rsidRDefault="003C1042" w:rsidP="00993144">
            <w:pPr>
              <w:spacing w:line="250" w:lineRule="auto"/>
              <w:rPr>
                <w:sz w:val="20"/>
                <w:szCs w:val="20"/>
              </w:rPr>
            </w:pPr>
          </w:p>
        </w:tc>
      </w:tr>
      <w:tr w:rsidR="003C1042" w:rsidRPr="008919D3" w14:paraId="0F8E7800" w14:textId="77777777" w:rsidTr="00993144">
        <w:trPr>
          <w:trHeight w:val="240"/>
          <w:jc w:val="center"/>
        </w:trPr>
        <w:tc>
          <w:tcPr>
            <w:tcW w:w="105" w:type="pct"/>
            <w:tcMar>
              <w:top w:w="0" w:type="dxa"/>
              <w:left w:w="0" w:type="dxa"/>
              <w:bottom w:w="0" w:type="dxa"/>
              <w:right w:w="0" w:type="dxa"/>
            </w:tcMar>
            <w:vAlign w:val="center"/>
            <w:hideMark/>
          </w:tcPr>
          <w:p w14:paraId="1CCF5094"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852FC54"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2A7160F"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5F05F45F"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027CBFD4"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6D7CDEF" w14:textId="77777777" w:rsidR="003C1042" w:rsidRPr="008919D3" w:rsidRDefault="003C1042" w:rsidP="00993144">
            <w:pPr>
              <w:spacing w:line="250" w:lineRule="auto"/>
              <w:rPr>
                <w:sz w:val="20"/>
                <w:szCs w:val="20"/>
                <w:lang w:val="ro-RO"/>
              </w:rPr>
            </w:pPr>
            <w:r w:rsidRPr="008919D3">
              <w:rPr>
                <w:sz w:val="20"/>
                <w:szCs w:val="20"/>
                <w:lang w:val="ro-RO"/>
              </w:rPr>
              <w:t>3.5.2.2 Membru/evaluator</w:t>
            </w:r>
          </w:p>
        </w:tc>
        <w:tc>
          <w:tcPr>
            <w:tcW w:w="831" w:type="pct"/>
            <w:tcBorders>
              <w:top w:val="single" w:sz="4" w:space="0" w:color="000000"/>
              <w:left w:val="single" w:sz="4" w:space="0" w:color="000000"/>
              <w:bottom w:val="single" w:sz="4" w:space="0" w:color="000000"/>
              <w:right w:val="single" w:sz="4" w:space="0" w:color="000000"/>
            </w:tcBorders>
            <w:hideMark/>
          </w:tcPr>
          <w:p w14:paraId="2003F9DC" w14:textId="77777777" w:rsidR="003C1042" w:rsidRPr="008919D3" w:rsidRDefault="003C1042" w:rsidP="00993144">
            <w:pPr>
              <w:spacing w:line="250" w:lineRule="auto"/>
              <w:rPr>
                <w:sz w:val="20"/>
                <w:szCs w:val="20"/>
              </w:rPr>
            </w:pPr>
            <w:r w:rsidRPr="008919D3">
              <w:rPr>
                <w:sz w:val="20"/>
                <w:szCs w:val="20"/>
              </w:rPr>
              <w:t>2*nr. ani</w:t>
            </w:r>
          </w:p>
          <w:p w14:paraId="53952196" w14:textId="77777777" w:rsidR="003C1042" w:rsidRPr="008919D3" w:rsidRDefault="003C1042" w:rsidP="00993144">
            <w:pPr>
              <w:spacing w:line="250" w:lineRule="auto"/>
              <w:rPr>
                <w:sz w:val="20"/>
                <w:szCs w:val="20"/>
                <w:lang w:val="ro-RO"/>
              </w:rPr>
            </w:pPr>
            <w:r w:rsidRPr="008919D3">
              <w:rPr>
                <w:sz w:val="20"/>
                <w:szCs w:val="20"/>
              </w:rPr>
              <w:t>desfăşurare</w:t>
            </w:r>
          </w:p>
        </w:tc>
        <w:tc>
          <w:tcPr>
            <w:tcW w:w="366" w:type="pct"/>
            <w:tcBorders>
              <w:top w:val="single" w:sz="4" w:space="0" w:color="000000"/>
              <w:left w:val="single" w:sz="4" w:space="0" w:color="000000"/>
              <w:bottom w:val="single" w:sz="4" w:space="0" w:color="000000"/>
              <w:right w:val="single" w:sz="4" w:space="0" w:color="000000"/>
            </w:tcBorders>
          </w:tcPr>
          <w:p w14:paraId="1B365CAF" w14:textId="77777777" w:rsidR="003C1042" w:rsidRPr="008919D3" w:rsidRDefault="003C1042" w:rsidP="00993144">
            <w:pPr>
              <w:spacing w:line="250" w:lineRule="auto"/>
              <w:rPr>
                <w:sz w:val="20"/>
                <w:szCs w:val="20"/>
              </w:rPr>
            </w:pPr>
          </w:p>
        </w:tc>
      </w:tr>
      <w:tr w:rsidR="003C1042" w:rsidRPr="008919D3" w14:paraId="22DA40BD" w14:textId="77777777" w:rsidTr="00993144">
        <w:trPr>
          <w:trHeight w:val="240"/>
          <w:jc w:val="center"/>
        </w:trPr>
        <w:tc>
          <w:tcPr>
            <w:tcW w:w="105" w:type="pct"/>
            <w:tcMar>
              <w:top w:w="0" w:type="dxa"/>
              <w:left w:w="0" w:type="dxa"/>
              <w:bottom w:w="0" w:type="dxa"/>
              <w:right w:w="0" w:type="dxa"/>
            </w:tcMar>
            <w:vAlign w:val="center"/>
            <w:hideMark/>
          </w:tcPr>
          <w:p w14:paraId="679E43FB" w14:textId="77777777" w:rsidR="003C1042" w:rsidRPr="008919D3" w:rsidRDefault="003C1042" w:rsidP="00993144">
            <w:pPr>
              <w:spacing w:line="250" w:lineRule="auto"/>
              <w:rPr>
                <w:strike/>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DA2E5ED" w14:textId="77777777" w:rsidR="003C1042" w:rsidRPr="008919D3" w:rsidRDefault="003C1042" w:rsidP="00993144">
            <w:pPr>
              <w:spacing w:line="250" w:lineRule="auto"/>
              <w:rPr>
                <w:strike/>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D5B8499" w14:textId="77777777" w:rsidR="003C1042" w:rsidRPr="008919D3" w:rsidRDefault="003C1042" w:rsidP="00993144">
            <w:pPr>
              <w:spacing w:line="250" w:lineRule="auto"/>
              <w:rPr>
                <w:strike/>
                <w:sz w:val="20"/>
                <w:szCs w:val="20"/>
                <w:lang w:val="ro-RO"/>
              </w:rPr>
            </w:pPr>
          </w:p>
        </w:tc>
        <w:tc>
          <w:tcPr>
            <w:tcW w:w="1021" w:type="pct"/>
            <w:vMerge w:val="restart"/>
            <w:tcBorders>
              <w:left w:val="single" w:sz="4" w:space="0" w:color="000000"/>
              <w:right w:val="single" w:sz="4" w:space="0" w:color="000000"/>
            </w:tcBorders>
            <w:hideMark/>
          </w:tcPr>
          <w:p w14:paraId="2AFAB0B5" w14:textId="77777777" w:rsidR="003C1042" w:rsidRPr="008919D3" w:rsidRDefault="003C1042" w:rsidP="00993144">
            <w:pPr>
              <w:spacing w:line="250" w:lineRule="auto"/>
              <w:rPr>
                <w:sz w:val="20"/>
                <w:szCs w:val="20"/>
                <w:lang w:val="ro-RO"/>
              </w:rPr>
            </w:pPr>
            <w:r w:rsidRPr="008919D3">
              <w:rPr>
                <w:sz w:val="20"/>
                <w:szCs w:val="20"/>
                <w:lang w:val="ro-RO"/>
              </w:rPr>
              <w:t>3.6 Referent în</w:t>
            </w:r>
          </w:p>
          <w:p w14:paraId="6E59E266" w14:textId="77777777" w:rsidR="003C1042" w:rsidRPr="008919D3" w:rsidRDefault="003C1042" w:rsidP="00993144">
            <w:pPr>
              <w:spacing w:line="250" w:lineRule="auto"/>
              <w:rPr>
                <w:sz w:val="20"/>
                <w:szCs w:val="20"/>
                <w:lang w:val="ro-RO"/>
              </w:rPr>
            </w:pPr>
            <w:r w:rsidRPr="008919D3">
              <w:rPr>
                <w:sz w:val="20"/>
                <w:szCs w:val="20"/>
                <w:lang w:val="ro-RO"/>
              </w:rPr>
              <w:t>comisii de</w:t>
            </w:r>
          </w:p>
          <w:p w14:paraId="094F4A4F" w14:textId="77777777" w:rsidR="003C1042" w:rsidRPr="008919D3" w:rsidRDefault="003C1042" w:rsidP="00993144">
            <w:pPr>
              <w:spacing w:line="250" w:lineRule="auto"/>
              <w:rPr>
                <w:sz w:val="20"/>
                <w:szCs w:val="20"/>
                <w:lang w:val="ro-RO"/>
              </w:rPr>
            </w:pPr>
            <w:r w:rsidRPr="008919D3">
              <w:rPr>
                <w:sz w:val="20"/>
                <w:szCs w:val="20"/>
                <w:lang w:val="ro-RO"/>
              </w:rPr>
              <w:t>doctorat/abilitare;</w:t>
            </w:r>
          </w:p>
          <w:p w14:paraId="41E277DD" w14:textId="77777777" w:rsidR="003C1042" w:rsidRPr="008919D3" w:rsidRDefault="003C1042" w:rsidP="00993144">
            <w:pPr>
              <w:spacing w:line="250" w:lineRule="auto"/>
              <w:rPr>
                <w:sz w:val="20"/>
                <w:szCs w:val="20"/>
                <w:lang w:val="ro-RO"/>
              </w:rPr>
            </w:pPr>
            <w:r w:rsidRPr="008919D3">
              <w:rPr>
                <w:sz w:val="20"/>
                <w:szCs w:val="20"/>
                <w:lang w:val="ro-RO"/>
              </w:rPr>
              <w:t>Membru în echipe de</w:t>
            </w:r>
          </w:p>
          <w:p w14:paraId="281D37D9" w14:textId="77777777" w:rsidR="003C1042" w:rsidRPr="008919D3" w:rsidRDefault="003C1042" w:rsidP="00993144">
            <w:pPr>
              <w:spacing w:line="250" w:lineRule="auto"/>
              <w:rPr>
                <w:strike/>
                <w:sz w:val="20"/>
                <w:szCs w:val="20"/>
                <w:lang w:val="ro-RO"/>
              </w:rPr>
            </w:pPr>
            <w:r w:rsidRPr="008919D3">
              <w:rPr>
                <w:sz w:val="20"/>
                <w:szCs w:val="20"/>
                <w:lang w:val="ro-RO"/>
              </w:rPr>
              <w:t>îndrumare doctorat</w:t>
            </w:r>
          </w:p>
        </w:tc>
        <w:tc>
          <w:tcPr>
            <w:tcW w:w="935" w:type="pct"/>
            <w:tcBorders>
              <w:left w:val="single" w:sz="4" w:space="0" w:color="000000"/>
              <w:bottom w:val="single" w:sz="4" w:space="0" w:color="000000"/>
              <w:right w:val="single" w:sz="4" w:space="0" w:color="000000"/>
            </w:tcBorders>
            <w:hideMark/>
          </w:tcPr>
          <w:p w14:paraId="03F43C27" w14:textId="77777777" w:rsidR="003C1042" w:rsidRPr="008919D3" w:rsidRDefault="003C1042" w:rsidP="00993144">
            <w:pPr>
              <w:spacing w:line="250" w:lineRule="auto"/>
              <w:rPr>
                <w:sz w:val="20"/>
                <w:szCs w:val="20"/>
                <w:lang w:val="ro-RO"/>
              </w:rPr>
            </w:pPr>
            <w:r w:rsidRPr="008919D3">
              <w:rPr>
                <w:sz w:val="20"/>
                <w:szCs w:val="20"/>
                <w:lang w:val="ro-RO"/>
              </w:rPr>
              <w:t>3.6.1 Internaţional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BB4601C"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1D7F7FF" w14:textId="77777777" w:rsidR="003C1042" w:rsidRPr="008919D3" w:rsidRDefault="003C1042" w:rsidP="00993144">
            <w:pPr>
              <w:spacing w:line="250" w:lineRule="auto"/>
              <w:rPr>
                <w:sz w:val="20"/>
                <w:szCs w:val="20"/>
              </w:rPr>
            </w:pPr>
            <w:r w:rsidRPr="008919D3">
              <w:rPr>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3551EC12" w14:textId="77777777" w:rsidR="003C1042" w:rsidRPr="008919D3" w:rsidRDefault="003C1042" w:rsidP="00993144">
            <w:pPr>
              <w:spacing w:line="250" w:lineRule="auto"/>
              <w:rPr>
                <w:sz w:val="20"/>
                <w:szCs w:val="20"/>
              </w:rPr>
            </w:pPr>
          </w:p>
        </w:tc>
      </w:tr>
      <w:tr w:rsidR="003C1042" w:rsidRPr="008919D3" w14:paraId="08A5A2EB" w14:textId="77777777" w:rsidTr="00993144">
        <w:trPr>
          <w:trHeight w:val="240"/>
          <w:jc w:val="center"/>
        </w:trPr>
        <w:tc>
          <w:tcPr>
            <w:tcW w:w="105" w:type="pct"/>
            <w:tcMar>
              <w:top w:w="0" w:type="dxa"/>
              <w:left w:w="0" w:type="dxa"/>
              <w:bottom w:w="0" w:type="dxa"/>
              <w:right w:w="0" w:type="dxa"/>
            </w:tcMar>
            <w:vAlign w:val="center"/>
            <w:hideMark/>
          </w:tcPr>
          <w:p w14:paraId="29F2501A"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FF7CD30"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08778CF"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18329D41" w14:textId="77777777" w:rsidR="003C1042" w:rsidRPr="008919D3" w:rsidRDefault="003C1042"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68C78A6C" w14:textId="77777777" w:rsidR="003C1042" w:rsidRPr="008919D3" w:rsidRDefault="003C1042" w:rsidP="00993144">
            <w:pPr>
              <w:spacing w:line="250" w:lineRule="auto"/>
              <w:rPr>
                <w:sz w:val="20"/>
                <w:szCs w:val="20"/>
                <w:lang w:val="ro-RO"/>
              </w:rPr>
            </w:pPr>
            <w:r w:rsidRPr="008919D3">
              <w:rPr>
                <w:sz w:val="20"/>
                <w:szCs w:val="20"/>
              </w:rPr>
              <w:t>3.6.2 Naţional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A1639D5"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1B59019" w14:textId="77777777" w:rsidR="003C1042" w:rsidRPr="008919D3" w:rsidRDefault="003C1042" w:rsidP="00993144">
            <w:pPr>
              <w:spacing w:line="250" w:lineRule="auto"/>
              <w:rPr>
                <w:sz w:val="20"/>
                <w:szCs w:val="20"/>
              </w:rPr>
            </w:pPr>
            <w:r w:rsidRPr="008919D3">
              <w:rPr>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3D65E241" w14:textId="77777777" w:rsidR="003C1042" w:rsidRPr="008919D3" w:rsidRDefault="003C1042" w:rsidP="00993144">
            <w:pPr>
              <w:spacing w:line="250" w:lineRule="auto"/>
              <w:rPr>
                <w:sz w:val="20"/>
                <w:szCs w:val="20"/>
              </w:rPr>
            </w:pPr>
          </w:p>
        </w:tc>
      </w:tr>
      <w:tr w:rsidR="003C1042" w:rsidRPr="008919D3" w14:paraId="208D9028" w14:textId="77777777" w:rsidTr="00993144">
        <w:trPr>
          <w:trHeight w:val="240"/>
          <w:jc w:val="center"/>
        </w:trPr>
        <w:tc>
          <w:tcPr>
            <w:tcW w:w="105" w:type="pct"/>
            <w:tcMar>
              <w:top w:w="0" w:type="dxa"/>
              <w:left w:w="0" w:type="dxa"/>
              <w:bottom w:w="0" w:type="dxa"/>
              <w:right w:w="0" w:type="dxa"/>
            </w:tcMar>
            <w:vAlign w:val="center"/>
            <w:hideMark/>
          </w:tcPr>
          <w:p w14:paraId="5567D9E7"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C1F462B"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6D38B88" w14:textId="77777777" w:rsidR="003C1042" w:rsidRPr="008919D3" w:rsidRDefault="003C1042" w:rsidP="00993144">
            <w:pPr>
              <w:spacing w:line="250" w:lineRule="auto"/>
              <w:rPr>
                <w:sz w:val="20"/>
                <w:szCs w:val="20"/>
                <w:lang w:val="ro-RO"/>
              </w:rPr>
            </w:pPr>
          </w:p>
        </w:tc>
        <w:tc>
          <w:tcPr>
            <w:tcW w:w="1021" w:type="pct"/>
            <w:vMerge w:val="restart"/>
            <w:tcBorders>
              <w:left w:val="single" w:sz="4" w:space="0" w:color="000000"/>
              <w:right w:val="single" w:sz="4" w:space="0" w:color="000000"/>
            </w:tcBorders>
            <w:hideMark/>
          </w:tcPr>
          <w:p w14:paraId="1C9CA4D1" w14:textId="77777777" w:rsidR="003C1042" w:rsidRPr="008919D3" w:rsidRDefault="003C1042" w:rsidP="00993144">
            <w:pPr>
              <w:spacing w:line="250" w:lineRule="auto"/>
              <w:rPr>
                <w:sz w:val="20"/>
                <w:szCs w:val="20"/>
                <w:lang w:val="ro-RO"/>
              </w:rPr>
            </w:pPr>
            <w:r w:rsidRPr="008919D3">
              <w:rPr>
                <w:sz w:val="20"/>
                <w:szCs w:val="20"/>
                <w:lang w:val="ro-RO"/>
              </w:rPr>
              <w:t>3.7 Premii/distincţii</w:t>
            </w:r>
          </w:p>
        </w:tc>
        <w:tc>
          <w:tcPr>
            <w:tcW w:w="935" w:type="pct"/>
            <w:tcBorders>
              <w:left w:val="single" w:sz="4" w:space="0" w:color="000000"/>
              <w:bottom w:val="single" w:sz="4" w:space="0" w:color="000000"/>
              <w:right w:val="single" w:sz="4" w:space="0" w:color="000000"/>
            </w:tcBorders>
            <w:hideMark/>
          </w:tcPr>
          <w:p w14:paraId="406BB98C" w14:textId="77777777" w:rsidR="003C1042" w:rsidRPr="008919D3" w:rsidRDefault="003C1042" w:rsidP="00993144">
            <w:pPr>
              <w:spacing w:line="250" w:lineRule="auto"/>
              <w:rPr>
                <w:sz w:val="20"/>
                <w:szCs w:val="20"/>
              </w:rPr>
            </w:pPr>
            <w:r w:rsidRPr="008919D3">
              <w:rPr>
                <w:sz w:val="20"/>
                <w:szCs w:val="20"/>
              </w:rPr>
              <w:t>3.7.1 Academia</w:t>
            </w:r>
          </w:p>
          <w:p w14:paraId="7FB9FE9B" w14:textId="77777777" w:rsidR="003C1042" w:rsidRPr="008919D3" w:rsidRDefault="003C1042" w:rsidP="00993144">
            <w:pPr>
              <w:spacing w:line="250" w:lineRule="auto"/>
              <w:rPr>
                <w:sz w:val="20"/>
                <w:szCs w:val="20"/>
                <w:lang w:val="ro-RO"/>
              </w:rPr>
            </w:pPr>
            <w:r w:rsidRPr="008919D3">
              <w:rPr>
                <w:sz w:val="20"/>
                <w:szCs w:val="20"/>
              </w:rPr>
              <w:t>Română</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D697CD8"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2E719BF" w14:textId="77777777" w:rsidR="003C1042" w:rsidRPr="008919D3" w:rsidRDefault="003C1042" w:rsidP="00993144">
            <w:pPr>
              <w:spacing w:line="250" w:lineRule="auto"/>
              <w:rPr>
                <w:sz w:val="20"/>
                <w:szCs w:val="20"/>
                <w:lang w:val="ro-RO"/>
              </w:rPr>
            </w:pPr>
            <w:r w:rsidRPr="008919D3">
              <w:rPr>
                <w:sz w:val="20"/>
                <w:szCs w:val="20"/>
                <w:lang w:val="ro-RO"/>
              </w:rPr>
              <w:t>30</w:t>
            </w:r>
          </w:p>
        </w:tc>
        <w:tc>
          <w:tcPr>
            <w:tcW w:w="366" w:type="pct"/>
            <w:tcBorders>
              <w:top w:val="single" w:sz="4" w:space="0" w:color="000000"/>
              <w:left w:val="single" w:sz="4" w:space="0" w:color="000000"/>
              <w:bottom w:val="single" w:sz="4" w:space="0" w:color="000000"/>
              <w:right w:val="single" w:sz="4" w:space="0" w:color="000000"/>
            </w:tcBorders>
          </w:tcPr>
          <w:p w14:paraId="26D3A5D4" w14:textId="77777777" w:rsidR="003C1042" w:rsidRPr="008919D3" w:rsidRDefault="003C1042" w:rsidP="00993144">
            <w:pPr>
              <w:spacing w:line="250" w:lineRule="auto"/>
              <w:rPr>
                <w:sz w:val="20"/>
                <w:szCs w:val="20"/>
                <w:lang w:val="ro-RO"/>
              </w:rPr>
            </w:pPr>
          </w:p>
        </w:tc>
      </w:tr>
      <w:tr w:rsidR="003C1042" w:rsidRPr="008919D3" w14:paraId="75253D9B" w14:textId="77777777" w:rsidTr="00993144">
        <w:trPr>
          <w:trHeight w:val="240"/>
          <w:jc w:val="center"/>
        </w:trPr>
        <w:tc>
          <w:tcPr>
            <w:tcW w:w="105" w:type="pct"/>
            <w:tcMar>
              <w:top w:w="0" w:type="dxa"/>
              <w:left w:w="0" w:type="dxa"/>
              <w:bottom w:w="0" w:type="dxa"/>
              <w:right w:w="0" w:type="dxa"/>
            </w:tcMar>
            <w:vAlign w:val="center"/>
            <w:hideMark/>
          </w:tcPr>
          <w:p w14:paraId="71E015B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CADD663"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40663C3"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342E1AD7" w14:textId="77777777" w:rsidR="003C1042" w:rsidRPr="008919D3" w:rsidRDefault="003C1042"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67C86C44" w14:textId="77777777" w:rsidR="003C1042" w:rsidRPr="002B4E6E" w:rsidRDefault="003C1042" w:rsidP="00993144">
            <w:pPr>
              <w:spacing w:line="250" w:lineRule="auto"/>
              <w:rPr>
                <w:sz w:val="20"/>
                <w:szCs w:val="20"/>
                <w:lang w:val="es-ES"/>
              </w:rPr>
            </w:pPr>
            <w:r w:rsidRPr="002B4E6E">
              <w:rPr>
                <w:sz w:val="20"/>
                <w:szCs w:val="20"/>
                <w:lang w:val="es-ES"/>
              </w:rPr>
              <w:t>3.7.2 Academii de</w:t>
            </w:r>
          </w:p>
          <w:p w14:paraId="0EEE5575" w14:textId="77777777" w:rsidR="003C1042" w:rsidRPr="008919D3" w:rsidRDefault="003C1042" w:rsidP="00993144">
            <w:pPr>
              <w:spacing w:line="250" w:lineRule="auto"/>
              <w:rPr>
                <w:sz w:val="20"/>
                <w:szCs w:val="20"/>
                <w:lang w:val="ro-RO"/>
              </w:rPr>
            </w:pPr>
            <w:r w:rsidRPr="002B4E6E">
              <w:rPr>
                <w:sz w:val="20"/>
                <w:szCs w:val="20"/>
                <w:lang w:val="es-ES"/>
              </w:rPr>
              <w:t>ramură şi CNCSIS</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8511A6E"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A6FDF42" w14:textId="77777777" w:rsidR="003C1042" w:rsidRPr="008919D3" w:rsidRDefault="003C1042" w:rsidP="00993144">
            <w:pPr>
              <w:spacing w:line="250" w:lineRule="auto"/>
              <w:rPr>
                <w:sz w:val="20"/>
                <w:szCs w:val="20"/>
                <w:lang w:val="ro-RO"/>
              </w:rPr>
            </w:pPr>
            <w:r w:rsidRPr="008919D3">
              <w:rPr>
                <w:sz w:val="20"/>
                <w:szCs w:val="20"/>
                <w:lang w:val="ro-RO"/>
              </w:rPr>
              <w:t>15</w:t>
            </w:r>
          </w:p>
        </w:tc>
        <w:tc>
          <w:tcPr>
            <w:tcW w:w="366" w:type="pct"/>
            <w:tcBorders>
              <w:top w:val="single" w:sz="4" w:space="0" w:color="000000"/>
              <w:left w:val="single" w:sz="4" w:space="0" w:color="000000"/>
              <w:bottom w:val="single" w:sz="4" w:space="0" w:color="000000"/>
              <w:right w:val="single" w:sz="4" w:space="0" w:color="000000"/>
            </w:tcBorders>
          </w:tcPr>
          <w:p w14:paraId="00D48CAB" w14:textId="77777777" w:rsidR="003C1042" w:rsidRPr="008919D3" w:rsidRDefault="003C1042" w:rsidP="00993144">
            <w:pPr>
              <w:spacing w:line="250" w:lineRule="auto"/>
              <w:rPr>
                <w:sz w:val="20"/>
                <w:szCs w:val="20"/>
                <w:lang w:val="ro-RO"/>
              </w:rPr>
            </w:pPr>
          </w:p>
        </w:tc>
      </w:tr>
      <w:tr w:rsidR="003C1042" w:rsidRPr="008919D3" w14:paraId="3B34769E" w14:textId="77777777" w:rsidTr="00993144">
        <w:trPr>
          <w:trHeight w:val="240"/>
          <w:jc w:val="center"/>
        </w:trPr>
        <w:tc>
          <w:tcPr>
            <w:tcW w:w="105" w:type="pct"/>
            <w:tcMar>
              <w:top w:w="0" w:type="dxa"/>
              <w:left w:w="0" w:type="dxa"/>
              <w:bottom w:w="0" w:type="dxa"/>
              <w:right w:w="0" w:type="dxa"/>
            </w:tcMar>
            <w:vAlign w:val="center"/>
            <w:hideMark/>
          </w:tcPr>
          <w:p w14:paraId="30B95A13"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1C1462B"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EADD375"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6D9628A9" w14:textId="77777777" w:rsidR="003C1042" w:rsidRPr="008919D3" w:rsidRDefault="003C1042"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34A2D0A9" w14:textId="77777777" w:rsidR="003C1042" w:rsidRPr="008919D3" w:rsidRDefault="003C1042" w:rsidP="00993144">
            <w:pPr>
              <w:spacing w:line="250" w:lineRule="auto"/>
              <w:rPr>
                <w:sz w:val="20"/>
                <w:szCs w:val="20"/>
              </w:rPr>
            </w:pPr>
            <w:r w:rsidRPr="008919D3">
              <w:rPr>
                <w:sz w:val="20"/>
                <w:szCs w:val="20"/>
              </w:rPr>
              <w:t>3.7.3 Premii</w:t>
            </w:r>
          </w:p>
          <w:p w14:paraId="652BA135" w14:textId="77777777" w:rsidR="003C1042" w:rsidRPr="008919D3" w:rsidRDefault="003C1042" w:rsidP="00993144">
            <w:pPr>
              <w:spacing w:line="250" w:lineRule="auto"/>
              <w:rPr>
                <w:sz w:val="20"/>
                <w:szCs w:val="20"/>
              </w:rPr>
            </w:pPr>
            <w:r w:rsidRPr="008919D3">
              <w:rPr>
                <w:sz w:val="20"/>
                <w:szCs w:val="20"/>
              </w:rPr>
              <w:t>internaţionale în</w:t>
            </w:r>
          </w:p>
          <w:p w14:paraId="55D468D6" w14:textId="77777777" w:rsidR="003C1042" w:rsidRPr="008919D3" w:rsidRDefault="003C1042" w:rsidP="00993144">
            <w:pPr>
              <w:spacing w:line="250" w:lineRule="auto"/>
              <w:rPr>
                <w:sz w:val="20"/>
                <w:szCs w:val="20"/>
                <w:lang w:val="ro-RO"/>
              </w:rPr>
            </w:pPr>
            <w:r w:rsidRPr="008919D3">
              <w:rPr>
                <w:sz w:val="20"/>
                <w:szCs w:val="20"/>
              </w:rPr>
              <w:t>domeniu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0C6B9E0"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2D5A1EF" w14:textId="77777777" w:rsidR="003C1042" w:rsidRPr="008919D3" w:rsidRDefault="003C1042" w:rsidP="00993144">
            <w:pPr>
              <w:spacing w:line="250" w:lineRule="auto"/>
              <w:rPr>
                <w:sz w:val="20"/>
                <w:szCs w:val="20"/>
                <w:lang w:val="ro-RO"/>
              </w:rPr>
            </w:pPr>
            <w:r w:rsidRPr="008919D3">
              <w:rPr>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08B24CAE" w14:textId="77777777" w:rsidR="003C1042" w:rsidRPr="008919D3" w:rsidRDefault="003C1042" w:rsidP="00993144">
            <w:pPr>
              <w:spacing w:line="250" w:lineRule="auto"/>
              <w:rPr>
                <w:sz w:val="20"/>
                <w:szCs w:val="20"/>
                <w:lang w:val="ro-RO"/>
              </w:rPr>
            </w:pPr>
          </w:p>
        </w:tc>
      </w:tr>
      <w:tr w:rsidR="003C1042" w:rsidRPr="008919D3" w14:paraId="3953FD75" w14:textId="77777777" w:rsidTr="00993144">
        <w:trPr>
          <w:trHeight w:val="240"/>
          <w:jc w:val="center"/>
        </w:trPr>
        <w:tc>
          <w:tcPr>
            <w:tcW w:w="105" w:type="pct"/>
            <w:tcMar>
              <w:top w:w="0" w:type="dxa"/>
              <w:left w:w="0" w:type="dxa"/>
              <w:bottom w:w="0" w:type="dxa"/>
              <w:right w:w="0" w:type="dxa"/>
            </w:tcMar>
            <w:vAlign w:val="center"/>
            <w:hideMark/>
          </w:tcPr>
          <w:p w14:paraId="66B76935"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54BFFFB"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FA7FEF9"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1AED788A" w14:textId="77777777" w:rsidR="003C1042" w:rsidRPr="008919D3" w:rsidRDefault="003C1042"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23361722" w14:textId="77777777" w:rsidR="003C1042" w:rsidRPr="008919D3" w:rsidRDefault="003C1042" w:rsidP="00993144">
            <w:pPr>
              <w:spacing w:line="250" w:lineRule="auto"/>
              <w:rPr>
                <w:sz w:val="20"/>
                <w:szCs w:val="20"/>
              </w:rPr>
            </w:pPr>
            <w:r w:rsidRPr="008919D3">
              <w:rPr>
                <w:sz w:val="20"/>
                <w:szCs w:val="20"/>
              </w:rPr>
              <w:t>3.7.4 Premii</w:t>
            </w:r>
          </w:p>
          <w:p w14:paraId="6D223463" w14:textId="77777777" w:rsidR="003C1042" w:rsidRPr="008919D3" w:rsidRDefault="003C1042" w:rsidP="00993144">
            <w:pPr>
              <w:spacing w:line="250" w:lineRule="auto"/>
              <w:rPr>
                <w:sz w:val="20"/>
                <w:szCs w:val="20"/>
                <w:lang w:val="ro-RO"/>
              </w:rPr>
            </w:pPr>
            <w:r w:rsidRPr="008919D3">
              <w:rPr>
                <w:sz w:val="20"/>
                <w:szCs w:val="20"/>
              </w:rPr>
              <w:t>naţionale în domeniu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440AD47"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0446B9C" w14:textId="77777777" w:rsidR="003C1042" w:rsidRPr="008919D3" w:rsidRDefault="003C1042" w:rsidP="00993144">
            <w:pPr>
              <w:spacing w:line="250" w:lineRule="auto"/>
              <w:rPr>
                <w:sz w:val="20"/>
                <w:szCs w:val="20"/>
                <w:lang w:val="ro-RO"/>
              </w:rPr>
            </w:pPr>
            <w:r w:rsidRPr="008919D3">
              <w:rPr>
                <w:sz w:val="20"/>
                <w:szCs w:val="20"/>
                <w:lang w:val="ro-RO"/>
              </w:rPr>
              <w:t>5</w:t>
            </w:r>
          </w:p>
        </w:tc>
        <w:tc>
          <w:tcPr>
            <w:tcW w:w="366" w:type="pct"/>
            <w:tcBorders>
              <w:top w:val="single" w:sz="4" w:space="0" w:color="000000"/>
              <w:left w:val="single" w:sz="4" w:space="0" w:color="000000"/>
              <w:bottom w:val="single" w:sz="4" w:space="0" w:color="000000"/>
              <w:right w:val="single" w:sz="4" w:space="0" w:color="000000"/>
            </w:tcBorders>
          </w:tcPr>
          <w:p w14:paraId="6BE1324F" w14:textId="77777777" w:rsidR="003C1042" w:rsidRPr="008919D3" w:rsidRDefault="003C1042" w:rsidP="00993144">
            <w:pPr>
              <w:spacing w:line="250" w:lineRule="auto"/>
              <w:rPr>
                <w:sz w:val="20"/>
                <w:szCs w:val="20"/>
                <w:lang w:val="ro-RO"/>
              </w:rPr>
            </w:pPr>
          </w:p>
        </w:tc>
      </w:tr>
      <w:tr w:rsidR="003C1042" w:rsidRPr="008919D3" w14:paraId="231577B5" w14:textId="77777777" w:rsidTr="00993144">
        <w:trPr>
          <w:trHeight w:val="240"/>
          <w:jc w:val="center"/>
        </w:trPr>
        <w:tc>
          <w:tcPr>
            <w:tcW w:w="105" w:type="pct"/>
            <w:tcMar>
              <w:top w:w="0" w:type="dxa"/>
              <w:left w:w="0" w:type="dxa"/>
              <w:bottom w:w="0" w:type="dxa"/>
              <w:right w:w="0" w:type="dxa"/>
            </w:tcMar>
            <w:vAlign w:val="center"/>
            <w:hideMark/>
          </w:tcPr>
          <w:p w14:paraId="662F359D"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C28A625"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E7AB8AC" w14:textId="77777777" w:rsidR="003C1042" w:rsidRPr="008919D3" w:rsidRDefault="003C1042" w:rsidP="00993144">
            <w:pPr>
              <w:spacing w:line="250" w:lineRule="auto"/>
              <w:rPr>
                <w:sz w:val="20"/>
                <w:szCs w:val="20"/>
                <w:lang w:val="ro-RO"/>
              </w:rPr>
            </w:pPr>
          </w:p>
        </w:tc>
        <w:tc>
          <w:tcPr>
            <w:tcW w:w="1021" w:type="pct"/>
            <w:vMerge w:val="restart"/>
            <w:tcBorders>
              <w:left w:val="single" w:sz="4" w:space="0" w:color="000000"/>
              <w:right w:val="single" w:sz="4" w:space="0" w:color="000000"/>
            </w:tcBorders>
            <w:hideMark/>
          </w:tcPr>
          <w:p w14:paraId="450B9984" w14:textId="77777777" w:rsidR="003C1042" w:rsidRPr="008919D3" w:rsidRDefault="003C1042" w:rsidP="00993144">
            <w:pPr>
              <w:spacing w:line="250" w:lineRule="auto"/>
              <w:rPr>
                <w:sz w:val="20"/>
                <w:szCs w:val="20"/>
                <w:lang w:val="ro-RO"/>
              </w:rPr>
            </w:pPr>
            <w:r w:rsidRPr="008919D3">
              <w:rPr>
                <w:sz w:val="20"/>
                <w:szCs w:val="20"/>
                <w:lang w:val="ro-RO"/>
              </w:rPr>
              <w:t>3.8 Membru în</w:t>
            </w:r>
          </w:p>
          <w:p w14:paraId="690D40AE" w14:textId="77777777" w:rsidR="003C1042" w:rsidRPr="008919D3" w:rsidRDefault="003C1042" w:rsidP="00993144">
            <w:pPr>
              <w:spacing w:line="250" w:lineRule="auto"/>
              <w:rPr>
                <w:sz w:val="20"/>
                <w:szCs w:val="20"/>
                <w:lang w:val="ro-RO"/>
              </w:rPr>
            </w:pPr>
            <w:r w:rsidRPr="008919D3">
              <w:rPr>
                <w:sz w:val="20"/>
                <w:szCs w:val="20"/>
                <w:lang w:val="ro-RO"/>
              </w:rPr>
              <w:t>academii, organizaţii,</w:t>
            </w:r>
          </w:p>
          <w:p w14:paraId="3C774A59" w14:textId="77777777" w:rsidR="003C1042" w:rsidRPr="008919D3" w:rsidRDefault="003C1042" w:rsidP="00993144">
            <w:pPr>
              <w:spacing w:line="250" w:lineRule="auto"/>
              <w:rPr>
                <w:sz w:val="20"/>
                <w:szCs w:val="20"/>
                <w:lang w:val="ro-RO"/>
              </w:rPr>
            </w:pPr>
            <w:r w:rsidRPr="008919D3">
              <w:rPr>
                <w:sz w:val="20"/>
                <w:szCs w:val="20"/>
                <w:lang w:val="ro-RO"/>
              </w:rPr>
              <w:t>asociaţii profesionale</w:t>
            </w:r>
          </w:p>
          <w:p w14:paraId="476C0AD4" w14:textId="77777777" w:rsidR="003C1042" w:rsidRPr="008919D3" w:rsidRDefault="003C1042" w:rsidP="00993144">
            <w:pPr>
              <w:spacing w:line="250" w:lineRule="auto"/>
              <w:rPr>
                <w:sz w:val="20"/>
                <w:szCs w:val="20"/>
                <w:lang w:val="ro-RO"/>
              </w:rPr>
            </w:pPr>
            <w:r w:rsidRPr="008919D3">
              <w:rPr>
                <w:sz w:val="20"/>
                <w:szCs w:val="20"/>
                <w:lang w:val="ro-RO"/>
              </w:rPr>
              <w:t>de prestigiu,</w:t>
            </w:r>
          </w:p>
          <w:p w14:paraId="16E84055" w14:textId="77777777" w:rsidR="003C1042" w:rsidRPr="008919D3" w:rsidRDefault="003C1042" w:rsidP="00993144">
            <w:pPr>
              <w:spacing w:line="250" w:lineRule="auto"/>
              <w:rPr>
                <w:sz w:val="20"/>
                <w:szCs w:val="20"/>
                <w:lang w:val="ro-RO"/>
              </w:rPr>
            </w:pPr>
            <w:r w:rsidRPr="008919D3">
              <w:rPr>
                <w:sz w:val="20"/>
                <w:szCs w:val="20"/>
                <w:lang w:val="ro-RO"/>
              </w:rPr>
              <w:t>naţionale şi</w:t>
            </w:r>
          </w:p>
          <w:p w14:paraId="66F8C422" w14:textId="77777777" w:rsidR="003C1042" w:rsidRPr="008919D3" w:rsidRDefault="003C1042" w:rsidP="00993144">
            <w:pPr>
              <w:spacing w:line="250" w:lineRule="auto"/>
              <w:rPr>
                <w:sz w:val="20"/>
                <w:szCs w:val="20"/>
                <w:lang w:val="ro-RO"/>
              </w:rPr>
            </w:pPr>
            <w:r w:rsidRPr="008919D3">
              <w:rPr>
                <w:sz w:val="20"/>
                <w:szCs w:val="20"/>
                <w:lang w:val="ro-RO"/>
              </w:rPr>
              <w:t>internaţionale,</w:t>
            </w:r>
          </w:p>
          <w:p w14:paraId="70894296" w14:textId="77777777" w:rsidR="003C1042" w:rsidRPr="008919D3" w:rsidRDefault="003C1042" w:rsidP="00993144">
            <w:pPr>
              <w:spacing w:line="250" w:lineRule="auto"/>
              <w:rPr>
                <w:sz w:val="20"/>
                <w:szCs w:val="20"/>
                <w:lang w:val="ro-RO"/>
              </w:rPr>
            </w:pPr>
            <w:r w:rsidRPr="008919D3">
              <w:rPr>
                <w:sz w:val="20"/>
                <w:szCs w:val="20"/>
                <w:lang w:val="ro-RO"/>
              </w:rPr>
              <w:t>apartenenţă la</w:t>
            </w:r>
          </w:p>
          <w:p w14:paraId="5CCC6675" w14:textId="77777777" w:rsidR="003C1042" w:rsidRPr="008919D3" w:rsidRDefault="003C1042" w:rsidP="00993144">
            <w:pPr>
              <w:spacing w:line="250" w:lineRule="auto"/>
              <w:rPr>
                <w:sz w:val="20"/>
                <w:szCs w:val="20"/>
                <w:lang w:val="ro-RO"/>
              </w:rPr>
            </w:pPr>
            <w:r w:rsidRPr="008919D3">
              <w:rPr>
                <w:sz w:val="20"/>
                <w:szCs w:val="20"/>
                <w:lang w:val="ro-RO"/>
              </w:rPr>
              <w:t>organizaţii din</w:t>
            </w:r>
          </w:p>
          <w:p w14:paraId="28837AFC" w14:textId="77777777" w:rsidR="003C1042" w:rsidRPr="008919D3" w:rsidRDefault="003C1042" w:rsidP="00993144">
            <w:pPr>
              <w:spacing w:line="250" w:lineRule="auto"/>
              <w:rPr>
                <w:sz w:val="20"/>
                <w:szCs w:val="20"/>
                <w:lang w:val="ro-RO"/>
              </w:rPr>
            </w:pPr>
            <w:r w:rsidRPr="008919D3">
              <w:rPr>
                <w:sz w:val="20"/>
                <w:szCs w:val="20"/>
                <w:lang w:val="ro-RO"/>
              </w:rPr>
              <w:t>domeniul educaţiei şi</w:t>
            </w:r>
          </w:p>
          <w:p w14:paraId="5711DF46" w14:textId="77777777" w:rsidR="003C1042" w:rsidRPr="008919D3" w:rsidRDefault="003C1042" w:rsidP="00993144">
            <w:pPr>
              <w:spacing w:line="250" w:lineRule="auto"/>
              <w:rPr>
                <w:sz w:val="20"/>
                <w:szCs w:val="20"/>
                <w:lang w:val="ro-RO"/>
              </w:rPr>
            </w:pPr>
            <w:r w:rsidRPr="008919D3">
              <w:rPr>
                <w:sz w:val="20"/>
                <w:szCs w:val="20"/>
                <w:lang w:val="ro-RO"/>
              </w:rPr>
              <w:t>cercetării</w:t>
            </w:r>
          </w:p>
        </w:tc>
        <w:tc>
          <w:tcPr>
            <w:tcW w:w="935" w:type="pct"/>
            <w:tcBorders>
              <w:left w:val="single" w:sz="4" w:space="0" w:color="000000"/>
              <w:bottom w:val="single" w:sz="4" w:space="0" w:color="000000"/>
              <w:right w:val="single" w:sz="4" w:space="0" w:color="000000"/>
            </w:tcBorders>
            <w:hideMark/>
          </w:tcPr>
          <w:p w14:paraId="63AF7671" w14:textId="77777777" w:rsidR="003C1042" w:rsidRPr="008919D3" w:rsidRDefault="003C1042" w:rsidP="00993144">
            <w:pPr>
              <w:spacing w:line="250" w:lineRule="auto"/>
              <w:rPr>
                <w:sz w:val="20"/>
                <w:szCs w:val="20"/>
              </w:rPr>
            </w:pPr>
            <w:r w:rsidRPr="008919D3">
              <w:rPr>
                <w:sz w:val="20"/>
                <w:szCs w:val="20"/>
              </w:rPr>
              <w:t>3.8.1 Academia</w:t>
            </w:r>
          </w:p>
          <w:p w14:paraId="5D5FAA1C" w14:textId="77777777" w:rsidR="003C1042" w:rsidRPr="008919D3" w:rsidRDefault="003C1042" w:rsidP="00993144">
            <w:pPr>
              <w:spacing w:line="250" w:lineRule="auto"/>
              <w:rPr>
                <w:sz w:val="20"/>
                <w:szCs w:val="20"/>
                <w:lang w:val="ro-RO"/>
              </w:rPr>
            </w:pPr>
            <w:r w:rsidRPr="008919D3">
              <w:rPr>
                <w:sz w:val="20"/>
                <w:szCs w:val="20"/>
              </w:rPr>
              <w:t>Română</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A0DE4F1"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214B330" w14:textId="77777777" w:rsidR="003C1042" w:rsidRPr="008919D3" w:rsidRDefault="003C1042" w:rsidP="00993144">
            <w:pPr>
              <w:spacing w:line="250" w:lineRule="auto"/>
              <w:rPr>
                <w:sz w:val="20"/>
                <w:szCs w:val="20"/>
              </w:rPr>
            </w:pPr>
            <w:r w:rsidRPr="008919D3">
              <w:rPr>
                <w:sz w:val="20"/>
                <w:szCs w:val="20"/>
              </w:rPr>
              <w:t>100</w:t>
            </w:r>
          </w:p>
        </w:tc>
        <w:tc>
          <w:tcPr>
            <w:tcW w:w="366" w:type="pct"/>
            <w:tcBorders>
              <w:top w:val="single" w:sz="4" w:space="0" w:color="000000"/>
              <w:left w:val="single" w:sz="4" w:space="0" w:color="000000"/>
              <w:bottom w:val="single" w:sz="4" w:space="0" w:color="000000"/>
              <w:right w:val="single" w:sz="4" w:space="0" w:color="000000"/>
            </w:tcBorders>
          </w:tcPr>
          <w:p w14:paraId="2F2B16C6" w14:textId="77777777" w:rsidR="003C1042" w:rsidRPr="008919D3" w:rsidRDefault="003C1042" w:rsidP="00993144">
            <w:pPr>
              <w:spacing w:line="250" w:lineRule="auto"/>
              <w:rPr>
                <w:sz w:val="20"/>
                <w:szCs w:val="20"/>
              </w:rPr>
            </w:pPr>
          </w:p>
        </w:tc>
      </w:tr>
      <w:tr w:rsidR="003C1042" w:rsidRPr="008919D3" w14:paraId="15375BBA" w14:textId="77777777" w:rsidTr="00993144">
        <w:trPr>
          <w:trHeight w:val="240"/>
          <w:jc w:val="center"/>
        </w:trPr>
        <w:tc>
          <w:tcPr>
            <w:tcW w:w="105" w:type="pct"/>
            <w:tcMar>
              <w:top w:w="0" w:type="dxa"/>
              <w:left w:w="0" w:type="dxa"/>
              <w:bottom w:w="0" w:type="dxa"/>
              <w:right w:w="0" w:type="dxa"/>
            </w:tcMar>
            <w:vAlign w:val="center"/>
            <w:hideMark/>
          </w:tcPr>
          <w:p w14:paraId="099E2310"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2B3DB28"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8EB45CE"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14E1B320" w14:textId="77777777" w:rsidR="003C1042" w:rsidRPr="008919D3" w:rsidRDefault="003C1042"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31A18A73" w14:textId="77777777" w:rsidR="003C1042" w:rsidRPr="008919D3" w:rsidRDefault="003C1042" w:rsidP="00993144">
            <w:pPr>
              <w:spacing w:line="250" w:lineRule="auto"/>
              <w:rPr>
                <w:sz w:val="20"/>
                <w:szCs w:val="20"/>
              </w:rPr>
            </w:pPr>
            <w:r w:rsidRPr="008919D3">
              <w:rPr>
                <w:sz w:val="20"/>
                <w:szCs w:val="20"/>
              </w:rPr>
              <w:t>3.8.2 Academii de</w:t>
            </w:r>
          </w:p>
          <w:p w14:paraId="1D491D9E" w14:textId="77777777" w:rsidR="003C1042" w:rsidRPr="008919D3" w:rsidRDefault="003C1042" w:rsidP="00993144">
            <w:pPr>
              <w:spacing w:line="250" w:lineRule="auto"/>
              <w:rPr>
                <w:sz w:val="20"/>
                <w:szCs w:val="20"/>
                <w:lang w:val="ro-RO"/>
              </w:rPr>
            </w:pPr>
            <w:r w:rsidRPr="008919D3">
              <w:rPr>
                <w:sz w:val="20"/>
                <w:szCs w:val="20"/>
              </w:rPr>
              <w:t>ramură</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90206F3"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DD155DD" w14:textId="77777777" w:rsidR="003C1042" w:rsidRPr="008919D3" w:rsidRDefault="003C1042" w:rsidP="00993144">
            <w:pPr>
              <w:spacing w:line="250" w:lineRule="auto"/>
              <w:rPr>
                <w:sz w:val="20"/>
                <w:szCs w:val="20"/>
              </w:rPr>
            </w:pPr>
            <w:r w:rsidRPr="008919D3">
              <w:rPr>
                <w:sz w:val="20"/>
                <w:szCs w:val="20"/>
              </w:rPr>
              <w:t>30</w:t>
            </w:r>
          </w:p>
        </w:tc>
        <w:tc>
          <w:tcPr>
            <w:tcW w:w="366" w:type="pct"/>
            <w:tcBorders>
              <w:top w:val="single" w:sz="4" w:space="0" w:color="000000"/>
              <w:left w:val="single" w:sz="4" w:space="0" w:color="000000"/>
              <w:bottom w:val="single" w:sz="4" w:space="0" w:color="000000"/>
              <w:right w:val="single" w:sz="4" w:space="0" w:color="000000"/>
            </w:tcBorders>
          </w:tcPr>
          <w:p w14:paraId="62D80B53" w14:textId="77777777" w:rsidR="003C1042" w:rsidRPr="008919D3" w:rsidRDefault="003C1042" w:rsidP="00993144">
            <w:pPr>
              <w:spacing w:line="250" w:lineRule="auto"/>
              <w:rPr>
                <w:sz w:val="20"/>
                <w:szCs w:val="20"/>
              </w:rPr>
            </w:pPr>
          </w:p>
        </w:tc>
      </w:tr>
      <w:tr w:rsidR="003C1042" w:rsidRPr="008919D3" w14:paraId="31B7C0DD" w14:textId="77777777" w:rsidTr="00993144">
        <w:trPr>
          <w:trHeight w:val="240"/>
          <w:jc w:val="center"/>
        </w:trPr>
        <w:tc>
          <w:tcPr>
            <w:tcW w:w="105" w:type="pct"/>
            <w:tcMar>
              <w:top w:w="0" w:type="dxa"/>
              <w:left w:w="0" w:type="dxa"/>
              <w:bottom w:w="0" w:type="dxa"/>
              <w:right w:w="0" w:type="dxa"/>
            </w:tcMar>
            <w:vAlign w:val="center"/>
            <w:hideMark/>
          </w:tcPr>
          <w:p w14:paraId="07C6A99E"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B65CAF8"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B286B41"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18A76A77" w14:textId="77777777" w:rsidR="003C1042" w:rsidRPr="008919D3" w:rsidRDefault="003C1042" w:rsidP="00993144">
            <w:pPr>
              <w:spacing w:line="250" w:lineRule="auto"/>
              <w:rPr>
                <w:sz w:val="20"/>
                <w:szCs w:val="20"/>
                <w:lang w:val="ro-RO"/>
              </w:rPr>
            </w:pPr>
          </w:p>
        </w:tc>
        <w:tc>
          <w:tcPr>
            <w:tcW w:w="935" w:type="pct"/>
            <w:vMerge w:val="restart"/>
            <w:tcBorders>
              <w:left w:val="single" w:sz="4" w:space="0" w:color="000000"/>
              <w:right w:val="single" w:sz="4" w:space="0" w:color="000000"/>
            </w:tcBorders>
            <w:hideMark/>
          </w:tcPr>
          <w:p w14:paraId="69AC2681" w14:textId="77777777" w:rsidR="003C1042" w:rsidRPr="008919D3" w:rsidRDefault="003C1042" w:rsidP="00993144">
            <w:pPr>
              <w:spacing w:line="250" w:lineRule="auto"/>
              <w:rPr>
                <w:sz w:val="20"/>
                <w:szCs w:val="20"/>
              </w:rPr>
            </w:pPr>
            <w:r w:rsidRPr="008919D3">
              <w:rPr>
                <w:sz w:val="20"/>
                <w:szCs w:val="20"/>
              </w:rPr>
              <w:t>3.8.3 Conducere</w:t>
            </w:r>
          </w:p>
          <w:p w14:paraId="0C4E0373" w14:textId="77777777" w:rsidR="003C1042" w:rsidRPr="008919D3" w:rsidRDefault="003C1042" w:rsidP="00993144">
            <w:pPr>
              <w:spacing w:line="250" w:lineRule="auto"/>
              <w:rPr>
                <w:sz w:val="20"/>
                <w:szCs w:val="20"/>
                <w:lang w:val="ro-RO"/>
              </w:rPr>
            </w:pPr>
            <w:r w:rsidRPr="008919D3">
              <w:rPr>
                <w:sz w:val="20"/>
                <w:szCs w:val="20"/>
              </w:rPr>
              <w:t>asociaţii profesionale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7E70B6D" w14:textId="77777777" w:rsidR="003C1042" w:rsidRPr="008919D3" w:rsidRDefault="003C1042" w:rsidP="00993144">
            <w:pPr>
              <w:spacing w:line="250" w:lineRule="auto"/>
              <w:rPr>
                <w:sz w:val="20"/>
                <w:szCs w:val="20"/>
                <w:lang w:val="ro-RO"/>
              </w:rPr>
            </w:pPr>
            <w:r w:rsidRPr="008919D3">
              <w:rPr>
                <w:sz w:val="20"/>
                <w:szCs w:val="20"/>
              </w:rPr>
              <w:t>3.8.3.1 Internaţionale</w:t>
            </w:r>
          </w:p>
        </w:tc>
        <w:tc>
          <w:tcPr>
            <w:tcW w:w="831" w:type="pct"/>
            <w:tcBorders>
              <w:top w:val="single" w:sz="4" w:space="0" w:color="000000"/>
              <w:left w:val="single" w:sz="4" w:space="0" w:color="000000"/>
              <w:bottom w:val="single" w:sz="4" w:space="0" w:color="000000"/>
              <w:right w:val="single" w:sz="4" w:space="0" w:color="000000"/>
            </w:tcBorders>
            <w:hideMark/>
          </w:tcPr>
          <w:p w14:paraId="65AE145C" w14:textId="77777777" w:rsidR="003C1042" w:rsidRPr="008919D3" w:rsidRDefault="003C1042" w:rsidP="00993144">
            <w:pPr>
              <w:spacing w:line="250" w:lineRule="auto"/>
              <w:rPr>
                <w:sz w:val="20"/>
                <w:szCs w:val="20"/>
              </w:rPr>
            </w:pPr>
            <w:r w:rsidRPr="008919D3">
              <w:rPr>
                <w:sz w:val="20"/>
                <w:szCs w:val="20"/>
              </w:rPr>
              <w:t>30</w:t>
            </w:r>
          </w:p>
        </w:tc>
        <w:tc>
          <w:tcPr>
            <w:tcW w:w="366" w:type="pct"/>
            <w:tcBorders>
              <w:top w:val="single" w:sz="4" w:space="0" w:color="000000"/>
              <w:left w:val="single" w:sz="4" w:space="0" w:color="000000"/>
              <w:bottom w:val="single" w:sz="4" w:space="0" w:color="000000"/>
              <w:right w:val="single" w:sz="4" w:space="0" w:color="000000"/>
            </w:tcBorders>
          </w:tcPr>
          <w:p w14:paraId="624FFD5D" w14:textId="77777777" w:rsidR="003C1042" w:rsidRPr="008919D3" w:rsidRDefault="003C1042" w:rsidP="00993144">
            <w:pPr>
              <w:spacing w:line="250" w:lineRule="auto"/>
              <w:rPr>
                <w:sz w:val="20"/>
                <w:szCs w:val="20"/>
              </w:rPr>
            </w:pPr>
          </w:p>
        </w:tc>
      </w:tr>
      <w:tr w:rsidR="003C1042" w:rsidRPr="008919D3" w14:paraId="4DC771AC" w14:textId="77777777" w:rsidTr="00993144">
        <w:trPr>
          <w:trHeight w:val="240"/>
          <w:jc w:val="center"/>
        </w:trPr>
        <w:tc>
          <w:tcPr>
            <w:tcW w:w="105" w:type="pct"/>
            <w:tcMar>
              <w:top w:w="0" w:type="dxa"/>
              <w:left w:w="0" w:type="dxa"/>
              <w:bottom w:w="0" w:type="dxa"/>
              <w:right w:w="0" w:type="dxa"/>
            </w:tcMar>
            <w:vAlign w:val="center"/>
            <w:hideMark/>
          </w:tcPr>
          <w:p w14:paraId="716E9D39"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B9283BA"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ED43F52"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2F8E3B4E"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7E85E564"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1BE2729" w14:textId="77777777" w:rsidR="003C1042" w:rsidRPr="008919D3" w:rsidRDefault="003C1042" w:rsidP="00993144">
            <w:pPr>
              <w:spacing w:line="250" w:lineRule="auto"/>
              <w:rPr>
                <w:sz w:val="20"/>
                <w:szCs w:val="20"/>
                <w:lang w:val="ro-RO"/>
              </w:rPr>
            </w:pPr>
            <w:r w:rsidRPr="008919D3">
              <w:rPr>
                <w:sz w:val="20"/>
                <w:szCs w:val="20"/>
              </w:rPr>
              <w:t>3.8.3.2 Naţionale</w:t>
            </w:r>
          </w:p>
        </w:tc>
        <w:tc>
          <w:tcPr>
            <w:tcW w:w="831" w:type="pct"/>
            <w:tcBorders>
              <w:top w:val="single" w:sz="4" w:space="0" w:color="000000"/>
              <w:left w:val="single" w:sz="4" w:space="0" w:color="000000"/>
              <w:bottom w:val="single" w:sz="4" w:space="0" w:color="000000"/>
              <w:right w:val="single" w:sz="4" w:space="0" w:color="000000"/>
            </w:tcBorders>
            <w:hideMark/>
          </w:tcPr>
          <w:p w14:paraId="26F13739" w14:textId="77777777" w:rsidR="003C1042" w:rsidRPr="008919D3" w:rsidRDefault="003C1042" w:rsidP="00993144">
            <w:pPr>
              <w:spacing w:line="250" w:lineRule="auto"/>
              <w:rPr>
                <w:sz w:val="20"/>
                <w:szCs w:val="20"/>
              </w:rPr>
            </w:pPr>
            <w:r w:rsidRPr="008919D3">
              <w:rPr>
                <w:sz w:val="20"/>
                <w:szCs w:val="20"/>
              </w:rPr>
              <w:t>15</w:t>
            </w:r>
          </w:p>
        </w:tc>
        <w:tc>
          <w:tcPr>
            <w:tcW w:w="366" w:type="pct"/>
            <w:tcBorders>
              <w:top w:val="single" w:sz="4" w:space="0" w:color="000000"/>
              <w:left w:val="single" w:sz="4" w:space="0" w:color="000000"/>
              <w:bottom w:val="single" w:sz="4" w:space="0" w:color="000000"/>
              <w:right w:val="single" w:sz="4" w:space="0" w:color="000000"/>
            </w:tcBorders>
          </w:tcPr>
          <w:p w14:paraId="0EE04BC5" w14:textId="77777777" w:rsidR="003C1042" w:rsidRPr="008919D3" w:rsidRDefault="003C1042" w:rsidP="00993144">
            <w:pPr>
              <w:spacing w:line="250" w:lineRule="auto"/>
              <w:rPr>
                <w:sz w:val="20"/>
                <w:szCs w:val="20"/>
              </w:rPr>
            </w:pPr>
          </w:p>
        </w:tc>
      </w:tr>
      <w:tr w:rsidR="003C1042" w:rsidRPr="008919D3" w14:paraId="39E16AD4" w14:textId="77777777" w:rsidTr="00993144">
        <w:trPr>
          <w:trHeight w:val="240"/>
          <w:jc w:val="center"/>
        </w:trPr>
        <w:tc>
          <w:tcPr>
            <w:tcW w:w="105" w:type="pct"/>
            <w:tcMar>
              <w:top w:w="0" w:type="dxa"/>
              <w:left w:w="0" w:type="dxa"/>
              <w:bottom w:w="0" w:type="dxa"/>
              <w:right w:w="0" w:type="dxa"/>
            </w:tcMar>
            <w:vAlign w:val="center"/>
            <w:hideMark/>
          </w:tcPr>
          <w:p w14:paraId="7760BAA8"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4E5C3CE"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D958A95"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3CF23A50" w14:textId="77777777" w:rsidR="003C1042" w:rsidRPr="008919D3" w:rsidRDefault="003C1042" w:rsidP="00993144">
            <w:pPr>
              <w:spacing w:line="250" w:lineRule="auto"/>
              <w:rPr>
                <w:sz w:val="20"/>
                <w:szCs w:val="20"/>
                <w:lang w:val="ro-RO"/>
              </w:rPr>
            </w:pPr>
          </w:p>
        </w:tc>
        <w:tc>
          <w:tcPr>
            <w:tcW w:w="935" w:type="pct"/>
            <w:vMerge w:val="restart"/>
            <w:tcBorders>
              <w:left w:val="single" w:sz="4" w:space="0" w:color="000000"/>
              <w:right w:val="single" w:sz="4" w:space="0" w:color="000000"/>
            </w:tcBorders>
            <w:hideMark/>
          </w:tcPr>
          <w:p w14:paraId="33B3F424" w14:textId="77777777" w:rsidR="003C1042" w:rsidRPr="008919D3" w:rsidRDefault="003C1042" w:rsidP="00993144">
            <w:pPr>
              <w:spacing w:line="250" w:lineRule="auto"/>
              <w:rPr>
                <w:sz w:val="20"/>
                <w:szCs w:val="20"/>
              </w:rPr>
            </w:pPr>
            <w:r w:rsidRPr="008919D3">
              <w:rPr>
                <w:sz w:val="20"/>
                <w:szCs w:val="20"/>
              </w:rPr>
              <w:t>3.8.4 Membru în</w:t>
            </w:r>
          </w:p>
          <w:p w14:paraId="19A9E432" w14:textId="77777777" w:rsidR="003C1042" w:rsidRPr="008919D3" w:rsidRDefault="003C1042" w:rsidP="00993144">
            <w:pPr>
              <w:spacing w:line="250" w:lineRule="auto"/>
              <w:rPr>
                <w:sz w:val="20"/>
                <w:szCs w:val="20"/>
                <w:lang w:val="ro-RO"/>
              </w:rPr>
            </w:pPr>
            <w:r w:rsidRPr="008919D3">
              <w:rPr>
                <w:sz w:val="20"/>
                <w:szCs w:val="20"/>
              </w:rPr>
              <w:t>asociaţii profesionale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5A400D9" w14:textId="77777777" w:rsidR="003C1042" w:rsidRPr="008919D3" w:rsidRDefault="003C1042" w:rsidP="00993144">
            <w:pPr>
              <w:spacing w:line="250" w:lineRule="auto"/>
              <w:rPr>
                <w:sz w:val="20"/>
                <w:szCs w:val="20"/>
                <w:lang w:val="ro-RO"/>
              </w:rPr>
            </w:pPr>
            <w:r w:rsidRPr="008919D3">
              <w:rPr>
                <w:sz w:val="20"/>
                <w:szCs w:val="20"/>
              </w:rPr>
              <w:t>3.8.4.1 Internaţionale</w:t>
            </w:r>
          </w:p>
        </w:tc>
        <w:tc>
          <w:tcPr>
            <w:tcW w:w="831" w:type="pct"/>
            <w:tcBorders>
              <w:top w:val="single" w:sz="4" w:space="0" w:color="000000"/>
              <w:left w:val="single" w:sz="4" w:space="0" w:color="000000"/>
              <w:bottom w:val="single" w:sz="4" w:space="0" w:color="000000"/>
              <w:right w:val="single" w:sz="4" w:space="0" w:color="000000"/>
            </w:tcBorders>
            <w:hideMark/>
          </w:tcPr>
          <w:p w14:paraId="1FC13E87" w14:textId="77777777" w:rsidR="003C1042" w:rsidRPr="008919D3" w:rsidRDefault="003C1042" w:rsidP="00993144">
            <w:pPr>
              <w:spacing w:line="250" w:lineRule="auto"/>
              <w:rPr>
                <w:sz w:val="20"/>
                <w:szCs w:val="20"/>
              </w:rPr>
            </w:pPr>
            <w:r w:rsidRPr="008919D3">
              <w:rPr>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538895A3" w14:textId="77777777" w:rsidR="003C1042" w:rsidRPr="008919D3" w:rsidRDefault="003C1042" w:rsidP="00993144">
            <w:pPr>
              <w:spacing w:line="250" w:lineRule="auto"/>
              <w:rPr>
                <w:sz w:val="20"/>
                <w:szCs w:val="20"/>
              </w:rPr>
            </w:pPr>
          </w:p>
        </w:tc>
      </w:tr>
      <w:tr w:rsidR="003C1042" w:rsidRPr="008919D3" w14:paraId="16D7E0FA" w14:textId="77777777" w:rsidTr="00993144">
        <w:trPr>
          <w:trHeight w:val="240"/>
          <w:jc w:val="center"/>
        </w:trPr>
        <w:tc>
          <w:tcPr>
            <w:tcW w:w="105" w:type="pct"/>
            <w:tcMar>
              <w:top w:w="0" w:type="dxa"/>
              <w:left w:w="0" w:type="dxa"/>
              <w:bottom w:w="0" w:type="dxa"/>
              <w:right w:w="0" w:type="dxa"/>
            </w:tcMar>
            <w:vAlign w:val="center"/>
            <w:hideMark/>
          </w:tcPr>
          <w:p w14:paraId="17CC0DFA"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A40E3D3"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670CB5F"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603704C7"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39BF3D81"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8A75753" w14:textId="77777777" w:rsidR="003C1042" w:rsidRPr="008919D3" w:rsidRDefault="003C1042" w:rsidP="00993144">
            <w:pPr>
              <w:spacing w:line="250" w:lineRule="auto"/>
              <w:rPr>
                <w:sz w:val="20"/>
                <w:szCs w:val="20"/>
                <w:lang w:val="ro-RO"/>
              </w:rPr>
            </w:pPr>
            <w:r w:rsidRPr="008919D3">
              <w:rPr>
                <w:sz w:val="20"/>
                <w:szCs w:val="20"/>
              </w:rPr>
              <w:t>3.8.4.2 Naţionale</w:t>
            </w:r>
          </w:p>
        </w:tc>
        <w:tc>
          <w:tcPr>
            <w:tcW w:w="831" w:type="pct"/>
            <w:tcBorders>
              <w:top w:val="single" w:sz="4" w:space="0" w:color="000000"/>
              <w:left w:val="single" w:sz="4" w:space="0" w:color="000000"/>
              <w:bottom w:val="single" w:sz="4" w:space="0" w:color="000000"/>
              <w:right w:val="single" w:sz="4" w:space="0" w:color="000000"/>
            </w:tcBorders>
            <w:hideMark/>
          </w:tcPr>
          <w:p w14:paraId="46CE06B6" w14:textId="77777777" w:rsidR="003C1042" w:rsidRPr="008919D3" w:rsidRDefault="003C1042" w:rsidP="00993144">
            <w:pPr>
              <w:spacing w:line="250" w:lineRule="auto"/>
              <w:rPr>
                <w:sz w:val="20"/>
                <w:szCs w:val="20"/>
              </w:rPr>
            </w:pPr>
            <w:r w:rsidRPr="008919D3">
              <w:rPr>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68E43BD2" w14:textId="77777777" w:rsidR="003C1042" w:rsidRPr="008919D3" w:rsidRDefault="003C1042" w:rsidP="00993144">
            <w:pPr>
              <w:spacing w:line="250" w:lineRule="auto"/>
              <w:rPr>
                <w:sz w:val="20"/>
                <w:szCs w:val="20"/>
              </w:rPr>
            </w:pPr>
          </w:p>
        </w:tc>
      </w:tr>
      <w:tr w:rsidR="003C1042" w:rsidRPr="008919D3" w14:paraId="1F720B81" w14:textId="77777777" w:rsidTr="00993144">
        <w:trPr>
          <w:trHeight w:val="240"/>
          <w:jc w:val="center"/>
        </w:trPr>
        <w:tc>
          <w:tcPr>
            <w:tcW w:w="105" w:type="pct"/>
            <w:tcMar>
              <w:top w:w="0" w:type="dxa"/>
              <w:left w:w="0" w:type="dxa"/>
              <w:bottom w:w="0" w:type="dxa"/>
              <w:right w:w="0" w:type="dxa"/>
            </w:tcMar>
            <w:vAlign w:val="center"/>
            <w:hideMark/>
          </w:tcPr>
          <w:p w14:paraId="72DE89B2"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E555850"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B29EF93"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62D88D34" w14:textId="77777777" w:rsidR="003C1042" w:rsidRPr="008919D3" w:rsidRDefault="003C1042" w:rsidP="00993144">
            <w:pPr>
              <w:spacing w:line="250" w:lineRule="auto"/>
              <w:rPr>
                <w:sz w:val="20"/>
                <w:szCs w:val="20"/>
                <w:lang w:val="ro-RO"/>
              </w:rPr>
            </w:pPr>
          </w:p>
        </w:tc>
        <w:tc>
          <w:tcPr>
            <w:tcW w:w="935" w:type="pct"/>
            <w:vMerge w:val="restart"/>
            <w:tcBorders>
              <w:left w:val="single" w:sz="4" w:space="0" w:color="000000"/>
              <w:right w:val="single" w:sz="4" w:space="0" w:color="000000"/>
            </w:tcBorders>
            <w:hideMark/>
          </w:tcPr>
          <w:p w14:paraId="28ADE393" w14:textId="77777777" w:rsidR="003C1042" w:rsidRPr="007E4EA0" w:rsidRDefault="003C1042" w:rsidP="00993144">
            <w:pPr>
              <w:spacing w:line="250" w:lineRule="auto"/>
              <w:rPr>
                <w:sz w:val="20"/>
                <w:szCs w:val="20"/>
                <w:lang w:val="pt-BR"/>
              </w:rPr>
            </w:pPr>
            <w:r w:rsidRPr="007E4EA0">
              <w:rPr>
                <w:sz w:val="20"/>
                <w:szCs w:val="20"/>
                <w:lang w:val="pt-BR"/>
              </w:rPr>
              <w:t>3.8.5 Organizaţii din</w:t>
            </w:r>
          </w:p>
          <w:p w14:paraId="32005685" w14:textId="77777777" w:rsidR="003C1042" w:rsidRPr="007E4EA0" w:rsidRDefault="003C1042" w:rsidP="00993144">
            <w:pPr>
              <w:spacing w:line="250" w:lineRule="auto"/>
              <w:rPr>
                <w:sz w:val="20"/>
                <w:szCs w:val="20"/>
                <w:lang w:val="pt-BR"/>
              </w:rPr>
            </w:pPr>
            <w:r w:rsidRPr="007E4EA0">
              <w:rPr>
                <w:sz w:val="20"/>
                <w:szCs w:val="20"/>
                <w:lang w:val="pt-BR"/>
              </w:rPr>
              <w:t>domeniul educaţiei şi</w:t>
            </w:r>
          </w:p>
          <w:p w14:paraId="5203F72B" w14:textId="77777777" w:rsidR="003C1042" w:rsidRPr="008919D3" w:rsidRDefault="003C1042" w:rsidP="00993144">
            <w:pPr>
              <w:spacing w:line="250" w:lineRule="auto"/>
              <w:rPr>
                <w:sz w:val="20"/>
                <w:szCs w:val="20"/>
                <w:lang w:val="ro-RO"/>
              </w:rPr>
            </w:pPr>
            <w:r w:rsidRPr="007E4EA0">
              <w:rPr>
                <w:sz w:val="20"/>
                <w:szCs w:val="20"/>
                <w:lang w:val="pt-BR"/>
              </w:rPr>
              <w:t>cercetării</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D2E1811" w14:textId="77777777" w:rsidR="003C1042" w:rsidRPr="008919D3" w:rsidRDefault="003C1042" w:rsidP="00993144">
            <w:pPr>
              <w:spacing w:line="250" w:lineRule="auto"/>
              <w:rPr>
                <w:sz w:val="20"/>
                <w:szCs w:val="20"/>
                <w:lang w:val="ro-RO"/>
              </w:rPr>
            </w:pPr>
            <w:r w:rsidRPr="008919D3">
              <w:rPr>
                <w:sz w:val="20"/>
                <w:szCs w:val="20"/>
              </w:rPr>
              <w:t>3.8.5.1 Conducere</w:t>
            </w:r>
          </w:p>
        </w:tc>
        <w:tc>
          <w:tcPr>
            <w:tcW w:w="831" w:type="pct"/>
            <w:tcBorders>
              <w:top w:val="single" w:sz="4" w:space="0" w:color="000000"/>
              <w:left w:val="single" w:sz="4" w:space="0" w:color="000000"/>
              <w:bottom w:val="single" w:sz="4" w:space="0" w:color="000000"/>
              <w:right w:val="single" w:sz="4" w:space="0" w:color="000000"/>
            </w:tcBorders>
            <w:hideMark/>
          </w:tcPr>
          <w:p w14:paraId="6C5E3025" w14:textId="77777777" w:rsidR="003C1042" w:rsidRPr="008919D3" w:rsidRDefault="003C1042" w:rsidP="00993144">
            <w:pPr>
              <w:spacing w:line="250" w:lineRule="auto"/>
              <w:rPr>
                <w:sz w:val="20"/>
                <w:szCs w:val="20"/>
              </w:rPr>
            </w:pPr>
            <w:r w:rsidRPr="008919D3">
              <w:rPr>
                <w:sz w:val="20"/>
                <w:szCs w:val="20"/>
              </w:rPr>
              <w:t>15</w:t>
            </w:r>
          </w:p>
        </w:tc>
        <w:tc>
          <w:tcPr>
            <w:tcW w:w="366" w:type="pct"/>
            <w:tcBorders>
              <w:top w:val="single" w:sz="4" w:space="0" w:color="000000"/>
              <w:left w:val="single" w:sz="4" w:space="0" w:color="000000"/>
              <w:bottom w:val="single" w:sz="4" w:space="0" w:color="000000"/>
              <w:right w:val="single" w:sz="4" w:space="0" w:color="000000"/>
            </w:tcBorders>
          </w:tcPr>
          <w:p w14:paraId="7469F1E6" w14:textId="77777777" w:rsidR="003C1042" w:rsidRPr="008919D3" w:rsidRDefault="003C1042" w:rsidP="00993144">
            <w:pPr>
              <w:spacing w:line="250" w:lineRule="auto"/>
              <w:rPr>
                <w:sz w:val="20"/>
                <w:szCs w:val="20"/>
              </w:rPr>
            </w:pPr>
          </w:p>
        </w:tc>
      </w:tr>
      <w:tr w:rsidR="003C1042" w:rsidRPr="008919D3" w14:paraId="6716AE5F" w14:textId="77777777" w:rsidTr="00993144">
        <w:trPr>
          <w:trHeight w:val="286"/>
          <w:jc w:val="center"/>
        </w:trPr>
        <w:tc>
          <w:tcPr>
            <w:tcW w:w="105" w:type="pct"/>
            <w:tcMar>
              <w:top w:w="0" w:type="dxa"/>
              <w:left w:w="0" w:type="dxa"/>
              <w:bottom w:w="0" w:type="dxa"/>
              <w:right w:w="0" w:type="dxa"/>
            </w:tcMar>
            <w:vAlign w:val="center"/>
            <w:hideMark/>
          </w:tcPr>
          <w:p w14:paraId="75300C95"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F5F9D39"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21F7F88"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2D6C467F"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2DD9318E"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04EF001" w14:textId="77777777" w:rsidR="003C1042" w:rsidRPr="008919D3" w:rsidRDefault="003C1042" w:rsidP="00993144">
            <w:pPr>
              <w:spacing w:line="250" w:lineRule="auto"/>
              <w:rPr>
                <w:sz w:val="20"/>
                <w:szCs w:val="20"/>
                <w:lang w:val="ro-RO"/>
              </w:rPr>
            </w:pPr>
            <w:r w:rsidRPr="008919D3">
              <w:rPr>
                <w:sz w:val="20"/>
                <w:szCs w:val="20"/>
              </w:rPr>
              <w:t>3.8.5.2 Membru</w:t>
            </w:r>
          </w:p>
        </w:tc>
        <w:tc>
          <w:tcPr>
            <w:tcW w:w="831" w:type="pct"/>
            <w:tcBorders>
              <w:top w:val="single" w:sz="4" w:space="0" w:color="000000"/>
              <w:left w:val="single" w:sz="4" w:space="0" w:color="000000"/>
              <w:bottom w:val="single" w:sz="4" w:space="0" w:color="000000"/>
              <w:right w:val="single" w:sz="4" w:space="0" w:color="000000"/>
            </w:tcBorders>
            <w:hideMark/>
          </w:tcPr>
          <w:p w14:paraId="6F59FA8D" w14:textId="77777777" w:rsidR="003C1042" w:rsidRPr="008919D3" w:rsidRDefault="003C1042" w:rsidP="00993144">
            <w:pPr>
              <w:spacing w:line="250" w:lineRule="auto"/>
              <w:rPr>
                <w:sz w:val="20"/>
                <w:szCs w:val="20"/>
                <w:lang w:val="ro-RO"/>
              </w:rPr>
            </w:pPr>
            <w:r w:rsidRPr="008919D3">
              <w:rPr>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69EDE929" w14:textId="77777777" w:rsidR="003C1042" w:rsidRPr="008919D3" w:rsidRDefault="003C1042" w:rsidP="00993144">
            <w:pPr>
              <w:spacing w:line="250" w:lineRule="auto"/>
              <w:rPr>
                <w:sz w:val="20"/>
                <w:szCs w:val="20"/>
              </w:rPr>
            </w:pPr>
          </w:p>
        </w:tc>
      </w:tr>
    </w:tbl>
    <w:p w14:paraId="6C2C629A" w14:textId="77777777" w:rsidR="003C1042" w:rsidRPr="008919D3" w:rsidRDefault="003C1042" w:rsidP="003C1042">
      <w:pPr>
        <w:spacing w:line="250" w:lineRule="auto"/>
        <w:rPr>
          <w:bCs/>
          <w:lang w:val="ro-RO"/>
        </w:rPr>
      </w:pPr>
      <w:bookmarkStart w:id="13" w:name="tree#226"/>
      <w:bookmarkEnd w:id="12"/>
      <w:r w:rsidRPr="008919D3">
        <w:rPr>
          <w:vertAlign w:val="superscript"/>
        </w:rPr>
        <w:t>1</w:t>
      </w:r>
      <w:r w:rsidRPr="008919D3">
        <w:t>Scopus, SpringerLink, FISITA, SAE Papers, IEEE Xplore, Science Direct, Engineering Village, Compendex, Index Copernicus, ProQuest, EBSCO, CrossRef, DOAJ, Wiley, Elsevier, ACM, TRID, TRIS, ITRD, Ulrich's Periodicals, SCIRUS, REPEC, Geobase.</w:t>
      </w:r>
    </w:p>
    <w:p w14:paraId="7DCFA3F4" w14:textId="77777777" w:rsidR="003C1042" w:rsidRPr="008919D3" w:rsidRDefault="003C1042" w:rsidP="003C1042">
      <w:pPr>
        <w:spacing w:line="250" w:lineRule="auto"/>
        <w:rPr>
          <w:bCs/>
          <w:lang w:val="ro-RO"/>
        </w:rPr>
      </w:pPr>
    </w:p>
    <w:p w14:paraId="21D1CB24" w14:textId="77777777" w:rsidR="003C1042" w:rsidRPr="008919D3" w:rsidRDefault="003C1042" w:rsidP="003C1042">
      <w:pPr>
        <w:spacing w:line="250" w:lineRule="auto"/>
        <w:rPr>
          <w:bCs/>
          <w:lang w:val="ro-RO"/>
        </w:rPr>
      </w:pPr>
      <w:r w:rsidRPr="008919D3">
        <w:rPr>
          <w:bCs/>
          <w:lang w:val="ro-RO"/>
        </w:rPr>
        <w:t>3.Formula de calcul a indicatorului de evaluare (A= A1 +A2 + A3)</w:t>
      </w:r>
    </w:p>
    <w:p w14:paraId="086AF587" w14:textId="77777777" w:rsidR="003C1042" w:rsidRPr="008919D3" w:rsidRDefault="003C1042" w:rsidP="003C1042">
      <w:pPr>
        <w:spacing w:line="250" w:lineRule="auto"/>
        <w:rPr>
          <w:bCs/>
          <w:lang w:val="ro-RO"/>
        </w:rPr>
      </w:pPr>
    </w:p>
    <w:p w14:paraId="0A5A0088" w14:textId="77777777" w:rsidR="003C1042" w:rsidRPr="008919D3" w:rsidRDefault="003C1042" w:rsidP="003C1042">
      <w:pPr>
        <w:spacing w:line="250" w:lineRule="auto"/>
        <w:rPr>
          <w:bCs/>
          <w:lang w:val="ro-RO"/>
        </w:rPr>
      </w:pPr>
      <w:r w:rsidRPr="008919D3">
        <w:rPr>
          <w:bCs/>
          <w:lang w:val="ro-RO"/>
        </w:rPr>
        <w:t>4.Condiţii minimale</w:t>
      </w:r>
    </w:p>
    <w:p w14:paraId="39D315A2" w14:textId="77777777" w:rsidR="003C1042" w:rsidRPr="008919D3" w:rsidRDefault="003C1042" w:rsidP="003C1042">
      <w:pPr>
        <w:spacing w:line="250" w:lineRule="auto"/>
        <w:rPr>
          <w:bCs/>
          <w:lang w:val="ro-RO"/>
        </w:rPr>
      </w:pPr>
    </w:p>
    <w:tbl>
      <w:tblPr>
        <w:tblW w:w="4966" w:type="pct"/>
        <w:jc w:val="center"/>
        <w:tblCellMar>
          <w:top w:w="15" w:type="dxa"/>
          <w:left w:w="15" w:type="dxa"/>
          <w:bottom w:w="15" w:type="dxa"/>
          <w:right w:w="15" w:type="dxa"/>
        </w:tblCellMar>
        <w:tblLook w:val="04A0" w:firstRow="1" w:lastRow="0" w:firstColumn="1" w:lastColumn="0" w:noHBand="0" w:noVBand="1"/>
      </w:tblPr>
      <w:tblGrid>
        <w:gridCol w:w="659"/>
        <w:gridCol w:w="2932"/>
        <w:gridCol w:w="1847"/>
        <w:gridCol w:w="1636"/>
        <w:gridCol w:w="1219"/>
        <w:gridCol w:w="1551"/>
      </w:tblGrid>
      <w:tr w:rsidR="003C1042" w:rsidRPr="008919D3" w14:paraId="3EFD4930" w14:textId="77777777" w:rsidTr="003C1042">
        <w:trPr>
          <w:trHeight w:val="413"/>
          <w:jc w:val="center"/>
        </w:trPr>
        <w:tc>
          <w:tcPr>
            <w:tcW w:w="335" w:type="pct"/>
            <w:vMerge w:val="restart"/>
            <w:tcBorders>
              <w:top w:val="single" w:sz="4" w:space="0" w:color="000000"/>
              <w:left w:val="single" w:sz="4" w:space="0" w:color="000000"/>
              <w:right w:val="single" w:sz="4" w:space="0" w:color="000000"/>
            </w:tcBorders>
            <w:vAlign w:val="center"/>
            <w:hideMark/>
          </w:tcPr>
          <w:p w14:paraId="71F1B27A" w14:textId="77777777" w:rsidR="003C1042" w:rsidRPr="008919D3" w:rsidRDefault="003C1042" w:rsidP="00993144">
            <w:pPr>
              <w:spacing w:line="250" w:lineRule="auto"/>
              <w:jc w:val="center"/>
              <w:rPr>
                <w:sz w:val="20"/>
                <w:szCs w:val="20"/>
                <w:lang w:val="ro-RO"/>
              </w:rPr>
            </w:pPr>
            <w:r w:rsidRPr="008919D3">
              <w:rPr>
                <w:sz w:val="20"/>
                <w:szCs w:val="20"/>
                <w:lang w:val="ro-RO"/>
              </w:rPr>
              <w:t>Nr. crt.</w:t>
            </w:r>
          </w:p>
        </w:tc>
        <w:tc>
          <w:tcPr>
            <w:tcW w:w="1489" w:type="pct"/>
            <w:vMerge w:val="restart"/>
            <w:tcBorders>
              <w:top w:val="single" w:sz="4" w:space="0" w:color="000000"/>
              <w:left w:val="single" w:sz="4" w:space="0" w:color="000000"/>
              <w:right w:val="single" w:sz="4" w:space="0" w:color="000000"/>
            </w:tcBorders>
            <w:vAlign w:val="center"/>
            <w:hideMark/>
          </w:tcPr>
          <w:p w14:paraId="6058EF39" w14:textId="77777777" w:rsidR="003C1042" w:rsidRPr="008919D3" w:rsidRDefault="003C1042" w:rsidP="00993144">
            <w:pPr>
              <w:spacing w:line="250" w:lineRule="auto"/>
              <w:jc w:val="center"/>
              <w:rPr>
                <w:sz w:val="20"/>
                <w:szCs w:val="20"/>
                <w:lang w:val="ro-RO"/>
              </w:rPr>
            </w:pPr>
            <w:r w:rsidRPr="008919D3">
              <w:rPr>
                <w:sz w:val="20"/>
                <w:szCs w:val="20"/>
                <w:lang w:val="ro-RO"/>
              </w:rPr>
              <w:t>Domeniul de activitate</w:t>
            </w:r>
          </w:p>
        </w:tc>
        <w:tc>
          <w:tcPr>
            <w:tcW w:w="3177" w:type="pct"/>
            <w:gridSpan w:val="4"/>
            <w:tcBorders>
              <w:top w:val="single" w:sz="4" w:space="0" w:color="000000"/>
              <w:left w:val="single" w:sz="4" w:space="0" w:color="000000"/>
              <w:bottom w:val="single" w:sz="4" w:space="0" w:color="000000"/>
              <w:right w:val="single" w:sz="4" w:space="0" w:color="000000"/>
            </w:tcBorders>
            <w:vAlign w:val="center"/>
            <w:hideMark/>
          </w:tcPr>
          <w:p w14:paraId="4EDE561E" w14:textId="77777777" w:rsidR="003C1042" w:rsidRPr="008919D3" w:rsidRDefault="003C1042" w:rsidP="00993144">
            <w:pPr>
              <w:spacing w:line="250" w:lineRule="auto"/>
              <w:jc w:val="center"/>
              <w:rPr>
                <w:sz w:val="20"/>
                <w:szCs w:val="20"/>
                <w:lang w:val="ro-RO"/>
              </w:rPr>
            </w:pPr>
            <w:r>
              <w:rPr>
                <w:sz w:val="20"/>
                <w:szCs w:val="20"/>
                <w:lang w:val="ro-RO"/>
              </w:rPr>
              <w:t>Conferenț</w:t>
            </w:r>
            <w:r w:rsidRPr="008919D3">
              <w:rPr>
                <w:sz w:val="20"/>
                <w:szCs w:val="20"/>
                <w:lang w:val="ro-RO"/>
              </w:rPr>
              <w:t>iar</w:t>
            </w:r>
          </w:p>
        </w:tc>
      </w:tr>
      <w:tr w:rsidR="003C1042" w:rsidRPr="008919D3" w14:paraId="50CC6174" w14:textId="77777777" w:rsidTr="003C1042">
        <w:trPr>
          <w:trHeight w:val="463"/>
          <w:jc w:val="center"/>
        </w:trPr>
        <w:tc>
          <w:tcPr>
            <w:tcW w:w="335" w:type="pct"/>
            <w:vMerge/>
            <w:tcBorders>
              <w:left w:val="single" w:sz="4" w:space="0" w:color="000000"/>
              <w:right w:val="single" w:sz="4" w:space="0" w:color="000000"/>
            </w:tcBorders>
            <w:vAlign w:val="center"/>
            <w:hideMark/>
          </w:tcPr>
          <w:p w14:paraId="15ED8411" w14:textId="77777777" w:rsidR="003C1042" w:rsidRPr="008919D3" w:rsidRDefault="003C1042" w:rsidP="00993144">
            <w:pPr>
              <w:spacing w:line="250" w:lineRule="auto"/>
              <w:jc w:val="center"/>
              <w:rPr>
                <w:sz w:val="20"/>
                <w:szCs w:val="20"/>
                <w:lang w:val="ro-RO"/>
              </w:rPr>
            </w:pPr>
          </w:p>
        </w:tc>
        <w:tc>
          <w:tcPr>
            <w:tcW w:w="1489" w:type="pct"/>
            <w:vMerge/>
            <w:tcBorders>
              <w:left w:val="single" w:sz="4" w:space="0" w:color="000000"/>
              <w:right w:val="single" w:sz="4" w:space="0" w:color="000000"/>
            </w:tcBorders>
            <w:vAlign w:val="center"/>
            <w:hideMark/>
          </w:tcPr>
          <w:p w14:paraId="53F03A8B" w14:textId="77777777" w:rsidR="003C1042" w:rsidRPr="008919D3" w:rsidRDefault="003C1042" w:rsidP="00993144">
            <w:pPr>
              <w:spacing w:line="250" w:lineRule="auto"/>
              <w:jc w:val="center"/>
              <w:rPr>
                <w:sz w:val="20"/>
                <w:szCs w:val="20"/>
                <w:lang w:val="ro-RO"/>
              </w:rPr>
            </w:pPr>
          </w:p>
        </w:tc>
        <w:tc>
          <w:tcPr>
            <w:tcW w:w="938" w:type="pct"/>
            <w:vMerge w:val="restart"/>
            <w:tcBorders>
              <w:top w:val="single" w:sz="4" w:space="0" w:color="000000"/>
              <w:left w:val="single" w:sz="4" w:space="0" w:color="000000"/>
              <w:right w:val="single" w:sz="4" w:space="0" w:color="000000"/>
            </w:tcBorders>
            <w:vAlign w:val="center"/>
            <w:hideMark/>
          </w:tcPr>
          <w:p w14:paraId="4202D371" w14:textId="77777777" w:rsidR="003C1042" w:rsidRPr="008919D3" w:rsidRDefault="003C1042" w:rsidP="00993144">
            <w:pPr>
              <w:spacing w:line="250" w:lineRule="auto"/>
              <w:jc w:val="center"/>
              <w:rPr>
                <w:sz w:val="20"/>
                <w:szCs w:val="20"/>
                <w:lang w:val="ro-RO"/>
              </w:rPr>
            </w:pPr>
            <w:r>
              <w:rPr>
                <w:sz w:val="20"/>
                <w:szCs w:val="20"/>
                <w:lang w:val="ro-RO"/>
              </w:rPr>
              <w:t>Conditii Conferenț</w:t>
            </w:r>
            <w:r w:rsidRPr="008919D3">
              <w:rPr>
                <w:sz w:val="20"/>
                <w:szCs w:val="20"/>
                <w:lang w:val="ro-RO"/>
              </w:rPr>
              <w:t>iar</w:t>
            </w:r>
          </w:p>
        </w:tc>
        <w:tc>
          <w:tcPr>
            <w:tcW w:w="831" w:type="pct"/>
            <w:vMerge w:val="restart"/>
            <w:tcBorders>
              <w:top w:val="single" w:sz="4" w:space="0" w:color="000000"/>
              <w:left w:val="single" w:sz="4" w:space="0" w:color="000000"/>
              <w:right w:val="single" w:sz="4" w:space="0" w:color="000000"/>
            </w:tcBorders>
            <w:vAlign w:val="center"/>
            <w:hideMark/>
          </w:tcPr>
          <w:p w14:paraId="017673F1" w14:textId="77777777" w:rsidR="003C1042" w:rsidRPr="008919D3" w:rsidRDefault="003C1042" w:rsidP="00993144">
            <w:pPr>
              <w:spacing w:line="250" w:lineRule="auto"/>
              <w:jc w:val="center"/>
              <w:rPr>
                <w:sz w:val="20"/>
                <w:szCs w:val="20"/>
                <w:lang w:val="ro-RO"/>
              </w:rPr>
            </w:pPr>
            <w:r w:rsidRPr="008919D3">
              <w:rPr>
                <w:sz w:val="20"/>
                <w:szCs w:val="20"/>
                <w:lang w:val="ro-RO"/>
              </w:rPr>
              <w:t>Punctaj realizat de candidat</w:t>
            </w:r>
          </w:p>
        </w:tc>
        <w:tc>
          <w:tcPr>
            <w:tcW w:w="1407" w:type="pct"/>
            <w:gridSpan w:val="2"/>
            <w:vMerge w:val="restart"/>
            <w:tcBorders>
              <w:top w:val="single" w:sz="4" w:space="0" w:color="000000"/>
              <w:left w:val="single" w:sz="4" w:space="0" w:color="000000"/>
              <w:right w:val="single" w:sz="4" w:space="0" w:color="000000"/>
            </w:tcBorders>
            <w:vAlign w:val="center"/>
          </w:tcPr>
          <w:p w14:paraId="384A8884" w14:textId="77777777" w:rsidR="003C1042" w:rsidRPr="008919D3" w:rsidRDefault="003C1042" w:rsidP="00993144">
            <w:pPr>
              <w:spacing w:line="250" w:lineRule="auto"/>
              <w:jc w:val="center"/>
              <w:rPr>
                <w:sz w:val="20"/>
                <w:szCs w:val="20"/>
                <w:lang w:val="ro-RO"/>
              </w:rPr>
            </w:pPr>
            <w:r w:rsidRPr="008919D3">
              <w:rPr>
                <w:sz w:val="20"/>
                <w:szCs w:val="20"/>
                <w:lang w:val="ro-RO"/>
              </w:rPr>
              <w:t>Îndeplinirea standardelor minimale naționale</w:t>
            </w:r>
          </w:p>
        </w:tc>
      </w:tr>
      <w:tr w:rsidR="003C1042" w:rsidRPr="008919D3" w14:paraId="750FF4FE" w14:textId="77777777" w:rsidTr="003C1042">
        <w:trPr>
          <w:trHeight w:val="463"/>
          <w:jc w:val="center"/>
        </w:trPr>
        <w:tc>
          <w:tcPr>
            <w:tcW w:w="335" w:type="pct"/>
            <w:vMerge/>
            <w:tcBorders>
              <w:left w:val="single" w:sz="4" w:space="0" w:color="000000"/>
              <w:right w:val="single" w:sz="4" w:space="0" w:color="000000"/>
            </w:tcBorders>
            <w:vAlign w:val="center"/>
            <w:hideMark/>
          </w:tcPr>
          <w:p w14:paraId="4BC36C9E" w14:textId="77777777" w:rsidR="003C1042" w:rsidRPr="008919D3" w:rsidRDefault="003C1042" w:rsidP="00993144">
            <w:pPr>
              <w:spacing w:line="250" w:lineRule="auto"/>
              <w:jc w:val="center"/>
              <w:rPr>
                <w:sz w:val="20"/>
                <w:szCs w:val="20"/>
                <w:lang w:val="ro-RO"/>
              </w:rPr>
            </w:pPr>
          </w:p>
        </w:tc>
        <w:tc>
          <w:tcPr>
            <w:tcW w:w="1489" w:type="pct"/>
            <w:vMerge/>
            <w:tcBorders>
              <w:left w:val="single" w:sz="4" w:space="0" w:color="000000"/>
              <w:right w:val="single" w:sz="4" w:space="0" w:color="000000"/>
            </w:tcBorders>
            <w:vAlign w:val="center"/>
            <w:hideMark/>
          </w:tcPr>
          <w:p w14:paraId="232ABC32" w14:textId="77777777" w:rsidR="003C1042" w:rsidRPr="008919D3" w:rsidRDefault="003C1042" w:rsidP="00993144">
            <w:pPr>
              <w:spacing w:line="250" w:lineRule="auto"/>
              <w:jc w:val="center"/>
              <w:rPr>
                <w:sz w:val="20"/>
                <w:szCs w:val="20"/>
                <w:lang w:val="ro-RO"/>
              </w:rPr>
            </w:pPr>
          </w:p>
        </w:tc>
        <w:tc>
          <w:tcPr>
            <w:tcW w:w="938" w:type="pct"/>
            <w:vMerge/>
            <w:tcBorders>
              <w:left w:val="single" w:sz="4" w:space="0" w:color="000000"/>
              <w:right w:val="single" w:sz="4" w:space="0" w:color="000000"/>
            </w:tcBorders>
            <w:vAlign w:val="center"/>
            <w:hideMark/>
          </w:tcPr>
          <w:p w14:paraId="398298FD" w14:textId="77777777" w:rsidR="003C1042" w:rsidRPr="008919D3" w:rsidRDefault="003C1042" w:rsidP="00993144">
            <w:pPr>
              <w:spacing w:line="250" w:lineRule="auto"/>
              <w:jc w:val="center"/>
              <w:rPr>
                <w:sz w:val="20"/>
                <w:szCs w:val="20"/>
                <w:lang w:val="ro-RO"/>
              </w:rPr>
            </w:pPr>
          </w:p>
        </w:tc>
        <w:tc>
          <w:tcPr>
            <w:tcW w:w="831" w:type="pct"/>
            <w:vMerge/>
            <w:tcBorders>
              <w:left w:val="single" w:sz="4" w:space="0" w:color="000000"/>
              <w:right w:val="single" w:sz="4" w:space="0" w:color="000000"/>
            </w:tcBorders>
            <w:vAlign w:val="center"/>
            <w:hideMark/>
          </w:tcPr>
          <w:p w14:paraId="6233FF0B" w14:textId="77777777" w:rsidR="003C1042" w:rsidRPr="008919D3" w:rsidRDefault="003C1042" w:rsidP="00993144">
            <w:pPr>
              <w:spacing w:line="250" w:lineRule="auto"/>
              <w:jc w:val="center"/>
              <w:rPr>
                <w:sz w:val="20"/>
                <w:szCs w:val="20"/>
                <w:lang w:val="ro-RO"/>
              </w:rPr>
            </w:pPr>
          </w:p>
        </w:tc>
        <w:tc>
          <w:tcPr>
            <w:tcW w:w="1407" w:type="pct"/>
            <w:gridSpan w:val="2"/>
            <w:vMerge/>
            <w:tcBorders>
              <w:left w:val="single" w:sz="4" w:space="0" w:color="000000"/>
              <w:bottom w:val="single" w:sz="4" w:space="0" w:color="000000"/>
              <w:right w:val="single" w:sz="4" w:space="0" w:color="000000"/>
            </w:tcBorders>
            <w:vAlign w:val="center"/>
          </w:tcPr>
          <w:p w14:paraId="7FCC40BA" w14:textId="77777777" w:rsidR="003C1042" w:rsidRPr="008919D3" w:rsidRDefault="003C1042" w:rsidP="00993144">
            <w:pPr>
              <w:spacing w:line="250" w:lineRule="auto"/>
              <w:jc w:val="center"/>
              <w:rPr>
                <w:sz w:val="20"/>
                <w:szCs w:val="20"/>
                <w:lang w:val="ro-RO"/>
              </w:rPr>
            </w:pPr>
          </w:p>
        </w:tc>
      </w:tr>
      <w:tr w:rsidR="003C1042" w:rsidRPr="008919D3" w14:paraId="56A3F8D2" w14:textId="77777777" w:rsidTr="003C1042">
        <w:trPr>
          <w:trHeight w:val="394"/>
          <w:jc w:val="center"/>
        </w:trPr>
        <w:tc>
          <w:tcPr>
            <w:tcW w:w="335" w:type="pct"/>
            <w:vMerge/>
            <w:tcBorders>
              <w:left w:val="single" w:sz="4" w:space="0" w:color="000000"/>
              <w:bottom w:val="single" w:sz="4" w:space="0" w:color="000000"/>
              <w:right w:val="single" w:sz="4" w:space="0" w:color="000000"/>
            </w:tcBorders>
            <w:vAlign w:val="center"/>
            <w:hideMark/>
          </w:tcPr>
          <w:p w14:paraId="0036A425" w14:textId="77777777" w:rsidR="003C1042" w:rsidRPr="008919D3" w:rsidRDefault="003C1042" w:rsidP="00993144">
            <w:pPr>
              <w:spacing w:line="250" w:lineRule="auto"/>
              <w:jc w:val="center"/>
              <w:rPr>
                <w:sz w:val="20"/>
                <w:szCs w:val="20"/>
                <w:lang w:val="ro-RO"/>
              </w:rPr>
            </w:pPr>
          </w:p>
        </w:tc>
        <w:tc>
          <w:tcPr>
            <w:tcW w:w="1489" w:type="pct"/>
            <w:vMerge/>
            <w:tcBorders>
              <w:left w:val="single" w:sz="4" w:space="0" w:color="000000"/>
              <w:bottom w:val="single" w:sz="4" w:space="0" w:color="000000"/>
              <w:right w:val="single" w:sz="4" w:space="0" w:color="000000"/>
            </w:tcBorders>
            <w:vAlign w:val="center"/>
            <w:hideMark/>
          </w:tcPr>
          <w:p w14:paraId="4B43DA42" w14:textId="77777777" w:rsidR="003C1042" w:rsidRPr="008919D3" w:rsidRDefault="003C1042" w:rsidP="00993144">
            <w:pPr>
              <w:spacing w:line="250" w:lineRule="auto"/>
              <w:jc w:val="center"/>
              <w:rPr>
                <w:sz w:val="20"/>
                <w:szCs w:val="20"/>
                <w:lang w:val="ro-RO"/>
              </w:rPr>
            </w:pPr>
          </w:p>
        </w:tc>
        <w:tc>
          <w:tcPr>
            <w:tcW w:w="938" w:type="pct"/>
            <w:vMerge/>
            <w:tcBorders>
              <w:left w:val="single" w:sz="4" w:space="0" w:color="000000"/>
              <w:bottom w:val="single" w:sz="4" w:space="0" w:color="000000"/>
              <w:right w:val="single" w:sz="4" w:space="0" w:color="000000"/>
            </w:tcBorders>
            <w:vAlign w:val="center"/>
            <w:hideMark/>
          </w:tcPr>
          <w:p w14:paraId="05190660" w14:textId="77777777" w:rsidR="003C1042" w:rsidRPr="008919D3" w:rsidRDefault="003C1042" w:rsidP="00993144">
            <w:pPr>
              <w:spacing w:line="250" w:lineRule="auto"/>
              <w:jc w:val="center"/>
              <w:rPr>
                <w:sz w:val="20"/>
                <w:szCs w:val="20"/>
                <w:lang w:val="ro-RO"/>
              </w:rPr>
            </w:pPr>
          </w:p>
        </w:tc>
        <w:tc>
          <w:tcPr>
            <w:tcW w:w="831" w:type="pct"/>
            <w:vMerge/>
            <w:tcBorders>
              <w:left w:val="single" w:sz="4" w:space="0" w:color="000000"/>
              <w:bottom w:val="single" w:sz="4" w:space="0" w:color="000000"/>
              <w:right w:val="single" w:sz="4" w:space="0" w:color="000000"/>
            </w:tcBorders>
            <w:vAlign w:val="center"/>
            <w:hideMark/>
          </w:tcPr>
          <w:p w14:paraId="2C163E0F" w14:textId="77777777" w:rsidR="003C1042" w:rsidRPr="008919D3" w:rsidRDefault="003C1042" w:rsidP="00993144">
            <w:pPr>
              <w:spacing w:line="250" w:lineRule="auto"/>
              <w:jc w:val="center"/>
              <w:rPr>
                <w:sz w:val="20"/>
                <w:szCs w:val="20"/>
                <w:lang w:val="ro-RO"/>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6C578D3A" w14:textId="77777777" w:rsidR="003C1042" w:rsidRPr="008919D3" w:rsidRDefault="003C1042" w:rsidP="00993144">
            <w:pPr>
              <w:spacing w:line="250" w:lineRule="auto"/>
              <w:jc w:val="center"/>
              <w:rPr>
                <w:sz w:val="20"/>
                <w:szCs w:val="20"/>
                <w:lang w:val="ro-RO"/>
              </w:rPr>
            </w:pPr>
            <w:r w:rsidRPr="008919D3">
              <w:rPr>
                <w:sz w:val="20"/>
                <w:szCs w:val="20"/>
                <w:lang w:val="ro-RO"/>
              </w:rPr>
              <w:t>DA</w:t>
            </w:r>
          </w:p>
        </w:tc>
        <w:tc>
          <w:tcPr>
            <w:tcW w:w="788" w:type="pct"/>
            <w:tcBorders>
              <w:top w:val="single" w:sz="4" w:space="0" w:color="000000"/>
              <w:left w:val="single" w:sz="4" w:space="0" w:color="000000"/>
              <w:bottom w:val="single" w:sz="4" w:space="0" w:color="000000"/>
              <w:right w:val="single" w:sz="4" w:space="0" w:color="000000"/>
            </w:tcBorders>
            <w:vAlign w:val="center"/>
          </w:tcPr>
          <w:p w14:paraId="75D1EAB8" w14:textId="77777777" w:rsidR="003C1042" w:rsidRPr="008919D3" w:rsidRDefault="003C1042" w:rsidP="00993144">
            <w:pPr>
              <w:spacing w:line="250" w:lineRule="auto"/>
              <w:jc w:val="center"/>
              <w:rPr>
                <w:sz w:val="20"/>
                <w:szCs w:val="20"/>
                <w:lang w:val="ro-RO"/>
              </w:rPr>
            </w:pPr>
            <w:r w:rsidRPr="008919D3">
              <w:rPr>
                <w:sz w:val="20"/>
                <w:szCs w:val="20"/>
                <w:lang w:val="ro-RO"/>
              </w:rPr>
              <w:t>NU</w:t>
            </w:r>
          </w:p>
        </w:tc>
      </w:tr>
      <w:tr w:rsidR="003C1042" w:rsidRPr="008919D3" w14:paraId="121F02F7" w14:textId="77777777" w:rsidTr="003C1042">
        <w:trPr>
          <w:trHeight w:val="413"/>
          <w:jc w:val="center"/>
        </w:trPr>
        <w:tc>
          <w:tcPr>
            <w:tcW w:w="335" w:type="pct"/>
            <w:tcBorders>
              <w:top w:val="single" w:sz="4" w:space="0" w:color="000000"/>
              <w:left w:val="single" w:sz="4" w:space="0" w:color="000000"/>
              <w:bottom w:val="single" w:sz="4" w:space="0" w:color="000000"/>
              <w:right w:val="single" w:sz="4" w:space="0" w:color="000000"/>
            </w:tcBorders>
            <w:vAlign w:val="center"/>
            <w:hideMark/>
          </w:tcPr>
          <w:p w14:paraId="6B8D6448" w14:textId="77777777" w:rsidR="003C1042" w:rsidRPr="008919D3" w:rsidRDefault="003C1042" w:rsidP="00993144">
            <w:pPr>
              <w:spacing w:line="250" w:lineRule="auto"/>
              <w:jc w:val="center"/>
              <w:rPr>
                <w:sz w:val="20"/>
                <w:szCs w:val="20"/>
                <w:lang w:val="ro-RO"/>
              </w:rPr>
            </w:pPr>
            <w:r w:rsidRPr="008919D3">
              <w:rPr>
                <w:sz w:val="20"/>
                <w:szCs w:val="20"/>
                <w:lang w:val="ro-RO"/>
              </w:rPr>
              <w:t>1</w:t>
            </w:r>
          </w:p>
        </w:tc>
        <w:tc>
          <w:tcPr>
            <w:tcW w:w="1489" w:type="pct"/>
            <w:tcBorders>
              <w:top w:val="single" w:sz="4" w:space="0" w:color="000000"/>
              <w:left w:val="single" w:sz="4" w:space="0" w:color="000000"/>
              <w:bottom w:val="single" w:sz="4" w:space="0" w:color="000000"/>
              <w:right w:val="single" w:sz="4" w:space="0" w:color="000000"/>
            </w:tcBorders>
            <w:vAlign w:val="center"/>
            <w:hideMark/>
          </w:tcPr>
          <w:p w14:paraId="2A4D0FC0" w14:textId="77777777" w:rsidR="003C1042" w:rsidRPr="008919D3" w:rsidRDefault="003C1042" w:rsidP="00993144">
            <w:pPr>
              <w:spacing w:line="250" w:lineRule="auto"/>
              <w:jc w:val="center"/>
              <w:rPr>
                <w:sz w:val="20"/>
                <w:szCs w:val="20"/>
                <w:lang w:val="ro-RO"/>
              </w:rPr>
            </w:pPr>
            <w:r w:rsidRPr="008919D3">
              <w:rPr>
                <w:sz w:val="20"/>
                <w:szCs w:val="20"/>
                <w:lang w:val="ro-RO"/>
              </w:rPr>
              <w:t>Activitatea didactică şi profesională (A1)</w:t>
            </w:r>
          </w:p>
        </w:tc>
        <w:tc>
          <w:tcPr>
            <w:tcW w:w="938" w:type="pct"/>
            <w:tcBorders>
              <w:top w:val="single" w:sz="4" w:space="0" w:color="000000"/>
              <w:left w:val="single" w:sz="4" w:space="0" w:color="000000"/>
              <w:bottom w:val="single" w:sz="4" w:space="0" w:color="000000"/>
              <w:right w:val="single" w:sz="4" w:space="0" w:color="000000"/>
            </w:tcBorders>
            <w:vAlign w:val="center"/>
            <w:hideMark/>
          </w:tcPr>
          <w:p w14:paraId="6961FA4F" w14:textId="77777777" w:rsidR="003C1042" w:rsidRPr="008919D3" w:rsidRDefault="003C1042" w:rsidP="00993144">
            <w:pPr>
              <w:spacing w:line="250" w:lineRule="auto"/>
              <w:jc w:val="center"/>
              <w:rPr>
                <w:sz w:val="20"/>
                <w:szCs w:val="20"/>
                <w:lang w:val="ro-RO"/>
              </w:rPr>
            </w:pPr>
            <w:r w:rsidRPr="008919D3">
              <w:rPr>
                <w:sz w:val="20"/>
                <w:szCs w:val="20"/>
                <w:lang w:val="ro-RO"/>
              </w:rPr>
              <w:t>Minimum 100 puncte</w:t>
            </w:r>
          </w:p>
        </w:tc>
        <w:tc>
          <w:tcPr>
            <w:tcW w:w="831" w:type="pct"/>
            <w:tcBorders>
              <w:top w:val="single" w:sz="4" w:space="0" w:color="000000"/>
              <w:left w:val="single" w:sz="4" w:space="0" w:color="000000"/>
              <w:bottom w:val="single" w:sz="4" w:space="0" w:color="000000"/>
              <w:right w:val="single" w:sz="4" w:space="0" w:color="000000"/>
            </w:tcBorders>
            <w:vAlign w:val="center"/>
            <w:hideMark/>
          </w:tcPr>
          <w:p w14:paraId="6ECCA66D" w14:textId="77777777" w:rsidR="003C1042" w:rsidRPr="008919D3" w:rsidRDefault="003C1042" w:rsidP="00993144">
            <w:pPr>
              <w:spacing w:line="250" w:lineRule="auto"/>
              <w:jc w:val="center"/>
              <w:rPr>
                <w:sz w:val="20"/>
                <w:szCs w:val="20"/>
                <w:lang w:val="ro-RO"/>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3C199BDC" w14:textId="77777777" w:rsidR="003C1042" w:rsidRPr="008919D3" w:rsidRDefault="003C1042" w:rsidP="00993144">
            <w:pPr>
              <w:spacing w:line="250" w:lineRule="auto"/>
              <w:jc w:val="center"/>
              <w:rPr>
                <w:sz w:val="20"/>
                <w:szCs w:val="20"/>
                <w:lang w:val="ro-RO"/>
              </w:rPr>
            </w:pPr>
          </w:p>
        </w:tc>
        <w:tc>
          <w:tcPr>
            <w:tcW w:w="788" w:type="pct"/>
            <w:tcBorders>
              <w:top w:val="single" w:sz="4" w:space="0" w:color="000000"/>
              <w:left w:val="single" w:sz="4" w:space="0" w:color="000000"/>
              <w:bottom w:val="single" w:sz="4" w:space="0" w:color="000000"/>
              <w:right w:val="single" w:sz="4" w:space="0" w:color="000000"/>
            </w:tcBorders>
            <w:vAlign w:val="center"/>
          </w:tcPr>
          <w:p w14:paraId="3D7D0EEE" w14:textId="77777777" w:rsidR="003C1042" w:rsidRPr="008919D3" w:rsidRDefault="003C1042" w:rsidP="00993144">
            <w:pPr>
              <w:spacing w:line="250" w:lineRule="auto"/>
              <w:jc w:val="center"/>
              <w:rPr>
                <w:sz w:val="20"/>
                <w:szCs w:val="20"/>
                <w:lang w:val="ro-RO"/>
              </w:rPr>
            </w:pPr>
          </w:p>
        </w:tc>
      </w:tr>
      <w:tr w:rsidR="003C1042" w:rsidRPr="008919D3" w14:paraId="17903478" w14:textId="77777777" w:rsidTr="003C1042">
        <w:trPr>
          <w:trHeight w:val="413"/>
          <w:jc w:val="center"/>
        </w:trPr>
        <w:tc>
          <w:tcPr>
            <w:tcW w:w="335" w:type="pct"/>
            <w:tcBorders>
              <w:top w:val="single" w:sz="4" w:space="0" w:color="000000"/>
              <w:left w:val="single" w:sz="4" w:space="0" w:color="000000"/>
              <w:bottom w:val="single" w:sz="4" w:space="0" w:color="000000"/>
              <w:right w:val="single" w:sz="4" w:space="0" w:color="000000"/>
            </w:tcBorders>
            <w:vAlign w:val="center"/>
            <w:hideMark/>
          </w:tcPr>
          <w:p w14:paraId="4AC174F4" w14:textId="77777777" w:rsidR="003C1042" w:rsidRPr="008919D3" w:rsidRDefault="003C1042" w:rsidP="00993144">
            <w:pPr>
              <w:spacing w:line="250" w:lineRule="auto"/>
              <w:jc w:val="center"/>
              <w:rPr>
                <w:sz w:val="20"/>
                <w:szCs w:val="20"/>
                <w:lang w:val="ro-RO"/>
              </w:rPr>
            </w:pPr>
            <w:r w:rsidRPr="008919D3">
              <w:rPr>
                <w:sz w:val="20"/>
                <w:szCs w:val="20"/>
                <w:lang w:val="ro-RO"/>
              </w:rPr>
              <w:t>2</w:t>
            </w:r>
          </w:p>
        </w:tc>
        <w:tc>
          <w:tcPr>
            <w:tcW w:w="1489" w:type="pct"/>
            <w:tcBorders>
              <w:top w:val="single" w:sz="4" w:space="0" w:color="000000"/>
              <w:left w:val="single" w:sz="4" w:space="0" w:color="000000"/>
              <w:bottom w:val="single" w:sz="4" w:space="0" w:color="000000"/>
              <w:right w:val="single" w:sz="4" w:space="0" w:color="000000"/>
            </w:tcBorders>
            <w:vAlign w:val="center"/>
            <w:hideMark/>
          </w:tcPr>
          <w:p w14:paraId="7AB08975" w14:textId="77777777" w:rsidR="003C1042" w:rsidRPr="008919D3" w:rsidRDefault="003C1042" w:rsidP="00993144">
            <w:pPr>
              <w:spacing w:line="250" w:lineRule="auto"/>
              <w:jc w:val="center"/>
              <w:rPr>
                <w:sz w:val="20"/>
                <w:szCs w:val="20"/>
                <w:lang w:val="ro-RO"/>
              </w:rPr>
            </w:pPr>
            <w:r w:rsidRPr="008919D3">
              <w:rPr>
                <w:sz w:val="20"/>
                <w:szCs w:val="20"/>
                <w:lang w:val="ro-RO"/>
              </w:rPr>
              <w:t>Activitatea de cercetare ştiinţifică (A2)</w:t>
            </w:r>
          </w:p>
        </w:tc>
        <w:tc>
          <w:tcPr>
            <w:tcW w:w="938" w:type="pct"/>
            <w:tcBorders>
              <w:top w:val="single" w:sz="4" w:space="0" w:color="000000"/>
              <w:left w:val="single" w:sz="4" w:space="0" w:color="000000"/>
              <w:bottom w:val="single" w:sz="4" w:space="0" w:color="000000"/>
              <w:right w:val="single" w:sz="4" w:space="0" w:color="000000"/>
            </w:tcBorders>
            <w:vAlign w:val="center"/>
            <w:hideMark/>
          </w:tcPr>
          <w:p w14:paraId="61963F05" w14:textId="77777777" w:rsidR="003C1042" w:rsidRPr="008919D3" w:rsidRDefault="003C1042" w:rsidP="00993144">
            <w:pPr>
              <w:spacing w:line="250" w:lineRule="auto"/>
              <w:jc w:val="center"/>
              <w:rPr>
                <w:sz w:val="20"/>
                <w:szCs w:val="20"/>
                <w:lang w:val="ro-RO"/>
              </w:rPr>
            </w:pPr>
            <w:r w:rsidRPr="008919D3">
              <w:rPr>
                <w:sz w:val="20"/>
                <w:szCs w:val="20"/>
                <w:lang w:val="ro-RO"/>
              </w:rPr>
              <w:t>Minimum 100</w:t>
            </w:r>
          </w:p>
          <w:p w14:paraId="5BFC83D9" w14:textId="77777777" w:rsidR="003C1042" w:rsidRPr="008919D3" w:rsidRDefault="003C1042" w:rsidP="00993144">
            <w:pPr>
              <w:spacing w:line="250" w:lineRule="auto"/>
              <w:jc w:val="center"/>
              <w:rPr>
                <w:sz w:val="20"/>
                <w:szCs w:val="20"/>
                <w:lang w:val="ro-RO"/>
              </w:rPr>
            </w:pPr>
            <w:r w:rsidRPr="008919D3">
              <w:rPr>
                <w:sz w:val="20"/>
                <w:szCs w:val="20"/>
                <w:lang w:val="ro-RO"/>
              </w:rPr>
              <w:t>puncte</w:t>
            </w:r>
          </w:p>
        </w:tc>
        <w:tc>
          <w:tcPr>
            <w:tcW w:w="831" w:type="pct"/>
            <w:tcBorders>
              <w:top w:val="single" w:sz="4" w:space="0" w:color="000000"/>
              <w:left w:val="single" w:sz="4" w:space="0" w:color="000000"/>
              <w:bottom w:val="single" w:sz="4" w:space="0" w:color="000000"/>
              <w:right w:val="single" w:sz="4" w:space="0" w:color="000000"/>
            </w:tcBorders>
            <w:vAlign w:val="center"/>
            <w:hideMark/>
          </w:tcPr>
          <w:p w14:paraId="015AFE4B" w14:textId="77777777" w:rsidR="003C1042" w:rsidRPr="008919D3" w:rsidRDefault="003C1042" w:rsidP="00993144">
            <w:pPr>
              <w:spacing w:line="250" w:lineRule="auto"/>
              <w:jc w:val="center"/>
              <w:rPr>
                <w:sz w:val="20"/>
                <w:szCs w:val="20"/>
                <w:lang w:val="ro-RO"/>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1ADA2A49" w14:textId="77777777" w:rsidR="003C1042" w:rsidRPr="008919D3" w:rsidRDefault="003C1042" w:rsidP="00993144">
            <w:pPr>
              <w:spacing w:line="250" w:lineRule="auto"/>
              <w:jc w:val="center"/>
              <w:rPr>
                <w:sz w:val="20"/>
                <w:szCs w:val="20"/>
                <w:lang w:val="ro-RO"/>
              </w:rPr>
            </w:pPr>
          </w:p>
        </w:tc>
        <w:tc>
          <w:tcPr>
            <w:tcW w:w="788" w:type="pct"/>
            <w:tcBorders>
              <w:top w:val="single" w:sz="4" w:space="0" w:color="000000"/>
              <w:left w:val="single" w:sz="4" w:space="0" w:color="000000"/>
              <w:bottom w:val="single" w:sz="4" w:space="0" w:color="000000"/>
              <w:right w:val="single" w:sz="4" w:space="0" w:color="000000"/>
            </w:tcBorders>
            <w:vAlign w:val="center"/>
          </w:tcPr>
          <w:p w14:paraId="3E94FE59" w14:textId="77777777" w:rsidR="003C1042" w:rsidRPr="008919D3" w:rsidRDefault="003C1042" w:rsidP="00993144">
            <w:pPr>
              <w:spacing w:line="250" w:lineRule="auto"/>
              <w:jc w:val="center"/>
              <w:rPr>
                <w:sz w:val="20"/>
                <w:szCs w:val="20"/>
                <w:lang w:val="ro-RO"/>
              </w:rPr>
            </w:pPr>
          </w:p>
        </w:tc>
      </w:tr>
      <w:tr w:rsidR="003C1042" w:rsidRPr="008919D3" w14:paraId="494967A6" w14:textId="77777777" w:rsidTr="003C1042">
        <w:trPr>
          <w:trHeight w:val="413"/>
          <w:jc w:val="center"/>
        </w:trPr>
        <w:tc>
          <w:tcPr>
            <w:tcW w:w="335" w:type="pct"/>
            <w:tcBorders>
              <w:top w:val="single" w:sz="4" w:space="0" w:color="000000"/>
              <w:left w:val="single" w:sz="4" w:space="0" w:color="000000"/>
              <w:bottom w:val="single" w:sz="4" w:space="0" w:color="000000"/>
              <w:right w:val="single" w:sz="4" w:space="0" w:color="000000"/>
            </w:tcBorders>
            <w:vAlign w:val="center"/>
            <w:hideMark/>
          </w:tcPr>
          <w:p w14:paraId="12399C70" w14:textId="77777777" w:rsidR="003C1042" w:rsidRPr="008919D3" w:rsidRDefault="003C1042" w:rsidP="00993144">
            <w:pPr>
              <w:spacing w:line="250" w:lineRule="auto"/>
              <w:jc w:val="center"/>
              <w:rPr>
                <w:sz w:val="20"/>
                <w:szCs w:val="20"/>
                <w:lang w:val="ro-RO"/>
              </w:rPr>
            </w:pPr>
            <w:r w:rsidRPr="008919D3">
              <w:rPr>
                <w:sz w:val="20"/>
                <w:szCs w:val="20"/>
                <w:lang w:val="ro-RO"/>
              </w:rPr>
              <w:t>3</w:t>
            </w:r>
          </w:p>
        </w:tc>
        <w:tc>
          <w:tcPr>
            <w:tcW w:w="1489" w:type="pct"/>
            <w:tcBorders>
              <w:top w:val="single" w:sz="4" w:space="0" w:color="000000"/>
              <w:left w:val="single" w:sz="4" w:space="0" w:color="000000"/>
              <w:bottom w:val="single" w:sz="4" w:space="0" w:color="000000"/>
              <w:right w:val="single" w:sz="4" w:space="0" w:color="000000"/>
            </w:tcBorders>
            <w:vAlign w:val="center"/>
            <w:hideMark/>
          </w:tcPr>
          <w:p w14:paraId="47333B0C" w14:textId="77777777" w:rsidR="003C1042" w:rsidRPr="008919D3" w:rsidRDefault="003C1042" w:rsidP="00993144">
            <w:pPr>
              <w:spacing w:line="250" w:lineRule="auto"/>
              <w:jc w:val="center"/>
              <w:rPr>
                <w:sz w:val="20"/>
                <w:szCs w:val="20"/>
                <w:lang w:val="ro-RO"/>
              </w:rPr>
            </w:pPr>
            <w:r w:rsidRPr="008919D3">
              <w:rPr>
                <w:sz w:val="20"/>
                <w:szCs w:val="20"/>
                <w:lang w:val="ro-RO"/>
              </w:rPr>
              <w:t>Recunoaşterea performanţelor profesionale şi impactul activităţii (A3)</w:t>
            </w:r>
          </w:p>
        </w:tc>
        <w:tc>
          <w:tcPr>
            <w:tcW w:w="938" w:type="pct"/>
            <w:tcBorders>
              <w:top w:val="single" w:sz="4" w:space="0" w:color="000000"/>
              <w:left w:val="single" w:sz="4" w:space="0" w:color="000000"/>
              <w:bottom w:val="single" w:sz="4" w:space="0" w:color="000000"/>
              <w:right w:val="single" w:sz="4" w:space="0" w:color="000000"/>
            </w:tcBorders>
            <w:vAlign w:val="center"/>
            <w:hideMark/>
          </w:tcPr>
          <w:p w14:paraId="136D0458" w14:textId="77777777" w:rsidR="003C1042" w:rsidRPr="008919D3" w:rsidRDefault="003C1042" w:rsidP="00993144">
            <w:pPr>
              <w:spacing w:line="250" w:lineRule="auto"/>
              <w:jc w:val="center"/>
              <w:rPr>
                <w:sz w:val="20"/>
                <w:szCs w:val="20"/>
                <w:lang w:val="ro-RO"/>
              </w:rPr>
            </w:pPr>
            <w:r w:rsidRPr="008919D3">
              <w:rPr>
                <w:sz w:val="20"/>
                <w:szCs w:val="20"/>
                <w:lang w:val="ro-RO"/>
              </w:rPr>
              <w:t>Minimum 50</w:t>
            </w:r>
          </w:p>
          <w:p w14:paraId="584C544C" w14:textId="77777777" w:rsidR="003C1042" w:rsidRPr="008919D3" w:rsidRDefault="003C1042" w:rsidP="00993144">
            <w:pPr>
              <w:spacing w:line="250" w:lineRule="auto"/>
              <w:jc w:val="center"/>
              <w:rPr>
                <w:sz w:val="20"/>
                <w:szCs w:val="20"/>
                <w:lang w:val="ro-RO"/>
              </w:rPr>
            </w:pPr>
            <w:r w:rsidRPr="008919D3">
              <w:rPr>
                <w:sz w:val="20"/>
                <w:szCs w:val="20"/>
                <w:lang w:val="ro-RO"/>
              </w:rPr>
              <w:t>puncte</w:t>
            </w:r>
          </w:p>
        </w:tc>
        <w:tc>
          <w:tcPr>
            <w:tcW w:w="831" w:type="pct"/>
            <w:tcBorders>
              <w:top w:val="single" w:sz="4" w:space="0" w:color="000000"/>
              <w:left w:val="single" w:sz="4" w:space="0" w:color="000000"/>
              <w:bottom w:val="single" w:sz="4" w:space="0" w:color="000000"/>
              <w:right w:val="single" w:sz="4" w:space="0" w:color="000000"/>
            </w:tcBorders>
            <w:vAlign w:val="center"/>
            <w:hideMark/>
          </w:tcPr>
          <w:p w14:paraId="034AC786" w14:textId="77777777" w:rsidR="003C1042" w:rsidRPr="008919D3" w:rsidRDefault="003C1042" w:rsidP="00993144">
            <w:pPr>
              <w:spacing w:line="250" w:lineRule="auto"/>
              <w:jc w:val="center"/>
              <w:rPr>
                <w:sz w:val="20"/>
                <w:szCs w:val="20"/>
                <w:lang w:val="ro-RO"/>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66D4FFF9" w14:textId="77777777" w:rsidR="003C1042" w:rsidRPr="008919D3" w:rsidRDefault="003C1042" w:rsidP="00993144">
            <w:pPr>
              <w:spacing w:line="250" w:lineRule="auto"/>
              <w:jc w:val="center"/>
              <w:rPr>
                <w:sz w:val="20"/>
                <w:szCs w:val="20"/>
                <w:lang w:val="ro-RO"/>
              </w:rPr>
            </w:pPr>
          </w:p>
        </w:tc>
        <w:tc>
          <w:tcPr>
            <w:tcW w:w="788" w:type="pct"/>
            <w:tcBorders>
              <w:top w:val="single" w:sz="4" w:space="0" w:color="000000"/>
              <w:left w:val="single" w:sz="4" w:space="0" w:color="000000"/>
              <w:bottom w:val="single" w:sz="4" w:space="0" w:color="000000"/>
              <w:right w:val="single" w:sz="4" w:space="0" w:color="000000"/>
            </w:tcBorders>
            <w:vAlign w:val="center"/>
          </w:tcPr>
          <w:p w14:paraId="146CD851" w14:textId="77777777" w:rsidR="003C1042" w:rsidRPr="008919D3" w:rsidRDefault="003C1042" w:rsidP="00993144">
            <w:pPr>
              <w:spacing w:line="250" w:lineRule="auto"/>
              <w:jc w:val="center"/>
              <w:rPr>
                <w:sz w:val="20"/>
                <w:szCs w:val="20"/>
                <w:lang w:val="ro-RO"/>
              </w:rPr>
            </w:pPr>
          </w:p>
        </w:tc>
      </w:tr>
      <w:tr w:rsidR="003C1042" w:rsidRPr="008919D3" w14:paraId="62B43072" w14:textId="77777777" w:rsidTr="003C1042">
        <w:trPr>
          <w:trHeight w:val="272"/>
          <w:jc w:val="center"/>
        </w:trPr>
        <w:tc>
          <w:tcPr>
            <w:tcW w:w="1824" w:type="pct"/>
            <w:gridSpan w:val="2"/>
            <w:tcBorders>
              <w:top w:val="single" w:sz="4" w:space="0" w:color="000000"/>
              <w:left w:val="single" w:sz="4" w:space="0" w:color="000000"/>
              <w:bottom w:val="single" w:sz="4" w:space="0" w:color="000000"/>
              <w:right w:val="single" w:sz="4" w:space="0" w:color="000000"/>
            </w:tcBorders>
            <w:vAlign w:val="center"/>
            <w:hideMark/>
          </w:tcPr>
          <w:p w14:paraId="201A33C2" w14:textId="77777777" w:rsidR="003C1042" w:rsidRPr="008919D3" w:rsidRDefault="003C1042" w:rsidP="00993144">
            <w:pPr>
              <w:spacing w:line="250" w:lineRule="auto"/>
              <w:jc w:val="center"/>
              <w:rPr>
                <w:sz w:val="20"/>
                <w:szCs w:val="20"/>
                <w:lang w:val="ro-RO"/>
              </w:rPr>
            </w:pPr>
            <w:r w:rsidRPr="008919D3">
              <w:rPr>
                <w:sz w:val="20"/>
                <w:szCs w:val="20"/>
                <w:lang w:val="ro-RO"/>
              </w:rPr>
              <w:t>TOTAL</w:t>
            </w:r>
          </w:p>
        </w:tc>
        <w:tc>
          <w:tcPr>
            <w:tcW w:w="938" w:type="pct"/>
            <w:tcBorders>
              <w:top w:val="single" w:sz="4" w:space="0" w:color="000000"/>
              <w:left w:val="single" w:sz="4" w:space="0" w:color="000000"/>
              <w:bottom w:val="single" w:sz="4" w:space="0" w:color="000000"/>
              <w:right w:val="single" w:sz="4" w:space="0" w:color="000000"/>
            </w:tcBorders>
            <w:vAlign w:val="center"/>
            <w:hideMark/>
          </w:tcPr>
          <w:p w14:paraId="284054E5" w14:textId="77777777" w:rsidR="003C1042" w:rsidRPr="008919D3" w:rsidRDefault="003C1042" w:rsidP="00993144">
            <w:pPr>
              <w:spacing w:line="250" w:lineRule="auto"/>
              <w:jc w:val="center"/>
              <w:rPr>
                <w:sz w:val="20"/>
                <w:szCs w:val="20"/>
                <w:lang w:val="ro-RO"/>
              </w:rPr>
            </w:pPr>
            <w:r w:rsidRPr="008919D3">
              <w:rPr>
                <w:sz w:val="20"/>
                <w:szCs w:val="20"/>
                <w:lang w:val="ro-RO"/>
              </w:rPr>
              <w:t>250</w:t>
            </w:r>
          </w:p>
        </w:tc>
        <w:tc>
          <w:tcPr>
            <w:tcW w:w="831" w:type="pct"/>
            <w:tcBorders>
              <w:top w:val="single" w:sz="4" w:space="0" w:color="000000"/>
              <w:left w:val="single" w:sz="4" w:space="0" w:color="000000"/>
              <w:bottom w:val="single" w:sz="4" w:space="0" w:color="000000"/>
              <w:right w:val="single" w:sz="4" w:space="0" w:color="000000"/>
            </w:tcBorders>
            <w:vAlign w:val="center"/>
            <w:hideMark/>
          </w:tcPr>
          <w:p w14:paraId="4705B09B" w14:textId="77777777" w:rsidR="003C1042" w:rsidRPr="008919D3" w:rsidRDefault="003C1042" w:rsidP="00993144">
            <w:pPr>
              <w:spacing w:line="250" w:lineRule="auto"/>
              <w:jc w:val="center"/>
              <w:rPr>
                <w:sz w:val="20"/>
                <w:szCs w:val="20"/>
                <w:lang w:val="ro-RO"/>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4054F4DD" w14:textId="77777777" w:rsidR="003C1042" w:rsidRPr="008919D3" w:rsidRDefault="003C1042" w:rsidP="00993144">
            <w:pPr>
              <w:spacing w:line="250" w:lineRule="auto"/>
              <w:jc w:val="center"/>
              <w:rPr>
                <w:sz w:val="20"/>
                <w:szCs w:val="20"/>
                <w:lang w:val="ro-RO"/>
              </w:rPr>
            </w:pPr>
          </w:p>
        </w:tc>
        <w:tc>
          <w:tcPr>
            <w:tcW w:w="788" w:type="pct"/>
            <w:tcBorders>
              <w:top w:val="single" w:sz="4" w:space="0" w:color="000000"/>
              <w:left w:val="single" w:sz="4" w:space="0" w:color="000000"/>
              <w:bottom w:val="single" w:sz="4" w:space="0" w:color="000000"/>
              <w:right w:val="single" w:sz="4" w:space="0" w:color="000000"/>
            </w:tcBorders>
            <w:vAlign w:val="center"/>
          </w:tcPr>
          <w:p w14:paraId="164291DD" w14:textId="77777777" w:rsidR="003C1042" w:rsidRPr="008919D3" w:rsidRDefault="003C1042" w:rsidP="00993144">
            <w:pPr>
              <w:spacing w:line="250" w:lineRule="auto"/>
              <w:jc w:val="center"/>
              <w:rPr>
                <w:sz w:val="20"/>
                <w:szCs w:val="20"/>
                <w:lang w:val="ro-RO"/>
              </w:rPr>
            </w:pPr>
          </w:p>
        </w:tc>
      </w:tr>
      <w:bookmarkEnd w:id="13"/>
    </w:tbl>
    <w:p w14:paraId="35B37236" w14:textId="77777777" w:rsidR="003C1042" w:rsidRPr="008919D3" w:rsidRDefault="003C1042" w:rsidP="003C1042">
      <w:pPr>
        <w:jc w:val="center"/>
        <w:rPr>
          <w:b/>
          <w:bCs/>
          <w:i/>
          <w:iCs/>
          <w:u w:val="single"/>
          <w:lang w:val="ro-RO"/>
        </w:rPr>
      </w:pPr>
    </w:p>
    <w:p w14:paraId="01E2887B"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sz w:val="12"/>
          <w:szCs w:val="12"/>
          <w:lang w:val="ro-RO"/>
        </w:rPr>
      </w:pPr>
    </w:p>
    <w:p w14:paraId="6A9A74E1"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lang w:val="ro-RO"/>
        </w:rPr>
      </w:pPr>
      <w:r w:rsidRPr="005E2C0F">
        <w:rPr>
          <w:b/>
          <w:bCs/>
          <w:lang w:val="ro-RO"/>
        </w:rPr>
        <w:t>ÎNDEPLINIT  /  NEÎNDEPLINIT</w:t>
      </w:r>
    </w:p>
    <w:p w14:paraId="4282BD4C"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sz w:val="12"/>
          <w:szCs w:val="12"/>
          <w:lang w:val="ro-RO"/>
        </w:rPr>
      </w:pPr>
    </w:p>
    <w:p w14:paraId="30079B36" w14:textId="77777777" w:rsidR="003C1042" w:rsidRDefault="003C1042" w:rsidP="003C1042">
      <w:pPr>
        <w:jc w:val="both"/>
        <w:rPr>
          <w:b/>
          <w:i/>
          <w:iCs/>
          <w:lang w:val="ro-RO"/>
        </w:rPr>
      </w:pPr>
    </w:p>
    <w:p w14:paraId="3F12FA3F" w14:textId="7773C98A" w:rsidR="003C1042" w:rsidRPr="008919D3" w:rsidRDefault="003C1042" w:rsidP="003C1042">
      <w:pPr>
        <w:jc w:val="both"/>
        <w:rPr>
          <w:b/>
          <w:i/>
          <w:iCs/>
          <w:lang w:val="ro-RO"/>
        </w:rPr>
      </w:pPr>
      <w:r w:rsidRPr="008919D3">
        <w:rPr>
          <w:b/>
          <w:i/>
          <w:iCs/>
          <w:lang w:val="ro-RO"/>
        </w:rPr>
        <w:t>Confirm prin prezenta că datele mai sus menționate sunt reale și se referă la propria mea activitate profesională și științifică.</w:t>
      </w:r>
    </w:p>
    <w:p w14:paraId="679C8F25" w14:textId="77777777" w:rsidR="003C1042" w:rsidRDefault="003C1042" w:rsidP="003C1042">
      <w:pPr>
        <w:jc w:val="both"/>
        <w:rPr>
          <w:lang w:val="ro-RO"/>
        </w:rPr>
      </w:pPr>
    </w:p>
    <w:p w14:paraId="5617232B" w14:textId="580F8CE2" w:rsidR="003C1042" w:rsidRPr="008919D3" w:rsidRDefault="003C1042" w:rsidP="003C1042">
      <w:pPr>
        <w:jc w:val="both"/>
        <w:rPr>
          <w:lang w:val="ro-RO"/>
        </w:rPr>
      </w:pPr>
      <w:r w:rsidRPr="008919D3">
        <w:rPr>
          <w:lang w:val="ro-RO"/>
        </w:rPr>
        <w:t>Data___________________</w:t>
      </w:r>
      <w:r w:rsidRPr="008919D3">
        <w:rPr>
          <w:lang w:val="ro-RO"/>
        </w:rPr>
        <w:tab/>
      </w:r>
      <w:r w:rsidRPr="008919D3">
        <w:rPr>
          <w:lang w:val="ro-RO"/>
        </w:rPr>
        <w:tab/>
      </w:r>
      <w:r w:rsidRPr="008919D3">
        <w:rPr>
          <w:lang w:val="ro-RO"/>
        </w:rPr>
        <w:tab/>
      </w:r>
      <w:r w:rsidRPr="008919D3">
        <w:rPr>
          <w:lang w:val="ro-RO"/>
        </w:rPr>
        <w:tab/>
        <w:t>Candidat______________________</w:t>
      </w:r>
    </w:p>
    <w:p w14:paraId="522BE97A" w14:textId="77777777" w:rsidR="005E2C0F" w:rsidRDefault="005E2C0F" w:rsidP="005E2C0F">
      <w:pPr>
        <w:jc w:val="both"/>
        <w:rPr>
          <w:b/>
          <w:bCs/>
          <w:sz w:val="16"/>
          <w:szCs w:val="16"/>
          <w:lang w:val="ro-RO"/>
        </w:rPr>
      </w:pPr>
    </w:p>
    <w:p w14:paraId="730436C0" w14:textId="77777777" w:rsidR="00573260" w:rsidRDefault="00573260" w:rsidP="005E2C0F">
      <w:pPr>
        <w:jc w:val="both"/>
        <w:rPr>
          <w:b/>
          <w:bCs/>
          <w:sz w:val="16"/>
          <w:szCs w:val="16"/>
          <w:lang w:val="ro-RO"/>
        </w:rPr>
      </w:pPr>
    </w:p>
    <w:p w14:paraId="5DD73B45" w14:textId="77777777" w:rsidR="00573260" w:rsidRDefault="00573260" w:rsidP="005E2C0F">
      <w:pPr>
        <w:jc w:val="both"/>
        <w:rPr>
          <w:b/>
          <w:bCs/>
          <w:sz w:val="16"/>
          <w:szCs w:val="16"/>
          <w:lang w:val="ro-RO"/>
        </w:rPr>
      </w:pPr>
    </w:p>
    <w:p w14:paraId="1CE9B13A" w14:textId="77777777" w:rsidR="003C1042" w:rsidRDefault="003C1042" w:rsidP="005E2C0F">
      <w:pPr>
        <w:jc w:val="both"/>
        <w:rPr>
          <w:b/>
          <w:bCs/>
          <w:sz w:val="16"/>
          <w:szCs w:val="16"/>
          <w:lang w:val="ro-RO"/>
        </w:rPr>
      </w:pPr>
    </w:p>
    <w:p w14:paraId="413EB460" w14:textId="77777777" w:rsidR="003C1042" w:rsidRPr="008919D3" w:rsidRDefault="003C1042" w:rsidP="003C1042">
      <w:pPr>
        <w:rPr>
          <w:b/>
          <w:lang w:val="ro-RO"/>
        </w:rPr>
      </w:pPr>
      <w:r w:rsidRPr="008919D3">
        <w:rPr>
          <w:b/>
          <w:lang w:val="ro-RO"/>
        </w:rPr>
        <w:t>3.2. Domenii ştiinţifice: Inginerie industrială, Inginerie şi management</w:t>
      </w:r>
    </w:p>
    <w:p w14:paraId="1D9AA80F" w14:textId="77777777" w:rsidR="003C1042" w:rsidRPr="004A62A1" w:rsidRDefault="003C1042" w:rsidP="003C1042">
      <w:pPr>
        <w:jc w:val="both"/>
        <w:rPr>
          <w:sz w:val="20"/>
          <w:szCs w:val="20"/>
          <w:lang w:val="fr-FR"/>
        </w:rPr>
      </w:pPr>
    </w:p>
    <w:p w14:paraId="6F6160D7" w14:textId="77777777" w:rsidR="003C1042" w:rsidRPr="002B4E6E" w:rsidRDefault="003C1042" w:rsidP="003C1042">
      <w:pPr>
        <w:jc w:val="both"/>
        <w:rPr>
          <w:lang w:val="es-ES"/>
        </w:rPr>
      </w:pPr>
      <w:r w:rsidRPr="002B4E6E">
        <w:rPr>
          <w:lang w:val="es-ES"/>
        </w:rPr>
        <w:t>STANDARDE MINIMALE NECESARE SI OBLIGATORII PENTRU CONFERIREA TITLURILOR DIDACTICE DIN INVATAMANTUL SUPERIOR SI A GRADELOR PROFESIONALE DE CERCETARE – DEZVOLTARE</w:t>
      </w:r>
    </w:p>
    <w:p w14:paraId="05CD0B0D" w14:textId="77777777" w:rsidR="003C1042" w:rsidRPr="002B4E6E" w:rsidRDefault="003C1042" w:rsidP="003C1042">
      <w:pPr>
        <w:jc w:val="both"/>
        <w:rPr>
          <w:sz w:val="20"/>
          <w:szCs w:val="20"/>
          <w:lang w:val="es-ES"/>
        </w:rPr>
      </w:pPr>
    </w:p>
    <w:tbl>
      <w:tblPr>
        <w:tblW w:w="5000" w:type="pct"/>
        <w:tblCellMar>
          <w:left w:w="113" w:type="dxa"/>
        </w:tblCellMar>
        <w:tblLook w:val="0000" w:firstRow="0" w:lastRow="0" w:firstColumn="0" w:lastColumn="0" w:noHBand="0" w:noVBand="0"/>
      </w:tblPr>
      <w:tblGrid>
        <w:gridCol w:w="516"/>
        <w:gridCol w:w="1221"/>
        <w:gridCol w:w="2119"/>
        <w:gridCol w:w="1598"/>
        <w:gridCol w:w="1399"/>
        <w:gridCol w:w="1976"/>
        <w:gridCol w:w="1082"/>
      </w:tblGrid>
      <w:tr w:rsidR="003C1042" w:rsidRPr="008919D3" w14:paraId="3E167EFF" w14:textId="77777777" w:rsidTr="00993144">
        <w:tc>
          <w:tcPr>
            <w:tcW w:w="5000" w:type="pct"/>
            <w:gridSpan w:val="7"/>
            <w:tcBorders>
              <w:top w:val="single" w:sz="4" w:space="0" w:color="00000A"/>
              <w:left w:val="single" w:sz="4" w:space="0" w:color="00000A"/>
              <w:bottom w:val="single" w:sz="4" w:space="0" w:color="00000A"/>
              <w:right w:val="single" w:sz="4" w:space="0" w:color="00000A"/>
            </w:tcBorders>
            <w:shd w:val="clear" w:color="auto" w:fill="auto"/>
          </w:tcPr>
          <w:p w14:paraId="262D976A" w14:textId="77777777" w:rsidR="003C1042" w:rsidRPr="008919D3" w:rsidRDefault="003C1042" w:rsidP="00993144">
            <w:pPr>
              <w:spacing w:line="264" w:lineRule="auto"/>
              <w:jc w:val="center"/>
              <w:rPr>
                <w:b/>
                <w:sz w:val="20"/>
                <w:szCs w:val="20"/>
              </w:rPr>
            </w:pPr>
            <w:r w:rsidRPr="008919D3">
              <w:rPr>
                <w:b/>
                <w:sz w:val="20"/>
                <w:szCs w:val="20"/>
              </w:rPr>
              <w:t>Definiţii privind structura activităţii  candidatului</w:t>
            </w:r>
          </w:p>
        </w:tc>
      </w:tr>
      <w:tr w:rsidR="003C1042" w:rsidRPr="008919D3" w14:paraId="6C50A849" w14:textId="77777777" w:rsidTr="00993144">
        <w:tc>
          <w:tcPr>
            <w:tcW w:w="5000" w:type="pct"/>
            <w:gridSpan w:val="7"/>
            <w:tcBorders>
              <w:top w:val="single" w:sz="4" w:space="0" w:color="00000A"/>
              <w:left w:val="single" w:sz="4" w:space="0" w:color="00000A"/>
              <w:bottom w:val="single" w:sz="4" w:space="0" w:color="00000A"/>
              <w:right w:val="single" w:sz="4" w:space="0" w:color="00000A"/>
            </w:tcBorders>
            <w:shd w:val="clear" w:color="auto" w:fill="auto"/>
          </w:tcPr>
          <w:p w14:paraId="0012CD0A" w14:textId="77777777" w:rsidR="003C1042" w:rsidRPr="008919D3" w:rsidRDefault="003C1042" w:rsidP="00993144">
            <w:pPr>
              <w:spacing w:line="264" w:lineRule="auto"/>
              <w:jc w:val="center"/>
              <w:rPr>
                <w:b/>
                <w:sz w:val="20"/>
                <w:szCs w:val="20"/>
              </w:rPr>
            </w:pPr>
            <w:r w:rsidRPr="008919D3">
              <w:rPr>
                <w:b/>
                <w:sz w:val="20"/>
                <w:szCs w:val="20"/>
              </w:rPr>
              <w:t>Criterii si conditii</w:t>
            </w:r>
          </w:p>
        </w:tc>
      </w:tr>
      <w:tr w:rsidR="003C1042" w:rsidRPr="008919D3" w14:paraId="4B61A117" w14:textId="77777777" w:rsidTr="00993144">
        <w:tc>
          <w:tcPr>
            <w:tcW w:w="237" w:type="pct"/>
            <w:tcBorders>
              <w:top w:val="single" w:sz="4" w:space="0" w:color="00000A"/>
              <w:left w:val="single" w:sz="4" w:space="0" w:color="00000A"/>
              <w:bottom w:val="single" w:sz="4" w:space="0" w:color="00000A"/>
              <w:right w:val="single" w:sz="4" w:space="0" w:color="00000A"/>
            </w:tcBorders>
            <w:shd w:val="clear" w:color="auto" w:fill="auto"/>
          </w:tcPr>
          <w:p w14:paraId="6D54E670" w14:textId="77777777" w:rsidR="003C1042" w:rsidRPr="008919D3" w:rsidRDefault="003C1042" w:rsidP="00993144">
            <w:pPr>
              <w:spacing w:line="264" w:lineRule="auto"/>
              <w:jc w:val="center"/>
              <w:rPr>
                <w:sz w:val="20"/>
                <w:szCs w:val="20"/>
              </w:rPr>
            </w:pPr>
            <w:r w:rsidRPr="008919D3">
              <w:rPr>
                <w:b/>
                <w:sz w:val="20"/>
                <w:szCs w:val="20"/>
              </w:rPr>
              <w:t>Nr. crt.</w:t>
            </w:r>
          </w:p>
        </w:tc>
        <w:tc>
          <w:tcPr>
            <w:tcW w:w="561" w:type="pct"/>
            <w:tcBorders>
              <w:top w:val="single" w:sz="4" w:space="0" w:color="00000A"/>
              <w:left w:val="single" w:sz="4" w:space="0" w:color="00000A"/>
              <w:bottom w:val="single" w:sz="4" w:space="0" w:color="00000A"/>
              <w:right w:val="single" w:sz="4" w:space="0" w:color="00000A"/>
            </w:tcBorders>
            <w:shd w:val="clear" w:color="auto" w:fill="auto"/>
          </w:tcPr>
          <w:p w14:paraId="6D195025" w14:textId="77777777" w:rsidR="003C1042" w:rsidRPr="008919D3" w:rsidRDefault="003C1042" w:rsidP="00993144">
            <w:pPr>
              <w:spacing w:line="264" w:lineRule="auto"/>
              <w:jc w:val="center"/>
              <w:rPr>
                <w:sz w:val="20"/>
                <w:szCs w:val="20"/>
              </w:rPr>
            </w:pPr>
            <w:r w:rsidRPr="008919D3">
              <w:rPr>
                <w:b/>
                <w:sz w:val="20"/>
                <w:szCs w:val="20"/>
              </w:rPr>
              <w:t>Domeniul activităţilor</w:t>
            </w: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7F248636" w14:textId="77777777" w:rsidR="003C1042" w:rsidRPr="008919D3" w:rsidRDefault="003C1042" w:rsidP="00993144">
            <w:pPr>
              <w:spacing w:line="264" w:lineRule="auto"/>
              <w:jc w:val="center"/>
              <w:rPr>
                <w:sz w:val="20"/>
                <w:szCs w:val="20"/>
              </w:rPr>
            </w:pPr>
            <w:r w:rsidRPr="008919D3">
              <w:rPr>
                <w:b/>
                <w:sz w:val="20"/>
                <w:szCs w:val="20"/>
              </w:rPr>
              <w:t>Tipul activităţilor</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373DBFAD" w14:textId="77777777" w:rsidR="003C1042" w:rsidRPr="008919D3" w:rsidRDefault="003C1042" w:rsidP="00993144">
            <w:pPr>
              <w:spacing w:line="264" w:lineRule="auto"/>
              <w:jc w:val="center"/>
              <w:rPr>
                <w:sz w:val="20"/>
                <w:szCs w:val="20"/>
              </w:rPr>
            </w:pPr>
            <w:r w:rsidRPr="008919D3">
              <w:rPr>
                <w:b/>
                <w:sz w:val="20"/>
                <w:szCs w:val="20"/>
              </w:rPr>
              <w:t>Categorii şi restricţii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6EF25A4" w14:textId="77777777" w:rsidR="003C1042" w:rsidRPr="008919D3" w:rsidRDefault="003C1042" w:rsidP="00993144">
            <w:pPr>
              <w:spacing w:line="264" w:lineRule="auto"/>
              <w:jc w:val="center"/>
              <w:rPr>
                <w:sz w:val="20"/>
                <w:szCs w:val="20"/>
              </w:rPr>
            </w:pPr>
            <w:r w:rsidRPr="008919D3">
              <w:rPr>
                <w:b/>
                <w:sz w:val="20"/>
                <w:szCs w:val="20"/>
              </w:rPr>
              <w:t>Subcategorii</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F83DD98" w14:textId="77777777" w:rsidR="003C1042" w:rsidRPr="008919D3" w:rsidRDefault="003C1042" w:rsidP="00993144">
            <w:pPr>
              <w:spacing w:line="264" w:lineRule="auto"/>
              <w:jc w:val="center"/>
              <w:rPr>
                <w:sz w:val="20"/>
                <w:szCs w:val="20"/>
              </w:rPr>
            </w:pPr>
            <w:r w:rsidRPr="008919D3">
              <w:rPr>
                <w:b/>
                <w:sz w:val="20"/>
                <w:szCs w:val="20"/>
              </w:rPr>
              <w:t>Indicatori unitari (kpi)</w:t>
            </w:r>
          </w:p>
        </w:tc>
        <w:tc>
          <w:tcPr>
            <w:tcW w:w="583" w:type="pct"/>
            <w:tcBorders>
              <w:top w:val="single" w:sz="4" w:space="0" w:color="00000A"/>
              <w:left w:val="single" w:sz="4" w:space="0" w:color="00000A"/>
              <w:bottom w:val="single" w:sz="4" w:space="0" w:color="00000A"/>
              <w:right w:val="single" w:sz="4" w:space="0" w:color="00000A"/>
            </w:tcBorders>
          </w:tcPr>
          <w:p w14:paraId="70D8E1F6" w14:textId="77777777" w:rsidR="003C1042" w:rsidRPr="008919D3" w:rsidRDefault="003C1042" w:rsidP="00993144">
            <w:pPr>
              <w:spacing w:line="264" w:lineRule="auto"/>
              <w:jc w:val="center"/>
              <w:rPr>
                <w:b/>
                <w:sz w:val="20"/>
                <w:szCs w:val="20"/>
              </w:rPr>
            </w:pPr>
            <w:r w:rsidRPr="008919D3">
              <w:rPr>
                <w:b/>
                <w:sz w:val="20"/>
                <w:szCs w:val="20"/>
              </w:rPr>
              <w:t>Realizat</w:t>
            </w:r>
          </w:p>
        </w:tc>
      </w:tr>
      <w:tr w:rsidR="003C1042" w:rsidRPr="008919D3" w14:paraId="0D8D7A7C" w14:textId="77777777" w:rsidTr="00993144">
        <w:tc>
          <w:tcPr>
            <w:tcW w:w="237" w:type="pct"/>
            <w:tcBorders>
              <w:top w:val="single" w:sz="4" w:space="0" w:color="00000A"/>
              <w:left w:val="single" w:sz="4" w:space="0" w:color="00000A"/>
              <w:bottom w:val="single" w:sz="4" w:space="0" w:color="00000A"/>
              <w:right w:val="single" w:sz="4" w:space="0" w:color="00000A"/>
            </w:tcBorders>
            <w:shd w:val="clear" w:color="auto" w:fill="auto"/>
          </w:tcPr>
          <w:p w14:paraId="7B6DB99B" w14:textId="77777777" w:rsidR="003C1042" w:rsidRPr="008919D3" w:rsidRDefault="003C1042" w:rsidP="00993144">
            <w:pPr>
              <w:spacing w:line="264" w:lineRule="auto"/>
              <w:jc w:val="center"/>
              <w:rPr>
                <w:sz w:val="20"/>
                <w:szCs w:val="20"/>
              </w:rPr>
            </w:pPr>
            <w:r w:rsidRPr="008919D3">
              <w:rPr>
                <w:b/>
                <w:sz w:val="20"/>
                <w:szCs w:val="20"/>
              </w:rPr>
              <w:t>0</w:t>
            </w:r>
          </w:p>
        </w:tc>
        <w:tc>
          <w:tcPr>
            <w:tcW w:w="561" w:type="pct"/>
            <w:tcBorders>
              <w:top w:val="single" w:sz="4" w:space="0" w:color="00000A"/>
              <w:left w:val="single" w:sz="4" w:space="0" w:color="00000A"/>
              <w:bottom w:val="single" w:sz="4" w:space="0" w:color="00000A"/>
              <w:right w:val="single" w:sz="4" w:space="0" w:color="00000A"/>
            </w:tcBorders>
            <w:shd w:val="clear" w:color="auto" w:fill="auto"/>
          </w:tcPr>
          <w:p w14:paraId="3B766FBC" w14:textId="77777777" w:rsidR="003C1042" w:rsidRPr="008919D3" w:rsidRDefault="003C1042" w:rsidP="00993144">
            <w:pPr>
              <w:spacing w:line="264" w:lineRule="auto"/>
              <w:jc w:val="center"/>
              <w:rPr>
                <w:sz w:val="20"/>
                <w:szCs w:val="20"/>
              </w:rPr>
            </w:pPr>
            <w:r w:rsidRPr="008919D3">
              <w:rPr>
                <w:b/>
                <w:sz w:val="20"/>
                <w:szCs w:val="20"/>
              </w:rPr>
              <w:t>1</w:t>
            </w: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49A96606" w14:textId="77777777" w:rsidR="003C1042" w:rsidRPr="008919D3" w:rsidRDefault="003C1042" w:rsidP="00993144">
            <w:pPr>
              <w:spacing w:line="264" w:lineRule="auto"/>
              <w:jc w:val="center"/>
              <w:rPr>
                <w:sz w:val="20"/>
                <w:szCs w:val="20"/>
              </w:rPr>
            </w:pPr>
            <w:r w:rsidRPr="008919D3">
              <w:rPr>
                <w:b/>
                <w:sz w:val="20"/>
                <w:szCs w:val="20"/>
              </w:rPr>
              <w:t>2</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02BBCF26" w14:textId="77777777" w:rsidR="003C1042" w:rsidRPr="008919D3" w:rsidRDefault="003C1042" w:rsidP="00993144">
            <w:pPr>
              <w:spacing w:line="264" w:lineRule="auto"/>
              <w:jc w:val="center"/>
              <w:rPr>
                <w:sz w:val="20"/>
                <w:szCs w:val="20"/>
              </w:rPr>
            </w:pPr>
            <w:r w:rsidRPr="008919D3">
              <w:rPr>
                <w:b/>
                <w:sz w:val="20"/>
                <w:szCs w:val="20"/>
              </w:rPr>
              <w:t>3</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A06858C" w14:textId="77777777" w:rsidR="003C1042" w:rsidRPr="008919D3" w:rsidRDefault="003C1042" w:rsidP="00993144">
            <w:pPr>
              <w:spacing w:line="264" w:lineRule="auto"/>
              <w:jc w:val="center"/>
              <w:rPr>
                <w:sz w:val="20"/>
                <w:szCs w:val="20"/>
              </w:rPr>
            </w:pPr>
            <w:r w:rsidRPr="008919D3">
              <w:rPr>
                <w:b/>
                <w:sz w:val="20"/>
                <w:szCs w:val="20"/>
              </w:rPr>
              <w:t>4</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73E3429" w14:textId="77777777" w:rsidR="003C1042" w:rsidRPr="008919D3" w:rsidRDefault="003C1042" w:rsidP="00993144">
            <w:pPr>
              <w:spacing w:line="264" w:lineRule="auto"/>
              <w:jc w:val="center"/>
              <w:rPr>
                <w:sz w:val="20"/>
                <w:szCs w:val="20"/>
              </w:rPr>
            </w:pPr>
            <w:r w:rsidRPr="008919D3">
              <w:rPr>
                <w:b/>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5863F3D1" w14:textId="77777777" w:rsidR="003C1042" w:rsidRPr="008919D3" w:rsidRDefault="003C1042" w:rsidP="00993144">
            <w:pPr>
              <w:spacing w:line="264" w:lineRule="auto"/>
              <w:jc w:val="center"/>
              <w:rPr>
                <w:b/>
                <w:sz w:val="20"/>
                <w:szCs w:val="20"/>
              </w:rPr>
            </w:pPr>
            <w:r w:rsidRPr="008919D3">
              <w:rPr>
                <w:b/>
                <w:sz w:val="20"/>
                <w:szCs w:val="20"/>
              </w:rPr>
              <w:t>6</w:t>
            </w:r>
          </w:p>
        </w:tc>
      </w:tr>
      <w:tr w:rsidR="003C1042" w:rsidRPr="008919D3" w14:paraId="35A038DC" w14:textId="77777777" w:rsidTr="00993144">
        <w:tc>
          <w:tcPr>
            <w:tcW w:w="237"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07A0AD8F" w14:textId="77777777" w:rsidR="003C1042" w:rsidRPr="008919D3" w:rsidRDefault="003C1042" w:rsidP="00993144">
            <w:pPr>
              <w:spacing w:line="264" w:lineRule="auto"/>
              <w:rPr>
                <w:sz w:val="20"/>
                <w:szCs w:val="20"/>
              </w:rPr>
            </w:pPr>
            <w:r w:rsidRPr="008919D3">
              <w:rPr>
                <w:sz w:val="20"/>
                <w:szCs w:val="20"/>
              </w:rPr>
              <w:t>1.</w:t>
            </w:r>
          </w:p>
        </w:tc>
        <w:tc>
          <w:tcPr>
            <w:tcW w:w="561" w:type="pct"/>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A2EF781" w14:textId="77777777" w:rsidR="003C1042" w:rsidRPr="002B4E6E" w:rsidRDefault="003C1042" w:rsidP="00993144">
            <w:pPr>
              <w:spacing w:line="264" w:lineRule="auto"/>
              <w:ind w:left="113" w:right="113"/>
              <w:jc w:val="center"/>
              <w:rPr>
                <w:sz w:val="20"/>
                <w:szCs w:val="20"/>
                <w:lang w:val="es-ES"/>
              </w:rPr>
            </w:pPr>
            <w:r w:rsidRPr="002B4E6E">
              <w:rPr>
                <w:sz w:val="20"/>
                <w:szCs w:val="20"/>
                <w:lang w:val="es-ES"/>
              </w:rPr>
              <w:t>Activitatea didactică şi profesională (A1)</w:t>
            </w: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36D9DE50" w14:textId="77777777" w:rsidR="003C1042" w:rsidRPr="002B4E6E" w:rsidRDefault="003C1042" w:rsidP="00993144">
            <w:pPr>
              <w:spacing w:line="264" w:lineRule="auto"/>
              <w:rPr>
                <w:sz w:val="20"/>
                <w:szCs w:val="20"/>
                <w:lang w:val="es-ES"/>
              </w:rPr>
            </w:pPr>
            <w:r w:rsidRPr="002B4E6E">
              <w:rPr>
                <w:sz w:val="20"/>
                <w:szCs w:val="20"/>
                <w:lang w:val="es-ES"/>
              </w:rPr>
              <w:t>1.1 Cărţi/ manuale/ monografii / capitole în cărţi de specialitate</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5F3283B8" w14:textId="77777777" w:rsidR="003C1042" w:rsidRPr="002B4E6E" w:rsidRDefault="003C1042" w:rsidP="00993144">
            <w:pPr>
              <w:spacing w:line="264" w:lineRule="auto"/>
              <w:rPr>
                <w:sz w:val="20"/>
                <w:szCs w:val="20"/>
                <w:lang w:val="es-ES"/>
              </w:rPr>
            </w:pPr>
            <w:r w:rsidRPr="002B4E6E">
              <w:rPr>
                <w:sz w:val="20"/>
                <w:szCs w:val="20"/>
                <w:lang w:val="es-ES"/>
              </w:rPr>
              <w:t>1.1.1 Cărţi / manuale / monografii / capitole ca autor</w:t>
            </w:r>
          </w:p>
          <w:p w14:paraId="2FF40FD3" w14:textId="77777777" w:rsidR="003C1042" w:rsidRPr="002B4E6E" w:rsidRDefault="003C1042" w:rsidP="00993144">
            <w:pPr>
              <w:spacing w:line="264" w:lineRule="auto"/>
              <w:rPr>
                <w:sz w:val="20"/>
                <w:szCs w:val="20"/>
                <w:lang w:val="es-ES"/>
              </w:rPr>
            </w:pPr>
            <w:r w:rsidRPr="002B4E6E">
              <w:rPr>
                <w:sz w:val="20"/>
                <w:szCs w:val="20"/>
                <w:lang w:val="es-ES"/>
              </w:rPr>
              <w:t>Profesor minimum 2 de prim autor,</w:t>
            </w:r>
          </w:p>
          <w:p w14:paraId="410FCD4C" w14:textId="77777777" w:rsidR="003C1042" w:rsidRPr="002B4E6E" w:rsidRDefault="003C1042" w:rsidP="00993144">
            <w:pPr>
              <w:spacing w:line="264" w:lineRule="auto"/>
              <w:rPr>
                <w:sz w:val="20"/>
                <w:szCs w:val="20"/>
                <w:lang w:val="es-ES"/>
              </w:rPr>
            </w:pPr>
            <w:r w:rsidRPr="002B4E6E">
              <w:rPr>
                <w:sz w:val="20"/>
                <w:szCs w:val="20"/>
                <w:lang w:val="es-ES"/>
              </w:rPr>
              <w:t>Conferențiar minimum 1 de prim autor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643A691" w14:textId="77777777" w:rsidR="003C1042" w:rsidRPr="008919D3" w:rsidRDefault="003C1042" w:rsidP="00993144">
            <w:pPr>
              <w:spacing w:line="264" w:lineRule="auto"/>
              <w:rPr>
                <w:sz w:val="20"/>
                <w:szCs w:val="20"/>
              </w:rPr>
            </w:pPr>
            <w:r w:rsidRPr="008919D3">
              <w:rPr>
                <w:sz w:val="20"/>
                <w:szCs w:val="20"/>
              </w:rPr>
              <w:t>1.1.1.1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C59C6DE" w14:textId="77777777" w:rsidR="003C1042" w:rsidRPr="008919D3" w:rsidRDefault="003C1042" w:rsidP="00993144">
            <w:pPr>
              <w:spacing w:line="264" w:lineRule="auto"/>
              <w:rPr>
                <w:sz w:val="20"/>
                <w:szCs w:val="20"/>
              </w:rPr>
            </w:pPr>
            <w:r w:rsidRPr="008919D3">
              <w:rPr>
                <w:sz w:val="20"/>
                <w:szCs w:val="20"/>
              </w:rPr>
              <w:t>Nr. pag./(5*nr. autor)</w:t>
            </w:r>
          </w:p>
        </w:tc>
        <w:tc>
          <w:tcPr>
            <w:tcW w:w="583" w:type="pct"/>
            <w:tcBorders>
              <w:top w:val="single" w:sz="4" w:space="0" w:color="00000A"/>
              <w:left w:val="single" w:sz="4" w:space="0" w:color="00000A"/>
              <w:bottom w:val="single" w:sz="4" w:space="0" w:color="00000A"/>
              <w:right w:val="single" w:sz="4" w:space="0" w:color="00000A"/>
            </w:tcBorders>
          </w:tcPr>
          <w:p w14:paraId="5B2F0358" w14:textId="77777777" w:rsidR="003C1042" w:rsidRPr="008919D3" w:rsidRDefault="003C1042" w:rsidP="00993144">
            <w:pPr>
              <w:spacing w:line="264" w:lineRule="auto"/>
              <w:rPr>
                <w:sz w:val="20"/>
                <w:szCs w:val="20"/>
              </w:rPr>
            </w:pPr>
          </w:p>
        </w:tc>
      </w:tr>
      <w:tr w:rsidR="003C1042" w:rsidRPr="008919D3" w14:paraId="4F820B14"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EB22D5B"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482E94D"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D3D28BB"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E506E38"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EA11D7B" w14:textId="77777777" w:rsidR="003C1042" w:rsidRPr="008919D3" w:rsidRDefault="003C1042" w:rsidP="00993144">
            <w:pPr>
              <w:spacing w:line="264" w:lineRule="auto"/>
              <w:rPr>
                <w:sz w:val="20"/>
                <w:szCs w:val="20"/>
              </w:rPr>
            </w:pPr>
            <w:r w:rsidRPr="008919D3">
              <w:rPr>
                <w:sz w:val="20"/>
                <w:szCs w:val="20"/>
              </w:rPr>
              <w:t>1.1.1.2 Naţionale (ed. recunoscute)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5F4C7EF" w14:textId="77777777" w:rsidR="003C1042" w:rsidRPr="008919D3" w:rsidRDefault="003C1042" w:rsidP="00993144">
            <w:pPr>
              <w:spacing w:line="264" w:lineRule="auto"/>
              <w:rPr>
                <w:sz w:val="20"/>
                <w:szCs w:val="20"/>
              </w:rPr>
            </w:pPr>
            <w:r w:rsidRPr="008919D3">
              <w:rPr>
                <w:sz w:val="20"/>
                <w:szCs w:val="20"/>
              </w:rPr>
              <w:t>Nr. pag./(10*nr. autor)</w:t>
            </w:r>
          </w:p>
        </w:tc>
        <w:tc>
          <w:tcPr>
            <w:tcW w:w="583" w:type="pct"/>
            <w:tcBorders>
              <w:top w:val="single" w:sz="4" w:space="0" w:color="00000A"/>
              <w:left w:val="single" w:sz="4" w:space="0" w:color="00000A"/>
              <w:bottom w:val="single" w:sz="4" w:space="0" w:color="00000A"/>
              <w:right w:val="single" w:sz="4" w:space="0" w:color="00000A"/>
            </w:tcBorders>
          </w:tcPr>
          <w:p w14:paraId="5AA6E3E7" w14:textId="77777777" w:rsidR="003C1042" w:rsidRPr="008919D3" w:rsidRDefault="003C1042" w:rsidP="00993144">
            <w:pPr>
              <w:spacing w:line="264" w:lineRule="auto"/>
              <w:rPr>
                <w:sz w:val="20"/>
                <w:szCs w:val="20"/>
              </w:rPr>
            </w:pPr>
          </w:p>
        </w:tc>
      </w:tr>
      <w:tr w:rsidR="003C1042" w:rsidRPr="008919D3" w14:paraId="1987130D"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AEFE943"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0D497DD"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6D2E209" w14:textId="77777777" w:rsidR="003C1042" w:rsidRPr="008919D3" w:rsidRDefault="003C1042" w:rsidP="00993144">
            <w:pPr>
              <w:spacing w:line="264" w:lineRule="auto"/>
              <w:rPr>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03364AB7" w14:textId="77777777" w:rsidR="003C1042" w:rsidRPr="008919D3" w:rsidRDefault="003C1042" w:rsidP="00993144">
            <w:pPr>
              <w:spacing w:line="264" w:lineRule="auto"/>
              <w:rPr>
                <w:sz w:val="20"/>
                <w:szCs w:val="20"/>
              </w:rPr>
            </w:pPr>
            <w:r w:rsidRPr="008919D3">
              <w:rPr>
                <w:sz w:val="20"/>
                <w:szCs w:val="20"/>
              </w:rPr>
              <w:t>1.1.2 Cărţi ca editor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4DD00FB" w14:textId="77777777" w:rsidR="003C1042" w:rsidRPr="008919D3" w:rsidRDefault="003C1042" w:rsidP="00993144">
            <w:pPr>
              <w:spacing w:line="264" w:lineRule="auto"/>
              <w:rPr>
                <w:sz w:val="20"/>
                <w:szCs w:val="20"/>
              </w:rPr>
            </w:pPr>
            <w:r w:rsidRPr="008919D3">
              <w:rPr>
                <w:sz w:val="20"/>
                <w:szCs w:val="20"/>
              </w:rPr>
              <w:t>1.1.2.1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D7B875C" w14:textId="77777777" w:rsidR="003C1042" w:rsidRPr="008919D3" w:rsidRDefault="003C1042" w:rsidP="00993144">
            <w:pPr>
              <w:spacing w:line="264" w:lineRule="auto"/>
              <w:rPr>
                <w:sz w:val="20"/>
                <w:szCs w:val="20"/>
              </w:rPr>
            </w:pPr>
            <w:r w:rsidRPr="008919D3">
              <w:rPr>
                <w:sz w:val="20"/>
                <w:szCs w:val="20"/>
              </w:rPr>
              <w:t>Nr. pag./(10*nr. editori)</w:t>
            </w:r>
          </w:p>
        </w:tc>
        <w:tc>
          <w:tcPr>
            <w:tcW w:w="583" w:type="pct"/>
            <w:tcBorders>
              <w:top w:val="single" w:sz="4" w:space="0" w:color="00000A"/>
              <w:left w:val="single" w:sz="4" w:space="0" w:color="00000A"/>
              <w:bottom w:val="single" w:sz="4" w:space="0" w:color="00000A"/>
              <w:right w:val="single" w:sz="4" w:space="0" w:color="00000A"/>
            </w:tcBorders>
          </w:tcPr>
          <w:p w14:paraId="4704ADA9" w14:textId="77777777" w:rsidR="003C1042" w:rsidRPr="008919D3" w:rsidRDefault="003C1042" w:rsidP="00993144">
            <w:pPr>
              <w:spacing w:line="264" w:lineRule="auto"/>
              <w:rPr>
                <w:sz w:val="20"/>
                <w:szCs w:val="20"/>
              </w:rPr>
            </w:pPr>
          </w:p>
        </w:tc>
      </w:tr>
      <w:tr w:rsidR="003C1042" w:rsidRPr="008919D3" w14:paraId="24C02FBC"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DF2875A"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C3F794A"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A1CCD71"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E0265C8"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D077BB3" w14:textId="77777777" w:rsidR="003C1042" w:rsidRPr="008919D3" w:rsidRDefault="003C1042" w:rsidP="00993144">
            <w:pPr>
              <w:spacing w:line="264" w:lineRule="auto"/>
              <w:rPr>
                <w:sz w:val="20"/>
                <w:szCs w:val="20"/>
              </w:rPr>
            </w:pPr>
            <w:r w:rsidRPr="008919D3">
              <w:rPr>
                <w:sz w:val="20"/>
                <w:szCs w:val="20"/>
              </w:rPr>
              <w:t>1.1.2.2 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3217E43" w14:textId="77777777" w:rsidR="003C1042" w:rsidRPr="008919D3" w:rsidRDefault="003C1042" w:rsidP="00993144">
            <w:pPr>
              <w:spacing w:line="264" w:lineRule="auto"/>
              <w:rPr>
                <w:sz w:val="20"/>
                <w:szCs w:val="20"/>
              </w:rPr>
            </w:pPr>
            <w:r w:rsidRPr="008919D3">
              <w:rPr>
                <w:sz w:val="20"/>
                <w:szCs w:val="20"/>
              </w:rPr>
              <w:t>Nr. pag./(20*nr. editori)</w:t>
            </w:r>
          </w:p>
        </w:tc>
        <w:tc>
          <w:tcPr>
            <w:tcW w:w="583" w:type="pct"/>
            <w:tcBorders>
              <w:top w:val="single" w:sz="4" w:space="0" w:color="00000A"/>
              <w:left w:val="single" w:sz="4" w:space="0" w:color="00000A"/>
              <w:bottom w:val="single" w:sz="4" w:space="0" w:color="00000A"/>
              <w:right w:val="single" w:sz="4" w:space="0" w:color="00000A"/>
            </w:tcBorders>
          </w:tcPr>
          <w:p w14:paraId="56F58A1C" w14:textId="77777777" w:rsidR="003C1042" w:rsidRPr="008919D3" w:rsidRDefault="003C1042" w:rsidP="00993144">
            <w:pPr>
              <w:spacing w:line="264" w:lineRule="auto"/>
              <w:rPr>
                <w:sz w:val="20"/>
                <w:szCs w:val="20"/>
              </w:rPr>
            </w:pPr>
          </w:p>
        </w:tc>
      </w:tr>
      <w:tr w:rsidR="003C1042" w:rsidRPr="008919D3" w14:paraId="57880235" w14:textId="77777777" w:rsidTr="00993144">
        <w:trPr>
          <w:trHeight w:val="1840"/>
        </w:trPr>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BF417C9"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E4167B7"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0E34AE53" w14:textId="77777777" w:rsidR="003C1042" w:rsidRPr="008919D3" w:rsidRDefault="003C1042" w:rsidP="00993144">
            <w:pPr>
              <w:spacing w:line="264" w:lineRule="auto"/>
              <w:rPr>
                <w:sz w:val="20"/>
                <w:szCs w:val="20"/>
              </w:rPr>
            </w:pPr>
            <w:r w:rsidRPr="008919D3">
              <w:rPr>
                <w:sz w:val="20"/>
                <w:szCs w:val="20"/>
              </w:rPr>
              <w:t>1.2 Alte materiale didactice – inclusiv în format electronic (pentru format electronic – echivalent format A4 text fără figuri cu minimum 3200 caractere inclusiv spații)</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16106DA3" w14:textId="77777777" w:rsidR="003C1042" w:rsidRPr="002B4E6E" w:rsidRDefault="003C1042" w:rsidP="00993144">
            <w:pPr>
              <w:spacing w:line="264" w:lineRule="auto"/>
              <w:rPr>
                <w:sz w:val="20"/>
                <w:szCs w:val="20"/>
                <w:lang w:val="es-ES"/>
              </w:rPr>
            </w:pPr>
            <w:r w:rsidRPr="002B4E6E">
              <w:rPr>
                <w:sz w:val="20"/>
                <w:szCs w:val="20"/>
                <w:lang w:val="es-ES"/>
              </w:rPr>
              <w:t xml:space="preserve">Suporturi de curs / Îndrumare </w:t>
            </w:r>
          </w:p>
          <w:p w14:paraId="0F4AC4A2" w14:textId="77777777" w:rsidR="003C1042" w:rsidRPr="002B4E6E" w:rsidRDefault="003C1042" w:rsidP="00993144">
            <w:pPr>
              <w:spacing w:line="264" w:lineRule="auto"/>
              <w:rPr>
                <w:sz w:val="20"/>
                <w:szCs w:val="20"/>
                <w:lang w:val="es-ES"/>
              </w:rPr>
            </w:pPr>
            <w:r w:rsidRPr="002B4E6E">
              <w:rPr>
                <w:sz w:val="20"/>
                <w:szCs w:val="20"/>
                <w:lang w:val="es-ES"/>
              </w:rPr>
              <w:t>Profesor: Minimum 4 , din care 2 de prim autor</w:t>
            </w:r>
          </w:p>
          <w:p w14:paraId="42663A17" w14:textId="77777777" w:rsidR="003C1042" w:rsidRPr="004A62A1" w:rsidRDefault="003C1042" w:rsidP="00993144">
            <w:pPr>
              <w:spacing w:line="264" w:lineRule="auto"/>
              <w:rPr>
                <w:sz w:val="20"/>
                <w:szCs w:val="20"/>
                <w:lang w:val="es-ES"/>
              </w:rPr>
            </w:pPr>
            <w:r w:rsidRPr="004A62A1">
              <w:rPr>
                <w:sz w:val="20"/>
                <w:szCs w:val="20"/>
                <w:lang w:val="es-ES"/>
              </w:rPr>
              <w:t>Conferențiar: Minimum 2, din care 1 prim autor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66CF69E2" w14:textId="77777777" w:rsidR="003C1042" w:rsidRPr="004A62A1" w:rsidRDefault="003C1042" w:rsidP="00993144">
            <w:pPr>
              <w:spacing w:line="264" w:lineRule="auto"/>
              <w:rPr>
                <w:sz w:val="20"/>
                <w:szCs w:val="20"/>
                <w:lang w:val="es-ES"/>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E1DE1A9" w14:textId="77777777" w:rsidR="003C1042" w:rsidRPr="008919D3" w:rsidRDefault="003C1042" w:rsidP="00993144">
            <w:pPr>
              <w:spacing w:line="264" w:lineRule="auto"/>
              <w:rPr>
                <w:sz w:val="20"/>
                <w:szCs w:val="20"/>
              </w:rPr>
            </w:pPr>
            <w:r w:rsidRPr="008919D3">
              <w:rPr>
                <w:sz w:val="20"/>
                <w:szCs w:val="20"/>
              </w:rPr>
              <w:t>Nr. pag./(20*nr. autor)</w:t>
            </w:r>
          </w:p>
        </w:tc>
        <w:tc>
          <w:tcPr>
            <w:tcW w:w="583" w:type="pct"/>
            <w:tcBorders>
              <w:top w:val="single" w:sz="4" w:space="0" w:color="00000A"/>
              <w:left w:val="single" w:sz="4" w:space="0" w:color="00000A"/>
              <w:bottom w:val="single" w:sz="4" w:space="0" w:color="00000A"/>
              <w:right w:val="single" w:sz="4" w:space="0" w:color="00000A"/>
            </w:tcBorders>
          </w:tcPr>
          <w:p w14:paraId="1B66F314" w14:textId="77777777" w:rsidR="003C1042" w:rsidRPr="008919D3" w:rsidRDefault="003C1042" w:rsidP="00993144">
            <w:pPr>
              <w:spacing w:line="264" w:lineRule="auto"/>
              <w:rPr>
                <w:sz w:val="20"/>
                <w:szCs w:val="20"/>
              </w:rPr>
            </w:pPr>
          </w:p>
        </w:tc>
      </w:tr>
      <w:tr w:rsidR="003C1042" w:rsidRPr="008919D3" w14:paraId="4B569412"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7C99116"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ACFA6B3"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7B3AF338" w14:textId="77777777" w:rsidR="003C1042" w:rsidRPr="002B4E6E" w:rsidRDefault="003C1042" w:rsidP="00993144">
            <w:pPr>
              <w:spacing w:line="264" w:lineRule="auto"/>
              <w:rPr>
                <w:sz w:val="20"/>
                <w:szCs w:val="20"/>
                <w:lang w:val="es-ES"/>
              </w:rPr>
            </w:pPr>
            <w:r w:rsidRPr="002B4E6E">
              <w:rPr>
                <w:sz w:val="20"/>
                <w:szCs w:val="20"/>
                <w:lang w:val="es-ES"/>
              </w:rPr>
              <w:t xml:space="preserve">1.3 Coordonare de programe de studii, Organizare şi coordonare programe de formare continuă </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1F91B584" w14:textId="77777777" w:rsidR="003C1042" w:rsidRPr="008919D3" w:rsidRDefault="003C1042" w:rsidP="00993144">
            <w:pPr>
              <w:spacing w:line="264" w:lineRule="auto"/>
              <w:rPr>
                <w:sz w:val="20"/>
                <w:szCs w:val="20"/>
              </w:rPr>
            </w:pPr>
            <w:r w:rsidRPr="008919D3">
              <w:rPr>
                <w:sz w:val="20"/>
                <w:szCs w:val="20"/>
              </w:rPr>
              <w:t xml:space="preserve">Director / Responsabil </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3ED3A55"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EE39D41" w14:textId="77777777" w:rsidR="003C1042" w:rsidRPr="008919D3" w:rsidRDefault="003C1042" w:rsidP="00993144">
            <w:pPr>
              <w:spacing w:line="264" w:lineRule="auto"/>
              <w:rPr>
                <w:sz w:val="20"/>
                <w:szCs w:val="20"/>
              </w:rPr>
            </w:pPr>
            <w:r w:rsidRPr="008919D3">
              <w:rPr>
                <w:sz w:val="20"/>
                <w:szCs w:val="20"/>
              </w:rPr>
              <w:t>15</w:t>
            </w:r>
          </w:p>
        </w:tc>
        <w:tc>
          <w:tcPr>
            <w:tcW w:w="583" w:type="pct"/>
            <w:tcBorders>
              <w:top w:val="single" w:sz="4" w:space="0" w:color="00000A"/>
              <w:left w:val="single" w:sz="4" w:space="0" w:color="00000A"/>
              <w:bottom w:val="single" w:sz="4" w:space="0" w:color="00000A"/>
              <w:right w:val="single" w:sz="4" w:space="0" w:color="00000A"/>
            </w:tcBorders>
          </w:tcPr>
          <w:p w14:paraId="6D14A04D" w14:textId="77777777" w:rsidR="003C1042" w:rsidRPr="008919D3" w:rsidRDefault="003C1042" w:rsidP="00993144">
            <w:pPr>
              <w:spacing w:line="264" w:lineRule="auto"/>
              <w:rPr>
                <w:sz w:val="20"/>
                <w:szCs w:val="20"/>
              </w:rPr>
            </w:pPr>
          </w:p>
        </w:tc>
      </w:tr>
      <w:tr w:rsidR="003C1042" w:rsidRPr="008919D3" w14:paraId="67033E20"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37B582B"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DF25D76"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15F84AAA" w14:textId="77777777" w:rsidR="003C1042" w:rsidRPr="002B4E6E" w:rsidRDefault="003C1042" w:rsidP="00993144">
            <w:pPr>
              <w:spacing w:line="264" w:lineRule="auto"/>
              <w:rPr>
                <w:sz w:val="20"/>
                <w:szCs w:val="20"/>
                <w:lang w:val="es-ES"/>
              </w:rPr>
            </w:pPr>
            <w:r w:rsidRPr="002B4E6E">
              <w:rPr>
                <w:sz w:val="20"/>
                <w:szCs w:val="20"/>
                <w:lang w:val="es-ES"/>
              </w:rPr>
              <w:t>1.4 Dezvoltare de noi discipline (se punctează o singură dată în cazul implicării lor în programe de studii diferite)</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71552A94" w14:textId="77777777" w:rsidR="003C1042" w:rsidRPr="008919D3" w:rsidRDefault="003C1042" w:rsidP="00993144">
            <w:pPr>
              <w:spacing w:line="264" w:lineRule="auto"/>
              <w:rPr>
                <w:sz w:val="20"/>
                <w:szCs w:val="20"/>
              </w:rPr>
            </w:pPr>
            <w:r w:rsidRPr="008919D3">
              <w:rPr>
                <w:sz w:val="20"/>
                <w:szCs w:val="20"/>
              </w:rPr>
              <w:t>Titular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6B4F7343"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205C926"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1302A1BB" w14:textId="77777777" w:rsidR="003C1042" w:rsidRPr="008919D3" w:rsidRDefault="003C1042" w:rsidP="00993144">
            <w:pPr>
              <w:spacing w:line="264" w:lineRule="auto"/>
              <w:rPr>
                <w:sz w:val="20"/>
                <w:szCs w:val="20"/>
              </w:rPr>
            </w:pPr>
          </w:p>
        </w:tc>
      </w:tr>
      <w:tr w:rsidR="003C1042" w:rsidRPr="008919D3" w14:paraId="2FF3968F"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2733E80"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A31650E"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73FE9889" w14:textId="77777777" w:rsidR="003C1042" w:rsidRPr="002B4E6E" w:rsidRDefault="003C1042" w:rsidP="00993144">
            <w:pPr>
              <w:spacing w:line="264" w:lineRule="auto"/>
              <w:rPr>
                <w:sz w:val="20"/>
                <w:szCs w:val="20"/>
                <w:lang w:val="es-ES"/>
              </w:rPr>
            </w:pPr>
            <w:r w:rsidRPr="002B4E6E">
              <w:rPr>
                <w:sz w:val="20"/>
                <w:szCs w:val="20"/>
                <w:lang w:val="es-ES"/>
              </w:rPr>
              <w:t>1.5 Proiecte educaţionale (Erasmus, Leonardo, etc )</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092EB76F" w14:textId="77777777" w:rsidR="003C1042" w:rsidRPr="008919D3" w:rsidRDefault="003C1042" w:rsidP="00993144">
            <w:pPr>
              <w:spacing w:line="264" w:lineRule="auto"/>
              <w:rPr>
                <w:sz w:val="20"/>
                <w:szCs w:val="20"/>
              </w:rPr>
            </w:pPr>
            <w:r w:rsidRPr="008919D3">
              <w:rPr>
                <w:sz w:val="20"/>
                <w:szCs w:val="20"/>
              </w:rPr>
              <w:t xml:space="preserve">Director / Responsabil </w:t>
            </w:r>
          </w:p>
          <w:p w14:paraId="603FD3F2"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BB2D4B7"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697363D" w14:textId="77777777" w:rsidR="003C1042" w:rsidRPr="008919D3" w:rsidRDefault="003C1042" w:rsidP="00993144">
            <w:pPr>
              <w:spacing w:line="264" w:lineRule="auto"/>
              <w:rPr>
                <w:sz w:val="20"/>
                <w:szCs w:val="20"/>
              </w:rPr>
            </w:pPr>
            <w:r w:rsidRPr="008919D3">
              <w:rPr>
                <w:sz w:val="20"/>
                <w:szCs w:val="20"/>
              </w:rPr>
              <w:t>10*(ani desfăşurare)</w:t>
            </w:r>
          </w:p>
        </w:tc>
        <w:tc>
          <w:tcPr>
            <w:tcW w:w="583" w:type="pct"/>
            <w:tcBorders>
              <w:top w:val="single" w:sz="4" w:space="0" w:color="00000A"/>
              <w:left w:val="single" w:sz="4" w:space="0" w:color="00000A"/>
              <w:bottom w:val="single" w:sz="4" w:space="0" w:color="00000A"/>
              <w:right w:val="single" w:sz="4" w:space="0" w:color="00000A"/>
            </w:tcBorders>
          </w:tcPr>
          <w:p w14:paraId="5208A01F" w14:textId="77777777" w:rsidR="003C1042" w:rsidRPr="008919D3" w:rsidRDefault="003C1042" w:rsidP="00993144">
            <w:pPr>
              <w:spacing w:line="264" w:lineRule="auto"/>
              <w:rPr>
                <w:sz w:val="20"/>
                <w:szCs w:val="20"/>
              </w:rPr>
            </w:pPr>
          </w:p>
        </w:tc>
      </w:tr>
      <w:tr w:rsidR="003C1042" w:rsidRPr="008919D3" w14:paraId="15B214D7" w14:textId="77777777" w:rsidTr="00993144">
        <w:tc>
          <w:tcPr>
            <w:tcW w:w="237"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2EE3C8DD" w14:textId="77777777" w:rsidR="003C1042" w:rsidRPr="008919D3" w:rsidRDefault="003C1042" w:rsidP="00993144">
            <w:pPr>
              <w:spacing w:line="264" w:lineRule="auto"/>
              <w:rPr>
                <w:sz w:val="20"/>
                <w:szCs w:val="20"/>
              </w:rPr>
            </w:pPr>
            <w:r w:rsidRPr="008919D3">
              <w:rPr>
                <w:sz w:val="20"/>
                <w:szCs w:val="20"/>
              </w:rPr>
              <w:t>2.</w:t>
            </w:r>
          </w:p>
        </w:tc>
        <w:tc>
          <w:tcPr>
            <w:tcW w:w="561" w:type="pct"/>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39D82C0" w14:textId="77777777" w:rsidR="003C1042" w:rsidRPr="008919D3" w:rsidRDefault="003C1042" w:rsidP="00993144">
            <w:pPr>
              <w:spacing w:line="264" w:lineRule="auto"/>
              <w:ind w:left="113" w:right="113"/>
              <w:jc w:val="center"/>
              <w:rPr>
                <w:sz w:val="20"/>
                <w:szCs w:val="20"/>
              </w:rPr>
            </w:pPr>
            <w:r w:rsidRPr="008919D3">
              <w:rPr>
                <w:sz w:val="20"/>
                <w:szCs w:val="20"/>
              </w:rPr>
              <w:t>Activitatea de cercetare (A2)</w:t>
            </w: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7CADEFFD" w14:textId="77777777" w:rsidR="003C1042" w:rsidRPr="008919D3" w:rsidRDefault="003C1042" w:rsidP="00993144">
            <w:pPr>
              <w:spacing w:line="264" w:lineRule="auto"/>
              <w:rPr>
                <w:sz w:val="20"/>
                <w:szCs w:val="20"/>
              </w:rPr>
            </w:pPr>
            <w:r w:rsidRPr="008919D3">
              <w:rPr>
                <w:sz w:val="20"/>
                <w:szCs w:val="20"/>
              </w:rPr>
              <w:t xml:space="preserve">2.1 Articole indexate în reviste ISI Thomson Reuters şi în volume unor manifestări științifice indexate ISI Thomson Reuters, vizibile în baza de date </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37DCC102" w14:textId="77777777" w:rsidR="003C1042" w:rsidRPr="007E4EA0" w:rsidRDefault="003C1042" w:rsidP="00993144">
            <w:pPr>
              <w:spacing w:line="264" w:lineRule="auto"/>
              <w:rPr>
                <w:sz w:val="20"/>
                <w:szCs w:val="20"/>
                <w:lang w:val="pt-BR"/>
              </w:rPr>
            </w:pPr>
            <w:r w:rsidRPr="007E4EA0">
              <w:rPr>
                <w:sz w:val="20"/>
                <w:szCs w:val="20"/>
                <w:lang w:val="pt-BR"/>
              </w:rPr>
              <w:t>De la ultima promovare*</w:t>
            </w:r>
          </w:p>
          <w:p w14:paraId="2AE54C8F" w14:textId="77777777" w:rsidR="003C1042" w:rsidRPr="007E4EA0" w:rsidRDefault="003C1042" w:rsidP="00993144">
            <w:pPr>
              <w:spacing w:line="264" w:lineRule="auto"/>
              <w:rPr>
                <w:sz w:val="20"/>
                <w:szCs w:val="20"/>
                <w:lang w:val="pt-BR"/>
              </w:rPr>
            </w:pPr>
            <w:r w:rsidRPr="007E4EA0">
              <w:rPr>
                <w:sz w:val="20"/>
                <w:szCs w:val="20"/>
                <w:lang w:val="pt-BR"/>
              </w:rPr>
              <w:t>Minimum 8 articole, din care 3 în reviste , minimum 3 ca autor principal, pentru Profesor Minimum 11 articole, din care 4 în reviste, minimum 4 ca autor principal, pentru CS 1</w:t>
            </w:r>
          </w:p>
          <w:p w14:paraId="39B6D3D4" w14:textId="77777777" w:rsidR="003C1042" w:rsidRPr="007E4EA0" w:rsidRDefault="003C1042" w:rsidP="00993144">
            <w:pPr>
              <w:spacing w:line="264" w:lineRule="auto"/>
              <w:rPr>
                <w:sz w:val="20"/>
                <w:szCs w:val="20"/>
                <w:lang w:val="pt-BR"/>
              </w:rPr>
            </w:pPr>
          </w:p>
          <w:p w14:paraId="35E9499A" w14:textId="77777777" w:rsidR="003C1042" w:rsidRPr="002B4E6E" w:rsidRDefault="003C1042" w:rsidP="00993144">
            <w:pPr>
              <w:spacing w:line="264" w:lineRule="auto"/>
              <w:rPr>
                <w:sz w:val="20"/>
                <w:szCs w:val="20"/>
                <w:lang w:val="es-ES"/>
              </w:rPr>
            </w:pPr>
            <w:r w:rsidRPr="002B4E6E">
              <w:rPr>
                <w:sz w:val="20"/>
                <w:szCs w:val="20"/>
                <w:lang w:val="es-ES"/>
              </w:rPr>
              <w:t>Pentru profesor și CS 1, începând din 2018 – minimum 1 articol în reviste din zona roșie sau galbenă ****</w:t>
            </w:r>
          </w:p>
          <w:p w14:paraId="51B96DC3" w14:textId="77777777" w:rsidR="003C1042" w:rsidRPr="002B4E6E" w:rsidRDefault="003C1042" w:rsidP="00993144">
            <w:pPr>
              <w:spacing w:line="264" w:lineRule="auto"/>
              <w:rPr>
                <w:sz w:val="20"/>
                <w:szCs w:val="20"/>
                <w:lang w:val="es-ES"/>
              </w:rPr>
            </w:pPr>
            <w:r w:rsidRPr="002B4E6E">
              <w:rPr>
                <w:sz w:val="20"/>
                <w:szCs w:val="20"/>
                <w:lang w:val="es-ES"/>
              </w:rPr>
              <w:t>De la ultima promovare</w:t>
            </w:r>
          </w:p>
          <w:p w14:paraId="51B4C35B" w14:textId="77777777" w:rsidR="003C1042" w:rsidRPr="002B4E6E" w:rsidRDefault="003C1042" w:rsidP="00993144">
            <w:pPr>
              <w:spacing w:line="264" w:lineRule="auto"/>
              <w:rPr>
                <w:sz w:val="20"/>
                <w:szCs w:val="20"/>
                <w:lang w:val="es-ES"/>
              </w:rPr>
            </w:pPr>
            <w:r w:rsidRPr="002B4E6E">
              <w:rPr>
                <w:sz w:val="20"/>
                <w:szCs w:val="20"/>
                <w:lang w:val="es-ES"/>
              </w:rPr>
              <w:t>Minimum 5 articole, din care minimum 1 în reviste, minimum 2 ca autor principal, pentru Conf.</w:t>
            </w:r>
          </w:p>
          <w:p w14:paraId="1EB75B05" w14:textId="77777777" w:rsidR="003C1042" w:rsidRPr="004A62A1" w:rsidRDefault="003C1042" w:rsidP="00993144">
            <w:pPr>
              <w:spacing w:line="264" w:lineRule="auto"/>
              <w:rPr>
                <w:sz w:val="20"/>
                <w:szCs w:val="20"/>
                <w:lang w:val="es-ES"/>
              </w:rPr>
            </w:pPr>
            <w:r w:rsidRPr="004A62A1">
              <w:rPr>
                <w:sz w:val="20"/>
                <w:szCs w:val="20"/>
                <w:lang w:val="es-ES"/>
              </w:rPr>
              <w:t>Minimum 8 articole, din care minimum 2 în reviste, minimum 3 ca autor principal, pentru CS II.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B2B83F0" w14:textId="77777777" w:rsidR="003C1042" w:rsidRPr="004A62A1" w:rsidRDefault="003C1042" w:rsidP="00993144">
            <w:pPr>
              <w:spacing w:line="264" w:lineRule="auto"/>
              <w:rPr>
                <w:sz w:val="20"/>
                <w:szCs w:val="20"/>
                <w:lang w:val="es-ES"/>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F718612" w14:textId="77777777" w:rsidR="003C1042" w:rsidRPr="004A62A1" w:rsidRDefault="003C1042" w:rsidP="00993144">
            <w:pPr>
              <w:spacing w:line="264" w:lineRule="auto"/>
              <w:rPr>
                <w:sz w:val="20"/>
                <w:szCs w:val="20"/>
                <w:lang w:val="fr-FR"/>
              </w:rPr>
            </w:pPr>
            <w:r w:rsidRPr="004A62A1">
              <w:rPr>
                <w:sz w:val="20"/>
                <w:szCs w:val="20"/>
                <w:lang w:val="fr-FR"/>
              </w:rPr>
              <w:t>Pentru reviste (30+10*fact. impact)****/(nr. autori)</w:t>
            </w:r>
          </w:p>
          <w:p w14:paraId="5131525B" w14:textId="77777777" w:rsidR="003C1042" w:rsidRPr="004A62A1" w:rsidRDefault="003C1042" w:rsidP="00993144">
            <w:pPr>
              <w:spacing w:line="264" w:lineRule="auto"/>
              <w:rPr>
                <w:sz w:val="20"/>
                <w:szCs w:val="20"/>
                <w:lang w:val="fr-FR"/>
              </w:rPr>
            </w:pPr>
            <w:r w:rsidRPr="004A62A1">
              <w:rPr>
                <w:sz w:val="20"/>
                <w:szCs w:val="20"/>
                <w:lang w:val="fr-FR"/>
              </w:rPr>
              <w:t xml:space="preserve"> </w:t>
            </w:r>
          </w:p>
          <w:p w14:paraId="6C314386" w14:textId="77777777" w:rsidR="003C1042" w:rsidRPr="004A62A1" w:rsidRDefault="003C1042" w:rsidP="00993144">
            <w:pPr>
              <w:spacing w:line="264" w:lineRule="auto"/>
              <w:rPr>
                <w:sz w:val="20"/>
                <w:szCs w:val="20"/>
                <w:lang w:val="fr-FR"/>
              </w:rPr>
            </w:pPr>
            <w:r w:rsidRPr="004A62A1">
              <w:rPr>
                <w:sz w:val="20"/>
                <w:szCs w:val="20"/>
                <w:lang w:val="fr-FR"/>
              </w:rPr>
              <w:t xml:space="preserve">Pentru volume conferințe </w:t>
            </w:r>
          </w:p>
          <w:p w14:paraId="38F85D0C" w14:textId="77777777" w:rsidR="003C1042" w:rsidRPr="008919D3" w:rsidRDefault="003C1042" w:rsidP="00993144">
            <w:pPr>
              <w:spacing w:line="264" w:lineRule="auto"/>
              <w:rPr>
                <w:sz w:val="20"/>
                <w:szCs w:val="20"/>
              </w:rPr>
            </w:pPr>
            <w:r w:rsidRPr="008919D3">
              <w:rPr>
                <w:sz w:val="20"/>
                <w:szCs w:val="20"/>
              </w:rPr>
              <w:t xml:space="preserve">25/nr. autor </w:t>
            </w:r>
          </w:p>
        </w:tc>
        <w:tc>
          <w:tcPr>
            <w:tcW w:w="583" w:type="pct"/>
            <w:tcBorders>
              <w:top w:val="single" w:sz="4" w:space="0" w:color="00000A"/>
              <w:left w:val="single" w:sz="4" w:space="0" w:color="00000A"/>
              <w:bottom w:val="single" w:sz="4" w:space="0" w:color="00000A"/>
              <w:right w:val="single" w:sz="4" w:space="0" w:color="00000A"/>
            </w:tcBorders>
          </w:tcPr>
          <w:p w14:paraId="2B166875" w14:textId="77777777" w:rsidR="003C1042" w:rsidRPr="008919D3" w:rsidRDefault="003C1042" w:rsidP="00993144">
            <w:pPr>
              <w:spacing w:line="264" w:lineRule="auto"/>
              <w:rPr>
                <w:sz w:val="20"/>
                <w:szCs w:val="20"/>
              </w:rPr>
            </w:pPr>
          </w:p>
        </w:tc>
      </w:tr>
      <w:tr w:rsidR="003C1042" w:rsidRPr="008919D3" w14:paraId="361EC671"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BD648C1"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6B20D5A"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47B6E546" w14:textId="77777777" w:rsidR="003C1042" w:rsidRPr="002B4E6E" w:rsidRDefault="003C1042" w:rsidP="00993144">
            <w:pPr>
              <w:spacing w:line="264" w:lineRule="auto"/>
              <w:rPr>
                <w:sz w:val="20"/>
                <w:szCs w:val="20"/>
                <w:lang w:val="es-ES"/>
              </w:rPr>
            </w:pPr>
            <w:r w:rsidRPr="002B4E6E">
              <w:rPr>
                <w:sz w:val="20"/>
                <w:szCs w:val="20"/>
                <w:lang w:val="es-ES"/>
              </w:rPr>
              <w:t>2.2 Articole în reviste şi în volumele unor manifestări ştiinţifice indexate în alte baze de date internaţionale**</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4E869561" w14:textId="77777777" w:rsidR="003C1042" w:rsidRPr="002B4E6E" w:rsidRDefault="003C1042" w:rsidP="00993144">
            <w:pPr>
              <w:spacing w:line="264" w:lineRule="auto"/>
              <w:rPr>
                <w:sz w:val="20"/>
                <w:szCs w:val="20"/>
                <w:lang w:val="es-ES"/>
              </w:rPr>
            </w:pPr>
            <w:r w:rsidRPr="002B4E6E">
              <w:rPr>
                <w:sz w:val="20"/>
                <w:szCs w:val="20"/>
                <w:lang w:val="es-ES"/>
              </w:rPr>
              <w:t>De la ultima promovare*</w:t>
            </w:r>
          </w:p>
          <w:p w14:paraId="1C1D9A1C" w14:textId="77777777" w:rsidR="003C1042" w:rsidRPr="002B4E6E" w:rsidRDefault="003C1042" w:rsidP="00993144">
            <w:pPr>
              <w:spacing w:line="264" w:lineRule="auto"/>
              <w:rPr>
                <w:sz w:val="20"/>
                <w:szCs w:val="20"/>
                <w:lang w:val="es-ES"/>
              </w:rPr>
            </w:pPr>
            <w:r w:rsidRPr="002B4E6E">
              <w:rPr>
                <w:sz w:val="20"/>
                <w:szCs w:val="20"/>
                <w:lang w:val="es-ES"/>
              </w:rPr>
              <w:t>Minimum 8 articole pentru profesor,</w:t>
            </w:r>
          </w:p>
          <w:p w14:paraId="36ADDEEB" w14:textId="77777777" w:rsidR="003C1042" w:rsidRPr="004A62A1" w:rsidRDefault="003C1042" w:rsidP="00993144">
            <w:pPr>
              <w:spacing w:line="264" w:lineRule="auto"/>
              <w:rPr>
                <w:sz w:val="20"/>
                <w:szCs w:val="20"/>
                <w:lang w:val="es-ES"/>
              </w:rPr>
            </w:pPr>
            <w:r w:rsidRPr="004A62A1">
              <w:rPr>
                <w:sz w:val="20"/>
                <w:szCs w:val="20"/>
                <w:lang w:val="es-ES"/>
              </w:rPr>
              <w:t>Minimum 11 articole pentru CS I,</w:t>
            </w:r>
          </w:p>
          <w:p w14:paraId="474DA06F" w14:textId="77777777" w:rsidR="003C1042" w:rsidRPr="004A62A1" w:rsidRDefault="003C1042" w:rsidP="00993144">
            <w:pPr>
              <w:spacing w:line="264" w:lineRule="auto"/>
              <w:rPr>
                <w:sz w:val="20"/>
                <w:szCs w:val="20"/>
                <w:lang w:val="es-ES"/>
              </w:rPr>
            </w:pPr>
            <w:r w:rsidRPr="004A62A1">
              <w:rPr>
                <w:sz w:val="20"/>
                <w:szCs w:val="20"/>
                <w:lang w:val="es-ES"/>
              </w:rPr>
              <w:t>Minimum 5 articole pentru conferențiar,</w:t>
            </w:r>
          </w:p>
          <w:p w14:paraId="08108B9C" w14:textId="77777777" w:rsidR="003C1042" w:rsidRPr="004A62A1" w:rsidRDefault="003C1042" w:rsidP="00993144">
            <w:pPr>
              <w:spacing w:line="264" w:lineRule="auto"/>
              <w:rPr>
                <w:sz w:val="20"/>
                <w:szCs w:val="20"/>
                <w:lang w:val="es-ES"/>
              </w:rPr>
            </w:pPr>
            <w:r w:rsidRPr="004A62A1">
              <w:rPr>
                <w:sz w:val="20"/>
                <w:szCs w:val="20"/>
                <w:lang w:val="es-ES"/>
              </w:rPr>
              <w:t>Minimum 7 pentru CS II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DC88582" w14:textId="77777777" w:rsidR="003C1042" w:rsidRPr="004A62A1" w:rsidRDefault="003C1042" w:rsidP="00993144">
            <w:pPr>
              <w:spacing w:line="264" w:lineRule="auto"/>
              <w:rPr>
                <w:sz w:val="20"/>
                <w:szCs w:val="20"/>
                <w:lang w:val="es-ES"/>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10B6C204" w14:textId="77777777" w:rsidR="003C1042" w:rsidRPr="008919D3" w:rsidRDefault="003C1042" w:rsidP="00993144">
            <w:pPr>
              <w:spacing w:line="264" w:lineRule="auto"/>
              <w:rPr>
                <w:sz w:val="20"/>
                <w:szCs w:val="20"/>
              </w:rPr>
            </w:pPr>
            <w:r w:rsidRPr="008919D3">
              <w:rPr>
                <w:sz w:val="20"/>
                <w:szCs w:val="20"/>
              </w:rPr>
              <w:t>15/nr. autori</w:t>
            </w:r>
          </w:p>
        </w:tc>
        <w:tc>
          <w:tcPr>
            <w:tcW w:w="583" w:type="pct"/>
            <w:tcBorders>
              <w:top w:val="single" w:sz="4" w:space="0" w:color="00000A"/>
              <w:left w:val="single" w:sz="4" w:space="0" w:color="00000A"/>
              <w:bottom w:val="single" w:sz="4" w:space="0" w:color="00000A"/>
              <w:right w:val="single" w:sz="4" w:space="0" w:color="00000A"/>
            </w:tcBorders>
          </w:tcPr>
          <w:p w14:paraId="4E3DDB9C" w14:textId="77777777" w:rsidR="003C1042" w:rsidRPr="008919D3" w:rsidRDefault="003C1042" w:rsidP="00993144">
            <w:pPr>
              <w:spacing w:line="264" w:lineRule="auto"/>
              <w:rPr>
                <w:sz w:val="20"/>
                <w:szCs w:val="20"/>
              </w:rPr>
            </w:pPr>
          </w:p>
        </w:tc>
      </w:tr>
      <w:tr w:rsidR="003C1042" w:rsidRPr="002647D7" w14:paraId="1A79C227"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5AF9D90"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D3C8636"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25F5AAD9" w14:textId="77777777" w:rsidR="003C1042" w:rsidRPr="002B4E6E" w:rsidRDefault="003C1042" w:rsidP="00993144">
            <w:pPr>
              <w:spacing w:line="264" w:lineRule="auto"/>
              <w:rPr>
                <w:sz w:val="20"/>
                <w:szCs w:val="20"/>
                <w:lang w:val="es-ES"/>
              </w:rPr>
            </w:pPr>
            <w:r w:rsidRPr="002B4E6E">
              <w:rPr>
                <w:sz w:val="20"/>
                <w:szCs w:val="20"/>
                <w:lang w:val="es-ES"/>
              </w:rPr>
              <w:t>2.3 Articole în extenso în reviste/volumele unor manifestări științifice naţionale/ internaţionale neindexate</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5CA80984" w14:textId="77777777" w:rsidR="003C1042" w:rsidRPr="002B4E6E" w:rsidRDefault="003C1042" w:rsidP="00993144">
            <w:pPr>
              <w:spacing w:line="264" w:lineRule="auto"/>
              <w:rPr>
                <w:sz w:val="20"/>
                <w:szCs w:val="20"/>
                <w:lang w:val="es-ES"/>
              </w:rPr>
            </w:pPr>
            <w:r w:rsidRPr="002B4E6E">
              <w:rPr>
                <w:sz w:val="20"/>
                <w:szCs w:val="20"/>
                <w:lang w:val="es-ES"/>
              </w:rPr>
              <w:t xml:space="preserve"> Se admit max. 2 articole la aceeași ediție </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582001E" w14:textId="77777777" w:rsidR="003C1042" w:rsidRPr="002B4E6E" w:rsidRDefault="003C1042" w:rsidP="00993144">
            <w:pPr>
              <w:spacing w:line="264" w:lineRule="auto"/>
              <w:rPr>
                <w:sz w:val="20"/>
                <w:szCs w:val="20"/>
                <w:lang w:val="es-ES"/>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74B5FB4" w14:textId="77777777" w:rsidR="003C1042" w:rsidRPr="002B4E6E" w:rsidRDefault="003C1042" w:rsidP="00993144">
            <w:pPr>
              <w:spacing w:line="264" w:lineRule="auto"/>
              <w:rPr>
                <w:sz w:val="20"/>
                <w:szCs w:val="20"/>
                <w:lang w:val="es-ES"/>
              </w:rPr>
            </w:pPr>
            <w:r w:rsidRPr="002B4E6E">
              <w:rPr>
                <w:sz w:val="20"/>
                <w:szCs w:val="20"/>
                <w:lang w:val="es-ES"/>
              </w:rPr>
              <w:t>6/nr. autori (reviste)</w:t>
            </w:r>
          </w:p>
          <w:p w14:paraId="01A3704F" w14:textId="77777777" w:rsidR="003C1042" w:rsidRPr="002B4E6E" w:rsidRDefault="003C1042" w:rsidP="00993144">
            <w:pPr>
              <w:spacing w:line="264" w:lineRule="auto"/>
              <w:rPr>
                <w:sz w:val="20"/>
                <w:szCs w:val="20"/>
                <w:lang w:val="es-ES"/>
              </w:rPr>
            </w:pPr>
            <w:r w:rsidRPr="002B4E6E">
              <w:rPr>
                <w:sz w:val="20"/>
                <w:szCs w:val="20"/>
                <w:lang w:val="es-ES"/>
              </w:rPr>
              <w:t xml:space="preserve">4/nr. autori (volume conferinte) </w:t>
            </w:r>
          </w:p>
        </w:tc>
        <w:tc>
          <w:tcPr>
            <w:tcW w:w="583" w:type="pct"/>
            <w:tcBorders>
              <w:top w:val="single" w:sz="4" w:space="0" w:color="00000A"/>
              <w:left w:val="single" w:sz="4" w:space="0" w:color="00000A"/>
              <w:bottom w:val="single" w:sz="4" w:space="0" w:color="00000A"/>
              <w:right w:val="single" w:sz="4" w:space="0" w:color="00000A"/>
            </w:tcBorders>
          </w:tcPr>
          <w:p w14:paraId="76183A19" w14:textId="77777777" w:rsidR="003C1042" w:rsidRPr="002B4E6E" w:rsidRDefault="003C1042" w:rsidP="00993144">
            <w:pPr>
              <w:spacing w:line="264" w:lineRule="auto"/>
              <w:rPr>
                <w:sz w:val="20"/>
                <w:szCs w:val="20"/>
                <w:lang w:val="es-ES"/>
              </w:rPr>
            </w:pPr>
          </w:p>
        </w:tc>
      </w:tr>
      <w:tr w:rsidR="003C1042" w:rsidRPr="008919D3" w14:paraId="2FCE66B8"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C1A14EE" w14:textId="77777777" w:rsidR="003C1042" w:rsidRPr="002B4E6E" w:rsidRDefault="003C1042" w:rsidP="00993144">
            <w:pPr>
              <w:spacing w:line="264" w:lineRule="auto"/>
              <w:rPr>
                <w:sz w:val="20"/>
                <w:szCs w:val="20"/>
                <w:lang w:val="es-ES"/>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FA1C23C" w14:textId="77777777" w:rsidR="003C1042" w:rsidRPr="002B4E6E" w:rsidRDefault="003C1042" w:rsidP="00993144">
            <w:pPr>
              <w:spacing w:line="264" w:lineRule="auto"/>
              <w:rPr>
                <w:sz w:val="20"/>
                <w:szCs w:val="20"/>
                <w:lang w:val="es-ES"/>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1BA52E1F" w14:textId="77777777" w:rsidR="003C1042" w:rsidRPr="002B4E6E" w:rsidRDefault="003C1042" w:rsidP="00993144">
            <w:pPr>
              <w:spacing w:line="264" w:lineRule="auto"/>
              <w:rPr>
                <w:sz w:val="20"/>
                <w:szCs w:val="20"/>
                <w:lang w:val="es-ES"/>
              </w:rPr>
            </w:pPr>
            <w:r w:rsidRPr="002B4E6E">
              <w:rPr>
                <w:sz w:val="20"/>
                <w:szCs w:val="20"/>
                <w:lang w:val="es-ES"/>
              </w:rPr>
              <w:t>2.4 Proprietatea intelectuală, brevete de invenţie şi inovaţie, etc.</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2AE72930" w14:textId="77777777" w:rsidR="003C1042" w:rsidRPr="002B4E6E" w:rsidRDefault="003C1042" w:rsidP="00993144">
            <w:pPr>
              <w:spacing w:line="264" w:lineRule="auto"/>
              <w:rPr>
                <w:sz w:val="20"/>
                <w:szCs w:val="20"/>
                <w:lang w:val="es-ES"/>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123ECAF" w14:textId="77777777" w:rsidR="003C1042" w:rsidRPr="008919D3" w:rsidRDefault="003C1042" w:rsidP="00993144">
            <w:pPr>
              <w:spacing w:line="264" w:lineRule="auto"/>
              <w:rPr>
                <w:sz w:val="20"/>
                <w:szCs w:val="20"/>
              </w:rPr>
            </w:pPr>
            <w:r w:rsidRPr="008919D3">
              <w:rPr>
                <w:sz w:val="20"/>
                <w:szCs w:val="20"/>
              </w:rPr>
              <w:t>2.4.1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A3BABAC" w14:textId="77777777" w:rsidR="003C1042" w:rsidRPr="008919D3" w:rsidRDefault="003C1042" w:rsidP="00993144">
            <w:pPr>
              <w:spacing w:line="264" w:lineRule="auto"/>
              <w:rPr>
                <w:sz w:val="20"/>
                <w:szCs w:val="20"/>
              </w:rPr>
            </w:pPr>
            <w:r w:rsidRPr="008919D3">
              <w:rPr>
                <w:sz w:val="20"/>
                <w:szCs w:val="20"/>
              </w:rPr>
              <w:t>40/nr. autori</w:t>
            </w:r>
          </w:p>
        </w:tc>
        <w:tc>
          <w:tcPr>
            <w:tcW w:w="583" w:type="pct"/>
            <w:tcBorders>
              <w:top w:val="single" w:sz="4" w:space="0" w:color="00000A"/>
              <w:left w:val="single" w:sz="4" w:space="0" w:color="00000A"/>
              <w:bottom w:val="single" w:sz="4" w:space="0" w:color="00000A"/>
              <w:right w:val="single" w:sz="4" w:space="0" w:color="00000A"/>
            </w:tcBorders>
          </w:tcPr>
          <w:p w14:paraId="3E35C4DF" w14:textId="77777777" w:rsidR="003C1042" w:rsidRPr="008919D3" w:rsidRDefault="003C1042" w:rsidP="00993144">
            <w:pPr>
              <w:spacing w:line="264" w:lineRule="auto"/>
              <w:rPr>
                <w:sz w:val="20"/>
                <w:szCs w:val="20"/>
              </w:rPr>
            </w:pPr>
          </w:p>
        </w:tc>
      </w:tr>
      <w:tr w:rsidR="003C1042" w:rsidRPr="008919D3" w14:paraId="00A3FCFA"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C47742B"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C40487E"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92A16CA" w14:textId="77777777" w:rsidR="003C1042" w:rsidRPr="008919D3" w:rsidRDefault="003C1042" w:rsidP="00993144">
            <w:pPr>
              <w:spacing w:line="264" w:lineRule="auto"/>
              <w:rPr>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6EB91786"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DC86F35" w14:textId="77777777" w:rsidR="003C1042" w:rsidRPr="008919D3" w:rsidRDefault="003C1042" w:rsidP="00993144">
            <w:pPr>
              <w:spacing w:line="264" w:lineRule="auto"/>
              <w:rPr>
                <w:sz w:val="20"/>
                <w:szCs w:val="20"/>
              </w:rPr>
            </w:pPr>
            <w:r w:rsidRPr="008919D3">
              <w:rPr>
                <w:sz w:val="20"/>
                <w:szCs w:val="20"/>
              </w:rPr>
              <w:t>2.4.2 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1D5F2417" w14:textId="77777777" w:rsidR="003C1042" w:rsidRPr="008919D3" w:rsidRDefault="003C1042" w:rsidP="00993144">
            <w:pPr>
              <w:spacing w:line="264" w:lineRule="auto"/>
              <w:rPr>
                <w:sz w:val="20"/>
                <w:szCs w:val="20"/>
              </w:rPr>
            </w:pPr>
            <w:r w:rsidRPr="008919D3">
              <w:rPr>
                <w:sz w:val="20"/>
                <w:szCs w:val="20"/>
              </w:rPr>
              <w:t>20/nr. autori</w:t>
            </w:r>
          </w:p>
        </w:tc>
        <w:tc>
          <w:tcPr>
            <w:tcW w:w="583" w:type="pct"/>
            <w:tcBorders>
              <w:top w:val="single" w:sz="4" w:space="0" w:color="00000A"/>
              <w:left w:val="single" w:sz="4" w:space="0" w:color="00000A"/>
              <w:bottom w:val="single" w:sz="4" w:space="0" w:color="00000A"/>
              <w:right w:val="single" w:sz="4" w:space="0" w:color="00000A"/>
            </w:tcBorders>
          </w:tcPr>
          <w:p w14:paraId="65F8460B" w14:textId="77777777" w:rsidR="003C1042" w:rsidRPr="008919D3" w:rsidRDefault="003C1042" w:rsidP="00993144">
            <w:pPr>
              <w:spacing w:line="264" w:lineRule="auto"/>
              <w:rPr>
                <w:sz w:val="20"/>
                <w:szCs w:val="20"/>
              </w:rPr>
            </w:pPr>
          </w:p>
        </w:tc>
      </w:tr>
      <w:tr w:rsidR="003C1042" w:rsidRPr="008919D3" w14:paraId="2077C7BB"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E2CA24B"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15AD5D1"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14C9653E" w14:textId="77777777" w:rsidR="003C1042" w:rsidRPr="007E4EA0" w:rsidRDefault="003C1042" w:rsidP="00993144">
            <w:pPr>
              <w:spacing w:line="264" w:lineRule="auto"/>
              <w:rPr>
                <w:sz w:val="20"/>
                <w:szCs w:val="20"/>
                <w:lang w:val="pt-BR"/>
              </w:rPr>
            </w:pPr>
            <w:r w:rsidRPr="007E4EA0">
              <w:rPr>
                <w:sz w:val="20"/>
                <w:szCs w:val="20"/>
                <w:lang w:val="pt-BR"/>
              </w:rPr>
              <w:t>2.5 Granturi / proiecte câştigate prin competiţie sau contracte cu mediul socio-economic (în valoare de minimum 25000 lei, (justificată cu documente care să ateste încasarea sumei)</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0D3DC119" w14:textId="77777777" w:rsidR="003C1042" w:rsidRPr="007E4EA0" w:rsidRDefault="003C1042" w:rsidP="00993144">
            <w:pPr>
              <w:spacing w:line="264" w:lineRule="auto"/>
              <w:rPr>
                <w:sz w:val="20"/>
                <w:szCs w:val="20"/>
                <w:lang w:val="pt-BR"/>
              </w:rPr>
            </w:pPr>
            <w:r w:rsidRPr="007E4EA0">
              <w:rPr>
                <w:sz w:val="20"/>
                <w:szCs w:val="20"/>
                <w:lang w:val="pt-BR"/>
              </w:rPr>
              <w:t>2.5.1 Director / Responsabil – Minimum 2D</w:t>
            </w:r>
          </w:p>
          <w:p w14:paraId="1525A0F2" w14:textId="77777777" w:rsidR="003C1042" w:rsidRPr="007E4EA0" w:rsidRDefault="003C1042" w:rsidP="00993144">
            <w:pPr>
              <w:spacing w:line="264" w:lineRule="auto"/>
              <w:rPr>
                <w:sz w:val="20"/>
                <w:szCs w:val="20"/>
                <w:lang w:val="pt-BR"/>
              </w:rPr>
            </w:pPr>
            <w:r w:rsidRPr="007E4EA0">
              <w:rPr>
                <w:sz w:val="20"/>
                <w:szCs w:val="20"/>
                <w:lang w:val="pt-BR"/>
              </w:rPr>
              <w:t xml:space="preserve">Sau 4R pentru profesor / CS 1, </w:t>
            </w:r>
          </w:p>
          <w:p w14:paraId="5F9C149E" w14:textId="77777777" w:rsidR="003C1042" w:rsidRPr="007E4EA0" w:rsidRDefault="003C1042" w:rsidP="00993144">
            <w:pPr>
              <w:spacing w:line="264" w:lineRule="auto"/>
              <w:rPr>
                <w:sz w:val="20"/>
                <w:szCs w:val="20"/>
                <w:lang w:val="pt-BR"/>
              </w:rPr>
            </w:pPr>
            <w:r w:rsidRPr="007E4EA0">
              <w:rPr>
                <w:sz w:val="20"/>
                <w:szCs w:val="20"/>
                <w:lang w:val="pt-BR"/>
              </w:rPr>
              <w:t>Minimum 1D sau 2R pentru conferențiar / CS II</w:t>
            </w:r>
          </w:p>
          <w:p w14:paraId="01CFCDCA" w14:textId="77777777" w:rsidR="003C1042" w:rsidRPr="007E4EA0" w:rsidRDefault="003C1042" w:rsidP="00993144">
            <w:pPr>
              <w:spacing w:line="264" w:lineRule="auto"/>
              <w:rPr>
                <w:sz w:val="20"/>
                <w:szCs w:val="20"/>
                <w:lang w:val="pt-BR"/>
              </w:rPr>
            </w:pPr>
            <w:r w:rsidRPr="007E4EA0">
              <w:rPr>
                <w:sz w:val="20"/>
                <w:szCs w:val="20"/>
                <w:lang w:val="pt-BR"/>
              </w:rPr>
              <w:t>Pentru cerințele minimale, în cazul proiectelor de cercetare/inovare finanțate prin programele cadru ale U.E de tip FP6, FP7, H2020, calitatea de R – reprezentant al instituției este echivalentă cu cea de D – director de proiect/contract.</w:t>
            </w:r>
          </w:p>
          <w:p w14:paraId="1C167070" w14:textId="77777777" w:rsidR="003C1042" w:rsidRPr="007E4EA0" w:rsidRDefault="003C1042" w:rsidP="00993144">
            <w:pPr>
              <w:spacing w:line="264" w:lineRule="auto"/>
              <w:rPr>
                <w:sz w:val="20"/>
                <w:szCs w:val="20"/>
                <w:lang w:val="pt-BR"/>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3E4390E" w14:textId="77777777" w:rsidR="003C1042" w:rsidRPr="008919D3" w:rsidRDefault="003C1042" w:rsidP="00993144">
            <w:pPr>
              <w:spacing w:line="264" w:lineRule="auto"/>
              <w:rPr>
                <w:sz w:val="20"/>
                <w:szCs w:val="20"/>
              </w:rPr>
            </w:pPr>
            <w:r w:rsidRPr="008919D3">
              <w:rPr>
                <w:sz w:val="20"/>
                <w:szCs w:val="20"/>
              </w:rPr>
              <w:t>2.5.1.1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56D99B1" w14:textId="77777777" w:rsidR="003C1042" w:rsidRPr="008919D3" w:rsidRDefault="003C1042" w:rsidP="00993144">
            <w:pPr>
              <w:spacing w:line="264" w:lineRule="auto"/>
              <w:rPr>
                <w:sz w:val="20"/>
                <w:szCs w:val="20"/>
              </w:rPr>
            </w:pPr>
            <w:r w:rsidRPr="008919D3">
              <w:rPr>
                <w:sz w:val="20"/>
                <w:szCs w:val="20"/>
              </w:rPr>
              <w:t>20*val***/(10000 euro)</w:t>
            </w:r>
          </w:p>
        </w:tc>
        <w:tc>
          <w:tcPr>
            <w:tcW w:w="583" w:type="pct"/>
            <w:tcBorders>
              <w:top w:val="single" w:sz="4" w:space="0" w:color="00000A"/>
              <w:left w:val="single" w:sz="4" w:space="0" w:color="00000A"/>
              <w:bottom w:val="single" w:sz="4" w:space="0" w:color="00000A"/>
              <w:right w:val="single" w:sz="4" w:space="0" w:color="00000A"/>
            </w:tcBorders>
          </w:tcPr>
          <w:p w14:paraId="58ADD957" w14:textId="77777777" w:rsidR="003C1042" w:rsidRPr="008919D3" w:rsidRDefault="003C1042" w:rsidP="00993144">
            <w:pPr>
              <w:spacing w:line="264" w:lineRule="auto"/>
              <w:rPr>
                <w:sz w:val="20"/>
                <w:szCs w:val="20"/>
              </w:rPr>
            </w:pPr>
          </w:p>
        </w:tc>
      </w:tr>
      <w:tr w:rsidR="003C1042" w:rsidRPr="008919D3" w14:paraId="37EB6315"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E3624B4"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E2AEA13"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F62CF30"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CB3610C"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89EBF88" w14:textId="77777777" w:rsidR="003C1042" w:rsidRPr="008919D3" w:rsidRDefault="003C1042" w:rsidP="00993144">
            <w:pPr>
              <w:spacing w:line="264" w:lineRule="auto"/>
              <w:rPr>
                <w:sz w:val="20"/>
                <w:szCs w:val="20"/>
              </w:rPr>
            </w:pPr>
            <w:r w:rsidRPr="008919D3">
              <w:rPr>
                <w:sz w:val="20"/>
                <w:szCs w:val="20"/>
              </w:rPr>
              <w:t>2.5.1.2 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D26AAC2" w14:textId="77777777" w:rsidR="003C1042" w:rsidRPr="008919D3" w:rsidRDefault="003C1042" w:rsidP="00993144">
            <w:pPr>
              <w:spacing w:line="264" w:lineRule="auto"/>
              <w:rPr>
                <w:sz w:val="20"/>
                <w:szCs w:val="20"/>
              </w:rPr>
            </w:pPr>
            <w:r w:rsidRPr="008919D3">
              <w:rPr>
                <w:sz w:val="20"/>
                <w:szCs w:val="20"/>
              </w:rPr>
              <w:t>10*val***/(10000 euro)</w:t>
            </w:r>
          </w:p>
        </w:tc>
        <w:tc>
          <w:tcPr>
            <w:tcW w:w="583" w:type="pct"/>
            <w:tcBorders>
              <w:top w:val="single" w:sz="4" w:space="0" w:color="00000A"/>
              <w:left w:val="single" w:sz="4" w:space="0" w:color="00000A"/>
              <w:bottom w:val="single" w:sz="4" w:space="0" w:color="00000A"/>
              <w:right w:val="single" w:sz="4" w:space="0" w:color="00000A"/>
            </w:tcBorders>
          </w:tcPr>
          <w:p w14:paraId="2F71B2F6" w14:textId="77777777" w:rsidR="003C1042" w:rsidRPr="008919D3" w:rsidRDefault="003C1042" w:rsidP="00993144">
            <w:pPr>
              <w:spacing w:line="264" w:lineRule="auto"/>
              <w:rPr>
                <w:sz w:val="20"/>
                <w:szCs w:val="20"/>
              </w:rPr>
            </w:pPr>
          </w:p>
        </w:tc>
      </w:tr>
      <w:tr w:rsidR="003C1042" w:rsidRPr="00566587" w14:paraId="4A970FB4"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C44DCB1"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8D357C1"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EDA5EB4" w14:textId="77777777" w:rsidR="003C1042" w:rsidRPr="008919D3" w:rsidRDefault="003C1042" w:rsidP="00993144">
            <w:pPr>
              <w:spacing w:line="264" w:lineRule="auto"/>
              <w:rPr>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5A700631" w14:textId="77777777" w:rsidR="003C1042" w:rsidRPr="008919D3" w:rsidRDefault="003C1042" w:rsidP="00993144">
            <w:pPr>
              <w:spacing w:line="264" w:lineRule="auto"/>
              <w:rPr>
                <w:sz w:val="20"/>
                <w:szCs w:val="20"/>
              </w:rPr>
            </w:pPr>
            <w:r w:rsidRPr="008919D3">
              <w:rPr>
                <w:sz w:val="20"/>
                <w:szCs w:val="20"/>
              </w:rPr>
              <w:t>2.5.2 Membru în echipă</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6AA67BC" w14:textId="77777777" w:rsidR="003C1042" w:rsidRPr="008919D3" w:rsidRDefault="003C1042" w:rsidP="00993144">
            <w:pPr>
              <w:spacing w:line="264" w:lineRule="auto"/>
              <w:rPr>
                <w:sz w:val="20"/>
                <w:szCs w:val="20"/>
              </w:rPr>
            </w:pPr>
            <w:r w:rsidRPr="008919D3">
              <w:rPr>
                <w:sz w:val="20"/>
                <w:szCs w:val="20"/>
              </w:rPr>
              <w:t>2.5.2.1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25A5A49" w14:textId="77777777" w:rsidR="003C1042" w:rsidRPr="004A62A1" w:rsidRDefault="003C1042" w:rsidP="00993144">
            <w:pPr>
              <w:spacing w:line="264" w:lineRule="auto"/>
              <w:rPr>
                <w:sz w:val="20"/>
                <w:szCs w:val="20"/>
                <w:lang w:val="fr-FR"/>
              </w:rPr>
            </w:pPr>
            <w:r w:rsidRPr="004A62A1">
              <w:rPr>
                <w:sz w:val="20"/>
                <w:szCs w:val="20"/>
                <w:lang w:val="fr-FR"/>
              </w:rPr>
              <w:t>4*nr. ani participare în proiect</w:t>
            </w:r>
          </w:p>
        </w:tc>
        <w:tc>
          <w:tcPr>
            <w:tcW w:w="583" w:type="pct"/>
            <w:tcBorders>
              <w:top w:val="single" w:sz="4" w:space="0" w:color="00000A"/>
              <w:left w:val="single" w:sz="4" w:space="0" w:color="00000A"/>
              <w:bottom w:val="single" w:sz="4" w:space="0" w:color="00000A"/>
              <w:right w:val="single" w:sz="4" w:space="0" w:color="00000A"/>
            </w:tcBorders>
          </w:tcPr>
          <w:p w14:paraId="7F4664D4" w14:textId="77777777" w:rsidR="003C1042" w:rsidRPr="004A62A1" w:rsidRDefault="003C1042" w:rsidP="00993144">
            <w:pPr>
              <w:spacing w:line="264" w:lineRule="auto"/>
              <w:rPr>
                <w:sz w:val="20"/>
                <w:szCs w:val="20"/>
                <w:lang w:val="fr-FR"/>
              </w:rPr>
            </w:pPr>
          </w:p>
        </w:tc>
      </w:tr>
      <w:tr w:rsidR="003C1042" w:rsidRPr="00566587" w14:paraId="4ABAE052"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0423B71" w14:textId="77777777" w:rsidR="003C1042" w:rsidRPr="004A62A1" w:rsidRDefault="003C1042" w:rsidP="00993144">
            <w:pPr>
              <w:spacing w:line="264" w:lineRule="auto"/>
              <w:rPr>
                <w:sz w:val="20"/>
                <w:szCs w:val="20"/>
                <w:lang w:val="fr-FR"/>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7EF29BB" w14:textId="77777777" w:rsidR="003C1042" w:rsidRPr="004A62A1" w:rsidRDefault="003C1042" w:rsidP="00993144">
            <w:pPr>
              <w:spacing w:line="264" w:lineRule="auto"/>
              <w:rPr>
                <w:sz w:val="20"/>
                <w:szCs w:val="20"/>
                <w:lang w:val="fr-FR"/>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D20AFF2" w14:textId="77777777" w:rsidR="003C1042" w:rsidRPr="004A62A1" w:rsidRDefault="003C1042" w:rsidP="00993144">
            <w:pPr>
              <w:spacing w:line="264" w:lineRule="auto"/>
              <w:rPr>
                <w:sz w:val="20"/>
                <w:szCs w:val="20"/>
                <w:lang w:val="fr-FR"/>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A0A958F" w14:textId="77777777" w:rsidR="003C1042" w:rsidRPr="004A62A1" w:rsidRDefault="003C1042" w:rsidP="00993144">
            <w:pPr>
              <w:spacing w:line="264" w:lineRule="auto"/>
              <w:rPr>
                <w:sz w:val="20"/>
                <w:szCs w:val="20"/>
                <w:lang w:val="fr-FR"/>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3183CBB" w14:textId="77777777" w:rsidR="003C1042" w:rsidRPr="008919D3" w:rsidRDefault="003C1042" w:rsidP="00993144">
            <w:pPr>
              <w:spacing w:line="264" w:lineRule="auto"/>
              <w:rPr>
                <w:sz w:val="20"/>
                <w:szCs w:val="20"/>
              </w:rPr>
            </w:pPr>
            <w:r w:rsidRPr="008919D3">
              <w:rPr>
                <w:sz w:val="20"/>
                <w:szCs w:val="20"/>
              </w:rPr>
              <w:t>2.5.2.2 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3DEAB19" w14:textId="77777777" w:rsidR="003C1042" w:rsidRPr="004A62A1" w:rsidRDefault="003C1042" w:rsidP="00993144">
            <w:pPr>
              <w:spacing w:line="264" w:lineRule="auto"/>
              <w:rPr>
                <w:sz w:val="20"/>
                <w:szCs w:val="20"/>
                <w:lang w:val="fr-FR"/>
              </w:rPr>
            </w:pPr>
            <w:r w:rsidRPr="004A62A1">
              <w:rPr>
                <w:sz w:val="20"/>
                <w:szCs w:val="20"/>
                <w:lang w:val="fr-FR"/>
              </w:rPr>
              <w:t>2*nr. ani participare în proiect</w:t>
            </w:r>
          </w:p>
        </w:tc>
        <w:tc>
          <w:tcPr>
            <w:tcW w:w="583" w:type="pct"/>
            <w:tcBorders>
              <w:top w:val="single" w:sz="4" w:space="0" w:color="00000A"/>
              <w:left w:val="single" w:sz="4" w:space="0" w:color="00000A"/>
              <w:bottom w:val="single" w:sz="4" w:space="0" w:color="00000A"/>
              <w:right w:val="single" w:sz="4" w:space="0" w:color="00000A"/>
            </w:tcBorders>
          </w:tcPr>
          <w:p w14:paraId="7056BDC3" w14:textId="77777777" w:rsidR="003C1042" w:rsidRPr="004A62A1" w:rsidRDefault="003C1042" w:rsidP="00993144">
            <w:pPr>
              <w:spacing w:line="264" w:lineRule="auto"/>
              <w:rPr>
                <w:sz w:val="20"/>
                <w:szCs w:val="20"/>
                <w:lang w:val="fr-FR"/>
              </w:rPr>
            </w:pPr>
          </w:p>
        </w:tc>
      </w:tr>
      <w:tr w:rsidR="003C1042" w:rsidRPr="008919D3" w14:paraId="6E33ED2C"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E3C74A4" w14:textId="77777777" w:rsidR="003C1042" w:rsidRPr="004A62A1" w:rsidRDefault="003C1042" w:rsidP="00993144">
            <w:pPr>
              <w:spacing w:line="264" w:lineRule="auto"/>
              <w:rPr>
                <w:sz w:val="20"/>
                <w:szCs w:val="20"/>
                <w:lang w:val="fr-FR"/>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053A306" w14:textId="77777777" w:rsidR="003C1042" w:rsidRPr="004A62A1" w:rsidRDefault="003C1042" w:rsidP="00993144">
            <w:pPr>
              <w:spacing w:line="264" w:lineRule="auto"/>
              <w:rPr>
                <w:sz w:val="20"/>
                <w:szCs w:val="20"/>
                <w:lang w:val="fr-FR"/>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53A2094D" w14:textId="77777777" w:rsidR="003C1042" w:rsidRPr="002B4E6E" w:rsidRDefault="003C1042" w:rsidP="00993144">
            <w:pPr>
              <w:spacing w:line="264" w:lineRule="auto"/>
              <w:rPr>
                <w:sz w:val="20"/>
                <w:szCs w:val="20"/>
                <w:lang w:val="es-ES"/>
              </w:rPr>
            </w:pPr>
            <w:r w:rsidRPr="002B4E6E">
              <w:rPr>
                <w:sz w:val="20"/>
                <w:szCs w:val="20"/>
                <w:lang w:val="es-ES"/>
              </w:rPr>
              <w:t>2.6 Coordonare / Dezvoltare laborator / centru cercetare (dacă laboratorul este și didactic, punctajul se ia în calcul o singură dată)</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0A4BAD03" w14:textId="77777777" w:rsidR="003C1042" w:rsidRPr="008919D3" w:rsidRDefault="003C1042" w:rsidP="00993144">
            <w:pPr>
              <w:spacing w:line="264" w:lineRule="auto"/>
              <w:rPr>
                <w:sz w:val="20"/>
                <w:szCs w:val="20"/>
              </w:rPr>
            </w:pPr>
            <w:r w:rsidRPr="008919D3">
              <w:rPr>
                <w:sz w:val="20"/>
                <w:szCs w:val="20"/>
              </w:rPr>
              <w:t>Responsabil</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438FDFF"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974D210" w14:textId="77777777" w:rsidR="003C1042" w:rsidRPr="008919D3" w:rsidRDefault="003C1042" w:rsidP="00993144">
            <w:pPr>
              <w:spacing w:line="264" w:lineRule="auto"/>
              <w:rPr>
                <w:sz w:val="20"/>
                <w:szCs w:val="20"/>
              </w:rPr>
            </w:pPr>
            <w:r w:rsidRPr="008919D3">
              <w:rPr>
                <w:sz w:val="20"/>
                <w:szCs w:val="20"/>
              </w:rPr>
              <w:t>40</w:t>
            </w:r>
          </w:p>
        </w:tc>
        <w:tc>
          <w:tcPr>
            <w:tcW w:w="583" w:type="pct"/>
            <w:tcBorders>
              <w:top w:val="single" w:sz="4" w:space="0" w:color="00000A"/>
              <w:left w:val="single" w:sz="4" w:space="0" w:color="00000A"/>
              <w:bottom w:val="single" w:sz="4" w:space="0" w:color="00000A"/>
              <w:right w:val="single" w:sz="4" w:space="0" w:color="00000A"/>
            </w:tcBorders>
          </w:tcPr>
          <w:p w14:paraId="41AB9305" w14:textId="77777777" w:rsidR="003C1042" w:rsidRPr="008919D3" w:rsidRDefault="003C1042" w:rsidP="00993144">
            <w:pPr>
              <w:spacing w:line="264" w:lineRule="auto"/>
              <w:rPr>
                <w:sz w:val="20"/>
                <w:szCs w:val="20"/>
              </w:rPr>
            </w:pPr>
          </w:p>
        </w:tc>
      </w:tr>
      <w:tr w:rsidR="003C1042" w:rsidRPr="008919D3" w14:paraId="67850B1A" w14:textId="77777777" w:rsidTr="00993144">
        <w:tc>
          <w:tcPr>
            <w:tcW w:w="237"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591EA054" w14:textId="77777777" w:rsidR="003C1042" w:rsidRPr="008919D3" w:rsidRDefault="003C1042" w:rsidP="00993144">
            <w:pPr>
              <w:spacing w:line="264" w:lineRule="auto"/>
              <w:jc w:val="center"/>
              <w:rPr>
                <w:sz w:val="20"/>
                <w:szCs w:val="20"/>
              </w:rPr>
            </w:pPr>
            <w:r w:rsidRPr="008919D3">
              <w:rPr>
                <w:sz w:val="20"/>
                <w:szCs w:val="20"/>
              </w:rPr>
              <w:t>3.</w:t>
            </w:r>
          </w:p>
        </w:tc>
        <w:tc>
          <w:tcPr>
            <w:tcW w:w="561" w:type="pct"/>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6F98D5C" w14:textId="77777777" w:rsidR="003C1042" w:rsidRPr="002B4E6E" w:rsidRDefault="003C1042" w:rsidP="00993144">
            <w:pPr>
              <w:spacing w:line="264" w:lineRule="auto"/>
              <w:ind w:left="113" w:right="113"/>
              <w:jc w:val="center"/>
              <w:rPr>
                <w:sz w:val="20"/>
                <w:szCs w:val="20"/>
                <w:lang w:val="es-ES"/>
              </w:rPr>
            </w:pPr>
            <w:r w:rsidRPr="002B4E6E">
              <w:rPr>
                <w:sz w:val="20"/>
                <w:szCs w:val="20"/>
                <w:lang w:val="es-ES"/>
              </w:rPr>
              <w:t>Recunoaşterea şi impactul activităţii (A3)</w:t>
            </w: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2EB0C9E8" w14:textId="77777777" w:rsidR="003C1042" w:rsidRPr="004A62A1" w:rsidRDefault="003C1042" w:rsidP="00993144">
            <w:pPr>
              <w:spacing w:line="264" w:lineRule="auto"/>
              <w:rPr>
                <w:sz w:val="20"/>
                <w:szCs w:val="20"/>
                <w:lang w:val="fr-FR"/>
              </w:rPr>
            </w:pPr>
            <w:r w:rsidRPr="004A62A1">
              <w:rPr>
                <w:sz w:val="20"/>
                <w:szCs w:val="20"/>
                <w:lang w:val="fr-FR"/>
              </w:rPr>
              <w:t xml:space="preserve">3.1 Vizibilitate în baze de date internaționale    </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4F3E87B2" w14:textId="77777777" w:rsidR="003C1042" w:rsidRPr="004A62A1" w:rsidRDefault="003C1042" w:rsidP="00993144">
            <w:pPr>
              <w:spacing w:line="264" w:lineRule="auto"/>
              <w:rPr>
                <w:sz w:val="20"/>
                <w:szCs w:val="20"/>
                <w:lang w:val="fr-FR"/>
              </w:rPr>
            </w:pPr>
            <w:r w:rsidRPr="004A62A1">
              <w:rPr>
                <w:sz w:val="20"/>
                <w:szCs w:val="20"/>
                <w:lang w:val="fr-FR"/>
              </w:rPr>
              <w:t>Număr de citări în publicații (fără autocitări)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CE89D45" w14:textId="77777777" w:rsidR="003C1042" w:rsidRPr="004A62A1" w:rsidRDefault="003C1042" w:rsidP="00993144">
            <w:pPr>
              <w:spacing w:line="264" w:lineRule="auto"/>
              <w:rPr>
                <w:sz w:val="20"/>
                <w:szCs w:val="20"/>
                <w:lang w:val="fr-FR"/>
              </w:rPr>
            </w:pPr>
            <w:r w:rsidRPr="004A62A1">
              <w:rPr>
                <w:sz w:val="20"/>
                <w:szCs w:val="20"/>
                <w:lang w:val="fr-FR"/>
              </w:rPr>
              <w:t>3.1.1 citări în articole indexate ISI</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2E61F3A" w14:textId="77777777" w:rsidR="003C1042" w:rsidRPr="008919D3" w:rsidRDefault="003C1042" w:rsidP="00993144">
            <w:pPr>
              <w:spacing w:line="264" w:lineRule="auto"/>
              <w:rPr>
                <w:sz w:val="20"/>
                <w:szCs w:val="20"/>
              </w:rPr>
            </w:pPr>
            <w:r w:rsidRPr="008919D3">
              <w:rPr>
                <w:sz w:val="20"/>
                <w:szCs w:val="20"/>
              </w:rPr>
              <w:t>10/ nr. autori articol citat</w:t>
            </w:r>
          </w:p>
        </w:tc>
        <w:tc>
          <w:tcPr>
            <w:tcW w:w="583" w:type="pct"/>
            <w:tcBorders>
              <w:top w:val="single" w:sz="4" w:space="0" w:color="00000A"/>
              <w:left w:val="single" w:sz="4" w:space="0" w:color="00000A"/>
              <w:bottom w:val="single" w:sz="4" w:space="0" w:color="00000A"/>
              <w:right w:val="single" w:sz="4" w:space="0" w:color="00000A"/>
            </w:tcBorders>
          </w:tcPr>
          <w:p w14:paraId="0148F8FF" w14:textId="77777777" w:rsidR="003C1042" w:rsidRPr="008919D3" w:rsidRDefault="003C1042" w:rsidP="00993144">
            <w:pPr>
              <w:spacing w:line="264" w:lineRule="auto"/>
              <w:rPr>
                <w:sz w:val="20"/>
                <w:szCs w:val="20"/>
              </w:rPr>
            </w:pPr>
          </w:p>
        </w:tc>
      </w:tr>
      <w:tr w:rsidR="003C1042" w:rsidRPr="008919D3" w14:paraId="13EC05FF" w14:textId="77777777" w:rsidTr="00993144">
        <w:trPr>
          <w:trHeight w:val="345"/>
        </w:trPr>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607D4B0"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5774CFD"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CD152DC"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564B0AB"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2DA5594" w14:textId="77777777" w:rsidR="003C1042" w:rsidRPr="004A62A1" w:rsidRDefault="003C1042" w:rsidP="00993144">
            <w:pPr>
              <w:spacing w:line="264" w:lineRule="auto"/>
              <w:rPr>
                <w:sz w:val="20"/>
                <w:szCs w:val="20"/>
                <w:lang w:val="fr-FR"/>
              </w:rPr>
            </w:pPr>
            <w:r w:rsidRPr="004A62A1">
              <w:rPr>
                <w:sz w:val="20"/>
                <w:szCs w:val="20"/>
                <w:lang w:val="fr-FR"/>
              </w:rPr>
              <w:t>3.1.2 citări în articole indexate BDI</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D11F737" w14:textId="77777777" w:rsidR="003C1042" w:rsidRPr="008919D3" w:rsidRDefault="003C1042" w:rsidP="00993144">
            <w:pPr>
              <w:spacing w:line="264" w:lineRule="auto"/>
              <w:rPr>
                <w:sz w:val="20"/>
                <w:szCs w:val="20"/>
              </w:rPr>
            </w:pPr>
            <w:r w:rsidRPr="008919D3">
              <w:rPr>
                <w:sz w:val="20"/>
                <w:szCs w:val="20"/>
              </w:rPr>
              <w:t>5/ nr. autori articol citat</w:t>
            </w:r>
          </w:p>
        </w:tc>
        <w:tc>
          <w:tcPr>
            <w:tcW w:w="583" w:type="pct"/>
            <w:tcBorders>
              <w:top w:val="single" w:sz="4" w:space="0" w:color="00000A"/>
              <w:left w:val="single" w:sz="4" w:space="0" w:color="00000A"/>
              <w:bottom w:val="single" w:sz="4" w:space="0" w:color="00000A"/>
              <w:right w:val="single" w:sz="4" w:space="0" w:color="00000A"/>
            </w:tcBorders>
          </w:tcPr>
          <w:p w14:paraId="7545DAE9" w14:textId="77777777" w:rsidR="003C1042" w:rsidRPr="008919D3" w:rsidRDefault="003C1042" w:rsidP="00993144">
            <w:pPr>
              <w:spacing w:line="264" w:lineRule="auto"/>
              <w:rPr>
                <w:sz w:val="20"/>
                <w:szCs w:val="20"/>
              </w:rPr>
            </w:pPr>
          </w:p>
        </w:tc>
      </w:tr>
      <w:tr w:rsidR="003C1042" w:rsidRPr="008919D3" w14:paraId="0BC29269" w14:textId="77777777" w:rsidTr="00993144">
        <w:trPr>
          <w:trHeight w:val="345"/>
        </w:trPr>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0AECA19"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C8BFF58"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1CF99C7"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44B33B8"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40BFE2C" w14:textId="77777777" w:rsidR="003C1042" w:rsidRPr="008919D3" w:rsidRDefault="003C1042" w:rsidP="00993144">
            <w:pPr>
              <w:spacing w:line="264" w:lineRule="auto"/>
              <w:rPr>
                <w:sz w:val="20"/>
                <w:szCs w:val="20"/>
              </w:rPr>
            </w:pPr>
            <w:r w:rsidRPr="008919D3">
              <w:rPr>
                <w:sz w:val="20"/>
                <w:szCs w:val="20"/>
              </w:rPr>
              <w:t>3.1.3 citări în alte publicații</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B22C024" w14:textId="77777777" w:rsidR="003C1042" w:rsidRPr="008919D3" w:rsidRDefault="003C1042" w:rsidP="00993144">
            <w:pPr>
              <w:spacing w:line="264" w:lineRule="auto"/>
              <w:rPr>
                <w:sz w:val="20"/>
                <w:szCs w:val="20"/>
              </w:rPr>
            </w:pPr>
            <w:r w:rsidRPr="008919D3">
              <w:rPr>
                <w:sz w:val="20"/>
                <w:szCs w:val="20"/>
              </w:rPr>
              <w:t>3/ nr. autori articol citat</w:t>
            </w:r>
          </w:p>
        </w:tc>
        <w:tc>
          <w:tcPr>
            <w:tcW w:w="583" w:type="pct"/>
            <w:tcBorders>
              <w:top w:val="single" w:sz="4" w:space="0" w:color="00000A"/>
              <w:left w:val="single" w:sz="4" w:space="0" w:color="00000A"/>
              <w:bottom w:val="single" w:sz="4" w:space="0" w:color="00000A"/>
              <w:right w:val="single" w:sz="4" w:space="0" w:color="00000A"/>
            </w:tcBorders>
          </w:tcPr>
          <w:p w14:paraId="0F31FCF9" w14:textId="77777777" w:rsidR="003C1042" w:rsidRPr="008919D3" w:rsidRDefault="003C1042" w:rsidP="00993144">
            <w:pPr>
              <w:spacing w:line="264" w:lineRule="auto"/>
              <w:rPr>
                <w:sz w:val="20"/>
                <w:szCs w:val="20"/>
              </w:rPr>
            </w:pPr>
          </w:p>
        </w:tc>
      </w:tr>
      <w:tr w:rsidR="003C1042" w:rsidRPr="008919D3" w14:paraId="228D4861"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277713A"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B3FA8EA"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544019F5" w14:textId="77777777" w:rsidR="003C1042" w:rsidRPr="002B4E6E" w:rsidRDefault="003C1042" w:rsidP="00993144">
            <w:pPr>
              <w:spacing w:line="264" w:lineRule="auto"/>
              <w:rPr>
                <w:sz w:val="20"/>
                <w:szCs w:val="20"/>
                <w:lang w:val="es-ES"/>
              </w:rPr>
            </w:pPr>
            <w:r w:rsidRPr="002B4E6E">
              <w:rPr>
                <w:sz w:val="20"/>
                <w:szCs w:val="20"/>
                <w:lang w:val="es-ES"/>
              </w:rPr>
              <w:t>3.2 Prezentări  efectuate ca invitat / invitată în plenul unor manifestări ştiinţifice naţionale şi internaţionale şi profesor invitat (exclusiv Erasmus)</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3A30BD12" w14:textId="77777777" w:rsidR="003C1042" w:rsidRPr="002B4E6E" w:rsidRDefault="003C1042" w:rsidP="00993144">
            <w:pPr>
              <w:spacing w:line="264" w:lineRule="auto"/>
              <w:rPr>
                <w:sz w:val="20"/>
                <w:szCs w:val="20"/>
                <w:lang w:val="es-ES"/>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AD2390C" w14:textId="77777777" w:rsidR="003C1042" w:rsidRPr="008919D3" w:rsidRDefault="003C1042" w:rsidP="00993144">
            <w:pPr>
              <w:spacing w:line="264" w:lineRule="auto"/>
              <w:rPr>
                <w:sz w:val="20"/>
                <w:szCs w:val="20"/>
              </w:rPr>
            </w:pPr>
            <w:r w:rsidRPr="008919D3">
              <w:rPr>
                <w:sz w:val="20"/>
                <w:szCs w:val="20"/>
              </w:rPr>
              <w:t>3.2.1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DE37592" w14:textId="77777777" w:rsidR="003C1042" w:rsidRPr="008919D3" w:rsidRDefault="003C1042" w:rsidP="00993144">
            <w:pPr>
              <w:spacing w:line="264" w:lineRule="auto"/>
              <w:rPr>
                <w:sz w:val="20"/>
                <w:szCs w:val="20"/>
              </w:rPr>
            </w:pPr>
            <w:r w:rsidRPr="008919D3">
              <w:rPr>
                <w:sz w:val="20"/>
                <w:szCs w:val="20"/>
              </w:rPr>
              <w:t>20</w:t>
            </w:r>
          </w:p>
        </w:tc>
        <w:tc>
          <w:tcPr>
            <w:tcW w:w="583" w:type="pct"/>
            <w:tcBorders>
              <w:top w:val="single" w:sz="4" w:space="0" w:color="00000A"/>
              <w:left w:val="single" w:sz="4" w:space="0" w:color="00000A"/>
              <w:bottom w:val="single" w:sz="4" w:space="0" w:color="00000A"/>
              <w:right w:val="single" w:sz="4" w:space="0" w:color="00000A"/>
            </w:tcBorders>
          </w:tcPr>
          <w:p w14:paraId="4A2257C0" w14:textId="77777777" w:rsidR="003C1042" w:rsidRPr="008919D3" w:rsidRDefault="003C1042" w:rsidP="00993144">
            <w:pPr>
              <w:spacing w:line="264" w:lineRule="auto"/>
              <w:rPr>
                <w:sz w:val="20"/>
                <w:szCs w:val="20"/>
              </w:rPr>
            </w:pPr>
          </w:p>
        </w:tc>
      </w:tr>
      <w:tr w:rsidR="003C1042" w:rsidRPr="008919D3" w14:paraId="7C903030"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11E6CBC"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73E2451"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603FDDC" w14:textId="77777777" w:rsidR="003C1042" w:rsidRPr="008919D3" w:rsidRDefault="003C1042" w:rsidP="00993144">
            <w:pPr>
              <w:spacing w:line="264" w:lineRule="auto"/>
              <w:rPr>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322EB0DF"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4442D95" w14:textId="77777777" w:rsidR="003C1042" w:rsidRPr="008919D3" w:rsidRDefault="003C1042" w:rsidP="00993144">
            <w:pPr>
              <w:spacing w:line="264" w:lineRule="auto"/>
              <w:rPr>
                <w:sz w:val="20"/>
                <w:szCs w:val="20"/>
              </w:rPr>
            </w:pPr>
            <w:r w:rsidRPr="008919D3">
              <w:rPr>
                <w:sz w:val="20"/>
                <w:szCs w:val="20"/>
              </w:rPr>
              <w:t>3.2.2Naţionale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6958D6A"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325EDEA5" w14:textId="77777777" w:rsidR="003C1042" w:rsidRPr="008919D3" w:rsidRDefault="003C1042" w:rsidP="00993144">
            <w:pPr>
              <w:spacing w:line="264" w:lineRule="auto"/>
              <w:rPr>
                <w:sz w:val="20"/>
                <w:szCs w:val="20"/>
              </w:rPr>
            </w:pPr>
          </w:p>
        </w:tc>
      </w:tr>
      <w:tr w:rsidR="003C1042" w:rsidRPr="008919D3" w14:paraId="31E6F131"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2958FE2"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EBDA10C"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4BD8424B" w14:textId="77777777" w:rsidR="003C1042" w:rsidRPr="002B4E6E" w:rsidRDefault="003C1042" w:rsidP="00993144">
            <w:pPr>
              <w:spacing w:line="264" w:lineRule="auto"/>
              <w:rPr>
                <w:sz w:val="20"/>
                <w:szCs w:val="20"/>
                <w:lang w:val="es-ES"/>
              </w:rPr>
            </w:pPr>
            <w:r w:rsidRPr="002B4E6E">
              <w:rPr>
                <w:sz w:val="20"/>
                <w:szCs w:val="20"/>
                <w:lang w:val="es-ES"/>
              </w:rPr>
              <w:t xml:space="preserve">3.3 (a) Membru în colectivele de redacţie sau comitete ştiinţifice al revistelor şi manifestărilor ştiinţifice, organizator de </w:t>
            </w:r>
          </w:p>
          <w:p w14:paraId="427417AE" w14:textId="77777777" w:rsidR="003C1042" w:rsidRPr="002B4E6E" w:rsidRDefault="003C1042" w:rsidP="00993144">
            <w:pPr>
              <w:spacing w:line="264" w:lineRule="auto"/>
              <w:rPr>
                <w:sz w:val="20"/>
                <w:szCs w:val="20"/>
                <w:lang w:val="es-ES"/>
              </w:rPr>
            </w:pPr>
            <w:r w:rsidRPr="002B4E6E">
              <w:rPr>
                <w:sz w:val="20"/>
                <w:szCs w:val="20"/>
                <w:lang w:val="es-ES"/>
              </w:rPr>
              <w:t>manifestări ştiinţifice / (b)  Recenzor pentru reviste şi manifestări ştiinţifice naţionale şi internaţionale indexate ISI</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7ABD3F48" w14:textId="77777777" w:rsidR="003C1042" w:rsidRPr="002B4E6E" w:rsidRDefault="003C1042" w:rsidP="00993144">
            <w:pPr>
              <w:spacing w:line="264" w:lineRule="auto"/>
              <w:rPr>
                <w:sz w:val="20"/>
                <w:szCs w:val="20"/>
                <w:lang w:val="es-ES"/>
              </w:rPr>
            </w:pPr>
            <w:r w:rsidRPr="002B4E6E">
              <w:rPr>
                <w:sz w:val="20"/>
                <w:szCs w:val="20"/>
                <w:lang w:val="es-ES"/>
              </w:rPr>
              <w:t>Punctajul se ia în calcul o singură dată pentru o revistă sau o manifestare științifică</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9319B87" w14:textId="77777777" w:rsidR="003C1042" w:rsidRPr="008919D3" w:rsidRDefault="003C1042" w:rsidP="00993144">
            <w:pPr>
              <w:spacing w:line="264" w:lineRule="auto"/>
              <w:rPr>
                <w:sz w:val="20"/>
                <w:szCs w:val="20"/>
              </w:rPr>
            </w:pPr>
            <w:r w:rsidRPr="008919D3">
              <w:rPr>
                <w:sz w:val="20"/>
                <w:szCs w:val="20"/>
              </w:rPr>
              <w:t>3.3.1 indexate ISI</w:t>
            </w:r>
          </w:p>
          <w:p w14:paraId="0F2852F4"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19030401"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23BD5808" w14:textId="77777777" w:rsidR="003C1042" w:rsidRPr="008919D3" w:rsidRDefault="003C1042" w:rsidP="00993144">
            <w:pPr>
              <w:spacing w:line="264" w:lineRule="auto"/>
              <w:rPr>
                <w:sz w:val="20"/>
                <w:szCs w:val="20"/>
              </w:rPr>
            </w:pPr>
          </w:p>
        </w:tc>
      </w:tr>
      <w:tr w:rsidR="003C1042" w:rsidRPr="008919D3" w14:paraId="7566E60E"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3BFA6D1"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A6F5460"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C04C668"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E3C7452"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0476740" w14:textId="77777777" w:rsidR="003C1042" w:rsidRPr="008919D3" w:rsidRDefault="003C1042" w:rsidP="00993144">
            <w:pPr>
              <w:spacing w:line="264" w:lineRule="auto"/>
              <w:rPr>
                <w:sz w:val="20"/>
                <w:szCs w:val="20"/>
              </w:rPr>
            </w:pPr>
            <w:r w:rsidRPr="008919D3">
              <w:rPr>
                <w:sz w:val="20"/>
                <w:szCs w:val="20"/>
              </w:rPr>
              <w:t>3.3.2 indexate BDI</w:t>
            </w:r>
          </w:p>
          <w:p w14:paraId="6E50C6A8"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BE21504" w14:textId="77777777" w:rsidR="003C1042" w:rsidRPr="008919D3" w:rsidRDefault="003C1042" w:rsidP="00993144">
            <w:pPr>
              <w:spacing w:line="264" w:lineRule="auto"/>
              <w:rPr>
                <w:sz w:val="20"/>
                <w:szCs w:val="20"/>
              </w:rPr>
            </w:pPr>
            <w:r w:rsidRPr="008919D3">
              <w:rPr>
                <w:sz w:val="20"/>
                <w:szCs w:val="20"/>
              </w:rPr>
              <w:t>8</w:t>
            </w:r>
          </w:p>
        </w:tc>
        <w:tc>
          <w:tcPr>
            <w:tcW w:w="583" w:type="pct"/>
            <w:tcBorders>
              <w:top w:val="single" w:sz="4" w:space="0" w:color="00000A"/>
              <w:left w:val="single" w:sz="4" w:space="0" w:color="00000A"/>
              <w:bottom w:val="single" w:sz="4" w:space="0" w:color="00000A"/>
              <w:right w:val="single" w:sz="4" w:space="0" w:color="00000A"/>
            </w:tcBorders>
          </w:tcPr>
          <w:p w14:paraId="1B4D0935" w14:textId="77777777" w:rsidR="003C1042" w:rsidRPr="008919D3" w:rsidRDefault="003C1042" w:rsidP="00993144">
            <w:pPr>
              <w:spacing w:line="264" w:lineRule="auto"/>
              <w:rPr>
                <w:sz w:val="20"/>
                <w:szCs w:val="20"/>
              </w:rPr>
            </w:pPr>
          </w:p>
        </w:tc>
      </w:tr>
      <w:tr w:rsidR="003C1042" w:rsidRPr="008919D3" w14:paraId="51494F17"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794A2F2"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C3BDB21"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F526A30"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7C08E2D"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11B2CEA" w14:textId="77777777" w:rsidR="003C1042" w:rsidRPr="008919D3" w:rsidRDefault="003C1042" w:rsidP="00993144">
            <w:pPr>
              <w:spacing w:line="264" w:lineRule="auto"/>
              <w:rPr>
                <w:sz w:val="20"/>
                <w:szCs w:val="20"/>
              </w:rPr>
            </w:pPr>
            <w:r w:rsidRPr="008919D3">
              <w:rPr>
                <w:sz w:val="20"/>
                <w:szCs w:val="20"/>
              </w:rPr>
              <w:t xml:space="preserve">3.3.3 Naţionale şi Internaţionale neindexate </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A96DB4F" w14:textId="77777777" w:rsidR="003C1042" w:rsidRPr="008919D3" w:rsidRDefault="003C1042" w:rsidP="00993144">
            <w:pPr>
              <w:spacing w:line="264" w:lineRule="auto"/>
              <w:rPr>
                <w:sz w:val="20"/>
                <w:szCs w:val="20"/>
              </w:rPr>
            </w:pPr>
            <w:r w:rsidRPr="008919D3">
              <w:rPr>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7868386B" w14:textId="77777777" w:rsidR="003C1042" w:rsidRPr="008919D3" w:rsidRDefault="003C1042" w:rsidP="00993144">
            <w:pPr>
              <w:spacing w:line="264" w:lineRule="auto"/>
              <w:rPr>
                <w:sz w:val="20"/>
                <w:szCs w:val="20"/>
              </w:rPr>
            </w:pPr>
          </w:p>
        </w:tc>
      </w:tr>
      <w:tr w:rsidR="003C1042" w:rsidRPr="008919D3" w14:paraId="77B1D68E"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46C06B1"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F4965E7"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7DD73232" w14:textId="77777777" w:rsidR="003C1042" w:rsidRPr="004A62A1" w:rsidRDefault="003C1042" w:rsidP="00993144">
            <w:pPr>
              <w:spacing w:line="264" w:lineRule="auto"/>
              <w:rPr>
                <w:sz w:val="20"/>
                <w:szCs w:val="20"/>
                <w:lang w:val="fr-FR"/>
              </w:rPr>
            </w:pPr>
            <w:r w:rsidRPr="004A62A1">
              <w:rPr>
                <w:sz w:val="20"/>
                <w:szCs w:val="20"/>
                <w:lang w:val="fr-FR"/>
              </w:rPr>
              <w:t>3.4 Experienţă de management, analiză şi evaluare în cercetare și/sau învăţământ</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43AD9BDA" w14:textId="77777777" w:rsidR="003C1042" w:rsidRPr="004A62A1" w:rsidRDefault="003C1042" w:rsidP="00993144">
            <w:pPr>
              <w:spacing w:line="264" w:lineRule="auto"/>
              <w:rPr>
                <w:sz w:val="20"/>
                <w:szCs w:val="20"/>
                <w:lang w:val="fr-FR"/>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640E56A" w14:textId="77777777" w:rsidR="003C1042" w:rsidRPr="008919D3" w:rsidRDefault="003C1042" w:rsidP="00993144">
            <w:pPr>
              <w:spacing w:line="264" w:lineRule="auto"/>
              <w:rPr>
                <w:sz w:val="20"/>
                <w:szCs w:val="20"/>
              </w:rPr>
            </w:pPr>
            <w:r w:rsidRPr="008919D3">
              <w:rPr>
                <w:sz w:val="20"/>
                <w:szCs w:val="20"/>
              </w:rPr>
              <w:t>3.4.1 Conducere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2AE10F0" w14:textId="77777777" w:rsidR="003C1042" w:rsidRPr="008919D3" w:rsidRDefault="003C1042" w:rsidP="00993144">
            <w:pPr>
              <w:spacing w:line="264" w:lineRule="auto"/>
              <w:rPr>
                <w:sz w:val="20"/>
                <w:szCs w:val="20"/>
              </w:rPr>
            </w:pPr>
            <w:r w:rsidRPr="008919D3">
              <w:rPr>
                <w:sz w:val="20"/>
                <w:szCs w:val="20"/>
              </w:rPr>
              <w:t>5*an desfăşurare</w:t>
            </w:r>
          </w:p>
        </w:tc>
        <w:tc>
          <w:tcPr>
            <w:tcW w:w="583" w:type="pct"/>
            <w:tcBorders>
              <w:top w:val="single" w:sz="4" w:space="0" w:color="00000A"/>
              <w:left w:val="single" w:sz="4" w:space="0" w:color="00000A"/>
              <w:bottom w:val="single" w:sz="4" w:space="0" w:color="00000A"/>
              <w:right w:val="single" w:sz="4" w:space="0" w:color="00000A"/>
            </w:tcBorders>
          </w:tcPr>
          <w:p w14:paraId="5ACCA3B9" w14:textId="77777777" w:rsidR="003C1042" w:rsidRPr="008919D3" w:rsidRDefault="003C1042" w:rsidP="00993144">
            <w:pPr>
              <w:spacing w:line="264" w:lineRule="auto"/>
              <w:rPr>
                <w:sz w:val="20"/>
                <w:szCs w:val="20"/>
              </w:rPr>
            </w:pPr>
          </w:p>
        </w:tc>
      </w:tr>
      <w:tr w:rsidR="003C1042" w:rsidRPr="008919D3" w14:paraId="1836B8A4"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C810A6E"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D7A201C"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12EBFA4" w14:textId="77777777" w:rsidR="003C1042" w:rsidRPr="008919D3" w:rsidRDefault="003C1042" w:rsidP="00993144">
            <w:pPr>
              <w:spacing w:line="264" w:lineRule="auto"/>
              <w:rPr>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097ADEF5"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9C81174" w14:textId="77777777" w:rsidR="003C1042" w:rsidRPr="008919D3" w:rsidRDefault="003C1042" w:rsidP="00993144">
            <w:pPr>
              <w:spacing w:line="264" w:lineRule="auto"/>
              <w:rPr>
                <w:sz w:val="20"/>
                <w:szCs w:val="20"/>
              </w:rPr>
            </w:pPr>
            <w:r w:rsidRPr="008919D3">
              <w:rPr>
                <w:sz w:val="20"/>
                <w:szCs w:val="20"/>
              </w:rPr>
              <w:t>3.4.2 Membru</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1B526EAD" w14:textId="77777777" w:rsidR="003C1042" w:rsidRPr="008919D3" w:rsidRDefault="003C1042" w:rsidP="00993144">
            <w:pPr>
              <w:spacing w:line="264" w:lineRule="auto"/>
              <w:rPr>
                <w:sz w:val="20"/>
                <w:szCs w:val="20"/>
              </w:rPr>
            </w:pPr>
            <w:r w:rsidRPr="008919D3">
              <w:rPr>
                <w:sz w:val="20"/>
                <w:szCs w:val="20"/>
              </w:rPr>
              <w:t>2*an desfăşurare</w:t>
            </w:r>
          </w:p>
        </w:tc>
        <w:tc>
          <w:tcPr>
            <w:tcW w:w="583" w:type="pct"/>
            <w:tcBorders>
              <w:top w:val="single" w:sz="4" w:space="0" w:color="00000A"/>
              <w:left w:val="single" w:sz="4" w:space="0" w:color="00000A"/>
              <w:bottom w:val="single" w:sz="4" w:space="0" w:color="00000A"/>
              <w:right w:val="single" w:sz="4" w:space="0" w:color="00000A"/>
            </w:tcBorders>
          </w:tcPr>
          <w:p w14:paraId="446CAD07" w14:textId="77777777" w:rsidR="003C1042" w:rsidRPr="008919D3" w:rsidRDefault="003C1042" w:rsidP="00993144">
            <w:pPr>
              <w:spacing w:line="264" w:lineRule="auto"/>
              <w:rPr>
                <w:sz w:val="20"/>
                <w:szCs w:val="20"/>
              </w:rPr>
            </w:pPr>
          </w:p>
        </w:tc>
      </w:tr>
      <w:tr w:rsidR="003C1042" w:rsidRPr="008919D3" w14:paraId="305FE720"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6562FEB"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378F0A9"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41B55644" w14:textId="77777777" w:rsidR="003C1042" w:rsidRPr="008919D3" w:rsidRDefault="003C1042" w:rsidP="00993144">
            <w:pPr>
              <w:spacing w:line="264" w:lineRule="auto"/>
              <w:rPr>
                <w:sz w:val="20"/>
                <w:szCs w:val="20"/>
              </w:rPr>
            </w:pPr>
            <w:r w:rsidRPr="008919D3">
              <w:rPr>
                <w:sz w:val="20"/>
                <w:szCs w:val="20"/>
              </w:rPr>
              <w:t>3.5 Premii</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64BB447E"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F3F9526" w14:textId="77777777" w:rsidR="003C1042" w:rsidRPr="008919D3" w:rsidRDefault="003C1042" w:rsidP="00993144">
            <w:pPr>
              <w:spacing w:line="264" w:lineRule="auto"/>
              <w:rPr>
                <w:sz w:val="20"/>
                <w:szCs w:val="20"/>
              </w:rPr>
            </w:pPr>
            <w:r w:rsidRPr="008919D3">
              <w:rPr>
                <w:sz w:val="20"/>
                <w:szCs w:val="20"/>
              </w:rPr>
              <w:t>3.5.1 Academia Română</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549CAEA" w14:textId="77777777" w:rsidR="003C1042" w:rsidRPr="008919D3" w:rsidRDefault="003C1042" w:rsidP="00993144">
            <w:pPr>
              <w:spacing w:line="264" w:lineRule="auto"/>
              <w:rPr>
                <w:sz w:val="20"/>
                <w:szCs w:val="20"/>
              </w:rPr>
            </w:pPr>
            <w:r w:rsidRPr="008919D3">
              <w:rPr>
                <w:sz w:val="20"/>
                <w:szCs w:val="20"/>
              </w:rPr>
              <w:t>30</w:t>
            </w:r>
          </w:p>
        </w:tc>
        <w:tc>
          <w:tcPr>
            <w:tcW w:w="583" w:type="pct"/>
            <w:tcBorders>
              <w:top w:val="single" w:sz="4" w:space="0" w:color="00000A"/>
              <w:left w:val="single" w:sz="4" w:space="0" w:color="00000A"/>
              <w:bottom w:val="single" w:sz="4" w:space="0" w:color="00000A"/>
              <w:right w:val="single" w:sz="4" w:space="0" w:color="00000A"/>
            </w:tcBorders>
          </w:tcPr>
          <w:p w14:paraId="3AFA5371" w14:textId="77777777" w:rsidR="003C1042" w:rsidRPr="008919D3" w:rsidRDefault="003C1042" w:rsidP="00993144">
            <w:pPr>
              <w:spacing w:line="264" w:lineRule="auto"/>
              <w:rPr>
                <w:sz w:val="20"/>
                <w:szCs w:val="20"/>
              </w:rPr>
            </w:pPr>
          </w:p>
        </w:tc>
      </w:tr>
      <w:tr w:rsidR="003C1042" w:rsidRPr="008919D3" w14:paraId="1AE1463C"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A327EA1"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E30D5AF"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2826355"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F2975AA"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493E707" w14:textId="77777777" w:rsidR="003C1042" w:rsidRPr="002B4E6E" w:rsidRDefault="003C1042" w:rsidP="00993144">
            <w:pPr>
              <w:spacing w:line="264" w:lineRule="auto"/>
              <w:rPr>
                <w:sz w:val="20"/>
                <w:szCs w:val="20"/>
                <w:lang w:val="es-ES"/>
              </w:rPr>
            </w:pPr>
            <w:r w:rsidRPr="002B4E6E">
              <w:rPr>
                <w:sz w:val="20"/>
                <w:szCs w:val="20"/>
                <w:lang w:val="es-ES"/>
              </w:rPr>
              <w:t>3.5..2 ASAS, AOSR, Academii de ramură, CNCSIS</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912E383" w14:textId="77777777" w:rsidR="003C1042" w:rsidRPr="008919D3" w:rsidRDefault="003C1042" w:rsidP="00993144">
            <w:pPr>
              <w:spacing w:line="264" w:lineRule="auto"/>
              <w:rPr>
                <w:sz w:val="20"/>
                <w:szCs w:val="20"/>
              </w:rPr>
            </w:pPr>
            <w:r w:rsidRPr="008919D3">
              <w:rPr>
                <w:sz w:val="20"/>
                <w:szCs w:val="20"/>
              </w:rPr>
              <w:t>15</w:t>
            </w:r>
          </w:p>
        </w:tc>
        <w:tc>
          <w:tcPr>
            <w:tcW w:w="583" w:type="pct"/>
            <w:tcBorders>
              <w:top w:val="single" w:sz="4" w:space="0" w:color="00000A"/>
              <w:left w:val="single" w:sz="4" w:space="0" w:color="00000A"/>
              <w:bottom w:val="single" w:sz="4" w:space="0" w:color="00000A"/>
              <w:right w:val="single" w:sz="4" w:space="0" w:color="00000A"/>
            </w:tcBorders>
          </w:tcPr>
          <w:p w14:paraId="14AF0F0E" w14:textId="77777777" w:rsidR="003C1042" w:rsidRPr="008919D3" w:rsidRDefault="003C1042" w:rsidP="00993144">
            <w:pPr>
              <w:spacing w:line="264" w:lineRule="auto"/>
              <w:rPr>
                <w:sz w:val="20"/>
                <w:szCs w:val="20"/>
              </w:rPr>
            </w:pPr>
          </w:p>
        </w:tc>
      </w:tr>
      <w:tr w:rsidR="003C1042" w:rsidRPr="008919D3" w14:paraId="7A71F44C"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F501D79"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F879534"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F73DB76"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AB7031A"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9FECFFE" w14:textId="77777777" w:rsidR="003C1042" w:rsidRPr="008919D3" w:rsidRDefault="003C1042" w:rsidP="00993144">
            <w:pPr>
              <w:spacing w:line="264" w:lineRule="auto"/>
              <w:rPr>
                <w:sz w:val="20"/>
                <w:szCs w:val="20"/>
              </w:rPr>
            </w:pPr>
            <w:r w:rsidRPr="008919D3">
              <w:rPr>
                <w:sz w:val="20"/>
                <w:szCs w:val="20"/>
              </w:rPr>
              <w:t>3.5.3 Premii Internaţionale</w:t>
            </w:r>
          </w:p>
          <w:p w14:paraId="5F7E0B0E"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17AF261"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64B121FE" w14:textId="77777777" w:rsidR="003C1042" w:rsidRPr="008919D3" w:rsidRDefault="003C1042" w:rsidP="00993144">
            <w:pPr>
              <w:spacing w:line="264" w:lineRule="auto"/>
              <w:rPr>
                <w:sz w:val="20"/>
                <w:szCs w:val="20"/>
              </w:rPr>
            </w:pPr>
          </w:p>
        </w:tc>
      </w:tr>
      <w:tr w:rsidR="003C1042" w:rsidRPr="008919D3" w14:paraId="743462EC"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0B609EA"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2A704B0"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C6BB3FF"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AE51DB3"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2B10A43" w14:textId="77777777" w:rsidR="003C1042" w:rsidRPr="008919D3" w:rsidRDefault="003C1042" w:rsidP="00993144">
            <w:pPr>
              <w:spacing w:line="264" w:lineRule="auto"/>
              <w:rPr>
                <w:sz w:val="20"/>
                <w:szCs w:val="20"/>
              </w:rPr>
            </w:pPr>
            <w:r w:rsidRPr="008919D3">
              <w:rPr>
                <w:sz w:val="20"/>
                <w:szCs w:val="20"/>
              </w:rPr>
              <w:t>3.5.4 Premii Naţionale în Domeniu</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CE36297" w14:textId="77777777" w:rsidR="003C1042" w:rsidRPr="008919D3" w:rsidRDefault="003C1042" w:rsidP="00993144">
            <w:pPr>
              <w:spacing w:line="264" w:lineRule="auto"/>
              <w:rPr>
                <w:sz w:val="20"/>
                <w:szCs w:val="20"/>
              </w:rPr>
            </w:pPr>
            <w:r w:rsidRPr="008919D3">
              <w:rPr>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2A4A01D0" w14:textId="77777777" w:rsidR="003C1042" w:rsidRPr="008919D3" w:rsidRDefault="003C1042" w:rsidP="00993144">
            <w:pPr>
              <w:spacing w:line="264" w:lineRule="auto"/>
              <w:rPr>
                <w:sz w:val="20"/>
                <w:szCs w:val="20"/>
              </w:rPr>
            </w:pPr>
          </w:p>
        </w:tc>
      </w:tr>
      <w:tr w:rsidR="003C1042" w:rsidRPr="008919D3" w14:paraId="0A7477D1"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8C3FA30"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161C00E"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0E11B0E8" w14:textId="77777777" w:rsidR="003C1042" w:rsidRPr="007E4EA0" w:rsidRDefault="003C1042" w:rsidP="00993144">
            <w:pPr>
              <w:spacing w:line="264" w:lineRule="auto"/>
              <w:rPr>
                <w:sz w:val="20"/>
                <w:szCs w:val="20"/>
                <w:lang w:val="pt-BR"/>
              </w:rPr>
            </w:pPr>
            <w:r w:rsidRPr="007E4EA0">
              <w:rPr>
                <w:sz w:val="20"/>
                <w:szCs w:val="20"/>
                <w:lang w:val="pt-BR"/>
              </w:rPr>
              <w:t>3.6 Membru în academii, organizaţii,  asociaţii profesionale de prestigiu, Naţionale şi Internaţionale, Apartenenţă la organizaţii din domeniul Educaţiei şi cercetării</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57BC6343" w14:textId="77777777" w:rsidR="003C1042" w:rsidRPr="008919D3" w:rsidRDefault="003C1042" w:rsidP="00993144">
            <w:pPr>
              <w:spacing w:line="264" w:lineRule="auto"/>
              <w:rPr>
                <w:sz w:val="20"/>
                <w:szCs w:val="20"/>
              </w:rPr>
            </w:pPr>
            <w:r w:rsidRPr="008919D3">
              <w:rPr>
                <w:sz w:val="20"/>
                <w:szCs w:val="20"/>
              </w:rPr>
              <w:t>3.6.1 Academia Română</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138D6E8"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C996CC2" w14:textId="77777777" w:rsidR="003C1042" w:rsidRPr="008919D3" w:rsidRDefault="003C1042" w:rsidP="00993144">
            <w:pPr>
              <w:spacing w:line="264" w:lineRule="auto"/>
              <w:rPr>
                <w:sz w:val="20"/>
                <w:szCs w:val="20"/>
              </w:rPr>
            </w:pPr>
            <w:r w:rsidRPr="008919D3">
              <w:rPr>
                <w:sz w:val="20"/>
                <w:szCs w:val="20"/>
              </w:rPr>
              <w:t>100</w:t>
            </w:r>
          </w:p>
        </w:tc>
        <w:tc>
          <w:tcPr>
            <w:tcW w:w="583" w:type="pct"/>
            <w:tcBorders>
              <w:top w:val="single" w:sz="4" w:space="0" w:color="00000A"/>
              <w:left w:val="single" w:sz="4" w:space="0" w:color="00000A"/>
              <w:bottom w:val="single" w:sz="4" w:space="0" w:color="00000A"/>
              <w:right w:val="single" w:sz="4" w:space="0" w:color="00000A"/>
            </w:tcBorders>
          </w:tcPr>
          <w:p w14:paraId="14EE064D" w14:textId="77777777" w:rsidR="003C1042" w:rsidRPr="008919D3" w:rsidRDefault="003C1042" w:rsidP="00993144">
            <w:pPr>
              <w:spacing w:line="264" w:lineRule="auto"/>
              <w:rPr>
                <w:sz w:val="20"/>
                <w:szCs w:val="20"/>
              </w:rPr>
            </w:pPr>
          </w:p>
        </w:tc>
      </w:tr>
      <w:tr w:rsidR="003C1042" w:rsidRPr="008919D3" w14:paraId="3E6A33A2"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125371D"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BC0111F"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25DDE4E" w14:textId="77777777" w:rsidR="003C1042" w:rsidRPr="008919D3" w:rsidRDefault="003C1042" w:rsidP="00993144">
            <w:pPr>
              <w:spacing w:line="264" w:lineRule="auto"/>
              <w:rPr>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36261C8B" w14:textId="77777777" w:rsidR="003C1042" w:rsidRPr="002B4E6E" w:rsidRDefault="003C1042" w:rsidP="00993144">
            <w:pPr>
              <w:spacing w:line="264" w:lineRule="auto"/>
              <w:rPr>
                <w:sz w:val="20"/>
                <w:szCs w:val="20"/>
                <w:lang w:val="es-ES"/>
              </w:rPr>
            </w:pPr>
            <w:r w:rsidRPr="002B4E6E">
              <w:rPr>
                <w:sz w:val="20"/>
                <w:szCs w:val="20"/>
                <w:lang w:val="es-ES"/>
              </w:rPr>
              <w:t>3.6.2 ASAS, AOSR, Academii de ramură</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6F21E1E6" w14:textId="77777777" w:rsidR="003C1042" w:rsidRPr="002B4E6E" w:rsidRDefault="003C1042" w:rsidP="00993144">
            <w:pPr>
              <w:spacing w:line="264" w:lineRule="auto"/>
              <w:rPr>
                <w:sz w:val="20"/>
                <w:szCs w:val="20"/>
                <w:lang w:val="es-ES"/>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1E439DB" w14:textId="77777777" w:rsidR="003C1042" w:rsidRPr="008919D3" w:rsidRDefault="003C1042" w:rsidP="00993144">
            <w:pPr>
              <w:spacing w:line="264" w:lineRule="auto"/>
              <w:rPr>
                <w:sz w:val="20"/>
                <w:szCs w:val="20"/>
              </w:rPr>
            </w:pPr>
            <w:r w:rsidRPr="008919D3">
              <w:rPr>
                <w:sz w:val="20"/>
                <w:szCs w:val="20"/>
              </w:rPr>
              <w:t>20</w:t>
            </w:r>
          </w:p>
        </w:tc>
        <w:tc>
          <w:tcPr>
            <w:tcW w:w="583" w:type="pct"/>
            <w:tcBorders>
              <w:top w:val="single" w:sz="4" w:space="0" w:color="00000A"/>
              <w:left w:val="single" w:sz="4" w:space="0" w:color="00000A"/>
              <w:bottom w:val="single" w:sz="4" w:space="0" w:color="00000A"/>
              <w:right w:val="single" w:sz="4" w:space="0" w:color="00000A"/>
            </w:tcBorders>
          </w:tcPr>
          <w:p w14:paraId="2B8C3F6E" w14:textId="77777777" w:rsidR="003C1042" w:rsidRPr="008919D3" w:rsidRDefault="003C1042" w:rsidP="00993144">
            <w:pPr>
              <w:spacing w:line="264" w:lineRule="auto"/>
              <w:rPr>
                <w:sz w:val="20"/>
                <w:szCs w:val="20"/>
              </w:rPr>
            </w:pPr>
          </w:p>
        </w:tc>
      </w:tr>
      <w:tr w:rsidR="003C1042" w:rsidRPr="008919D3" w14:paraId="610E936E"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B4BA213"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F956CAB"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276DE0C" w14:textId="77777777" w:rsidR="003C1042" w:rsidRPr="008919D3" w:rsidRDefault="003C1042" w:rsidP="00993144">
            <w:pPr>
              <w:spacing w:line="264" w:lineRule="auto"/>
              <w:rPr>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35314B00" w14:textId="77777777" w:rsidR="003C1042" w:rsidRPr="008919D3" w:rsidRDefault="003C1042" w:rsidP="00993144">
            <w:pPr>
              <w:spacing w:line="264" w:lineRule="auto"/>
              <w:rPr>
                <w:sz w:val="20"/>
                <w:szCs w:val="20"/>
              </w:rPr>
            </w:pPr>
            <w:r w:rsidRPr="008919D3">
              <w:rPr>
                <w:sz w:val="20"/>
                <w:szCs w:val="20"/>
              </w:rPr>
              <w:t>3.6.3 Conducere Asociaţii Profesionale</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F171445" w14:textId="77777777" w:rsidR="003C1042" w:rsidRPr="008919D3" w:rsidRDefault="003C1042" w:rsidP="00993144">
            <w:pPr>
              <w:spacing w:line="264" w:lineRule="auto"/>
              <w:rPr>
                <w:sz w:val="20"/>
                <w:szCs w:val="20"/>
              </w:rPr>
            </w:pPr>
            <w:r w:rsidRPr="008919D3">
              <w:rPr>
                <w:sz w:val="20"/>
                <w:szCs w:val="20"/>
              </w:rPr>
              <w:t>3.6.3.1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37169AA" w14:textId="77777777" w:rsidR="003C1042" w:rsidRPr="008919D3" w:rsidRDefault="003C1042" w:rsidP="00993144">
            <w:pPr>
              <w:spacing w:line="264" w:lineRule="auto"/>
              <w:rPr>
                <w:sz w:val="20"/>
                <w:szCs w:val="20"/>
              </w:rPr>
            </w:pPr>
            <w:r w:rsidRPr="008919D3">
              <w:rPr>
                <w:sz w:val="20"/>
                <w:szCs w:val="20"/>
              </w:rPr>
              <w:t>30</w:t>
            </w:r>
          </w:p>
        </w:tc>
        <w:tc>
          <w:tcPr>
            <w:tcW w:w="583" w:type="pct"/>
            <w:tcBorders>
              <w:top w:val="single" w:sz="4" w:space="0" w:color="00000A"/>
              <w:left w:val="single" w:sz="4" w:space="0" w:color="00000A"/>
              <w:bottom w:val="single" w:sz="4" w:space="0" w:color="00000A"/>
              <w:right w:val="single" w:sz="4" w:space="0" w:color="00000A"/>
            </w:tcBorders>
          </w:tcPr>
          <w:p w14:paraId="60EF8D5A" w14:textId="77777777" w:rsidR="003C1042" w:rsidRPr="008919D3" w:rsidRDefault="003C1042" w:rsidP="00993144">
            <w:pPr>
              <w:spacing w:line="264" w:lineRule="auto"/>
              <w:rPr>
                <w:sz w:val="20"/>
                <w:szCs w:val="20"/>
              </w:rPr>
            </w:pPr>
          </w:p>
        </w:tc>
      </w:tr>
      <w:tr w:rsidR="003C1042" w:rsidRPr="008919D3" w14:paraId="510B1D18"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73AC5B8"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4BFE6C0"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1045BD3"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F435BBC"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62309F8" w14:textId="77777777" w:rsidR="003C1042" w:rsidRPr="008919D3" w:rsidRDefault="003C1042" w:rsidP="00993144">
            <w:pPr>
              <w:spacing w:line="264" w:lineRule="auto"/>
              <w:rPr>
                <w:sz w:val="20"/>
                <w:szCs w:val="20"/>
              </w:rPr>
            </w:pPr>
            <w:r w:rsidRPr="008919D3">
              <w:rPr>
                <w:sz w:val="20"/>
                <w:szCs w:val="20"/>
              </w:rPr>
              <w:t>3.6.3.2 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9427029"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44D596E8" w14:textId="77777777" w:rsidR="003C1042" w:rsidRPr="008919D3" w:rsidRDefault="003C1042" w:rsidP="00993144">
            <w:pPr>
              <w:spacing w:line="264" w:lineRule="auto"/>
              <w:rPr>
                <w:sz w:val="20"/>
                <w:szCs w:val="20"/>
              </w:rPr>
            </w:pPr>
          </w:p>
        </w:tc>
      </w:tr>
      <w:tr w:rsidR="003C1042" w:rsidRPr="008919D3" w14:paraId="0A40474C"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2680141"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B04E4CA"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5CA12D7" w14:textId="77777777" w:rsidR="003C1042" w:rsidRPr="008919D3" w:rsidRDefault="003C1042" w:rsidP="00993144">
            <w:pPr>
              <w:spacing w:line="264" w:lineRule="auto"/>
              <w:rPr>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1441ACCE" w14:textId="77777777" w:rsidR="003C1042" w:rsidRPr="008919D3" w:rsidRDefault="003C1042" w:rsidP="00993144">
            <w:pPr>
              <w:spacing w:line="264" w:lineRule="auto"/>
              <w:rPr>
                <w:sz w:val="20"/>
                <w:szCs w:val="20"/>
              </w:rPr>
            </w:pPr>
            <w:r w:rsidRPr="008919D3">
              <w:rPr>
                <w:sz w:val="20"/>
                <w:szCs w:val="20"/>
              </w:rPr>
              <w:t>3.6.4 Asociaţii profesionale</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68F277D" w14:textId="77777777" w:rsidR="003C1042" w:rsidRPr="008919D3" w:rsidRDefault="003C1042" w:rsidP="00993144">
            <w:pPr>
              <w:spacing w:line="264" w:lineRule="auto"/>
              <w:rPr>
                <w:sz w:val="20"/>
                <w:szCs w:val="20"/>
              </w:rPr>
            </w:pPr>
            <w:r w:rsidRPr="008919D3">
              <w:rPr>
                <w:sz w:val="20"/>
                <w:szCs w:val="20"/>
              </w:rPr>
              <w:t>3.6.4.1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CEAB948" w14:textId="77777777" w:rsidR="003C1042" w:rsidRPr="008919D3" w:rsidRDefault="003C1042" w:rsidP="00993144">
            <w:pPr>
              <w:spacing w:line="264" w:lineRule="auto"/>
              <w:rPr>
                <w:sz w:val="20"/>
                <w:szCs w:val="20"/>
              </w:rPr>
            </w:pPr>
            <w:r w:rsidRPr="008919D3">
              <w:rPr>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43D2D4F3" w14:textId="77777777" w:rsidR="003C1042" w:rsidRPr="008919D3" w:rsidRDefault="003C1042" w:rsidP="00993144">
            <w:pPr>
              <w:spacing w:line="264" w:lineRule="auto"/>
              <w:rPr>
                <w:sz w:val="20"/>
                <w:szCs w:val="20"/>
              </w:rPr>
            </w:pPr>
          </w:p>
        </w:tc>
      </w:tr>
      <w:tr w:rsidR="003C1042" w:rsidRPr="008919D3" w14:paraId="3DF520FA"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EFBD9FE"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EE6C5A1"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638A1F4"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5AA0034"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5D6C0C1" w14:textId="77777777" w:rsidR="003C1042" w:rsidRPr="008919D3" w:rsidRDefault="003C1042" w:rsidP="00993144">
            <w:pPr>
              <w:spacing w:line="264" w:lineRule="auto"/>
              <w:rPr>
                <w:sz w:val="20"/>
                <w:szCs w:val="20"/>
              </w:rPr>
            </w:pPr>
            <w:r w:rsidRPr="008919D3">
              <w:rPr>
                <w:sz w:val="20"/>
                <w:szCs w:val="20"/>
              </w:rPr>
              <w:t>3.6.4.2 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AAD7B4F" w14:textId="77777777" w:rsidR="003C1042" w:rsidRPr="008919D3" w:rsidRDefault="003C1042" w:rsidP="00993144">
            <w:pPr>
              <w:spacing w:line="264" w:lineRule="auto"/>
              <w:rPr>
                <w:sz w:val="20"/>
                <w:szCs w:val="20"/>
              </w:rPr>
            </w:pPr>
            <w:r w:rsidRPr="008919D3">
              <w:rPr>
                <w:sz w:val="20"/>
                <w:szCs w:val="20"/>
              </w:rPr>
              <w:t>3</w:t>
            </w:r>
          </w:p>
        </w:tc>
        <w:tc>
          <w:tcPr>
            <w:tcW w:w="583" w:type="pct"/>
            <w:tcBorders>
              <w:top w:val="single" w:sz="4" w:space="0" w:color="00000A"/>
              <w:left w:val="single" w:sz="4" w:space="0" w:color="00000A"/>
              <w:bottom w:val="single" w:sz="4" w:space="0" w:color="00000A"/>
              <w:right w:val="single" w:sz="4" w:space="0" w:color="00000A"/>
            </w:tcBorders>
          </w:tcPr>
          <w:p w14:paraId="1C6085AE" w14:textId="77777777" w:rsidR="003C1042" w:rsidRPr="008919D3" w:rsidRDefault="003C1042" w:rsidP="00993144">
            <w:pPr>
              <w:spacing w:line="264" w:lineRule="auto"/>
              <w:rPr>
                <w:sz w:val="20"/>
                <w:szCs w:val="20"/>
              </w:rPr>
            </w:pPr>
          </w:p>
        </w:tc>
      </w:tr>
      <w:tr w:rsidR="003C1042" w:rsidRPr="008919D3" w14:paraId="5961A11B"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FFEFC92"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42C6080"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57F0B41" w14:textId="77777777" w:rsidR="003C1042" w:rsidRPr="008919D3" w:rsidRDefault="003C1042" w:rsidP="00993144">
            <w:pPr>
              <w:spacing w:line="264" w:lineRule="auto"/>
              <w:rPr>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55DFA716" w14:textId="77777777" w:rsidR="003C1042" w:rsidRPr="007E4EA0" w:rsidRDefault="003C1042" w:rsidP="00993144">
            <w:pPr>
              <w:spacing w:line="264" w:lineRule="auto"/>
              <w:rPr>
                <w:sz w:val="20"/>
                <w:szCs w:val="20"/>
                <w:lang w:val="pt-BR"/>
              </w:rPr>
            </w:pPr>
            <w:r w:rsidRPr="007E4EA0">
              <w:rPr>
                <w:sz w:val="20"/>
                <w:szCs w:val="20"/>
                <w:lang w:val="pt-BR"/>
              </w:rPr>
              <w:t>3.6.5 Organizaţii în domeniul Educaţiei şi Cercetării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019D51B" w14:textId="77777777" w:rsidR="003C1042" w:rsidRPr="008919D3" w:rsidRDefault="003C1042" w:rsidP="00993144">
            <w:pPr>
              <w:spacing w:line="264" w:lineRule="auto"/>
              <w:rPr>
                <w:sz w:val="20"/>
                <w:szCs w:val="20"/>
              </w:rPr>
            </w:pPr>
            <w:r w:rsidRPr="008919D3">
              <w:rPr>
                <w:sz w:val="20"/>
                <w:szCs w:val="20"/>
              </w:rPr>
              <w:t>3.6.5.1 Conducere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A1125AD"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7EDF58E1" w14:textId="77777777" w:rsidR="003C1042" w:rsidRPr="008919D3" w:rsidRDefault="003C1042" w:rsidP="00993144">
            <w:pPr>
              <w:spacing w:line="264" w:lineRule="auto"/>
              <w:rPr>
                <w:sz w:val="20"/>
                <w:szCs w:val="20"/>
              </w:rPr>
            </w:pPr>
          </w:p>
        </w:tc>
      </w:tr>
      <w:tr w:rsidR="003C1042" w:rsidRPr="008919D3" w14:paraId="5DECB3F1"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16E5BE8"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1C8979D"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76D550E"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864A698"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857EB03" w14:textId="77777777" w:rsidR="003C1042" w:rsidRPr="008919D3" w:rsidRDefault="003C1042" w:rsidP="00993144">
            <w:pPr>
              <w:spacing w:line="264" w:lineRule="auto"/>
              <w:rPr>
                <w:sz w:val="20"/>
                <w:szCs w:val="20"/>
              </w:rPr>
            </w:pPr>
            <w:r w:rsidRPr="008919D3">
              <w:rPr>
                <w:sz w:val="20"/>
                <w:szCs w:val="20"/>
              </w:rPr>
              <w:t>3.6.5.2 Membru</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FDFAB1B" w14:textId="77777777" w:rsidR="003C1042" w:rsidRPr="008919D3" w:rsidRDefault="003C1042" w:rsidP="00993144">
            <w:pPr>
              <w:spacing w:line="264" w:lineRule="auto"/>
              <w:rPr>
                <w:sz w:val="20"/>
                <w:szCs w:val="20"/>
              </w:rPr>
            </w:pPr>
            <w:r w:rsidRPr="008919D3">
              <w:rPr>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52B3FC8E" w14:textId="77777777" w:rsidR="003C1042" w:rsidRPr="008919D3" w:rsidRDefault="003C1042" w:rsidP="00993144">
            <w:pPr>
              <w:spacing w:line="264" w:lineRule="auto"/>
              <w:rPr>
                <w:sz w:val="20"/>
                <w:szCs w:val="20"/>
              </w:rPr>
            </w:pPr>
          </w:p>
        </w:tc>
      </w:tr>
      <w:tr w:rsidR="003C1042" w:rsidRPr="002647D7" w14:paraId="6E86D553" w14:textId="77777777" w:rsidTr="00993144">
        <w:tc>
          <w:tcPr>
            <w:tcW w:w="5000" w:type="pct"/>
            <w:gridSpan w:val="7"/>
            <w:tcBorders>
              <w:top w:val="single" w:sz="4" w:space="0" w:color="00000A"/>
              <w:left w:val="single" w:sz="4" w:space="0" w:color="00000A"/>
              <w:bottom w:val="single" w:sz="4" w:space="0" w:color="00000A"/>
              <w:right w:val="single" w:sz="4" w:space="0" w:color="00000A"/>
            </w:tcBorders>
            <w:shd w:val="clear" w:color="auto" w:fill="auto"/>
          </w:tcPr>
          <w:p w14:paraId="5CC01504" w14:textId="77777777" w:rsidR="003C1042" w:rsidRPr="007E4EA0" w:rsidRDefault="003C1042" w:rsidP="00993144">
            <w:pPr>
              <w:spacing w:line="264" w:lineRule="auto"/>
              <w:rPr>
                <w:sz w:val="20"/>
                <w:szCs w:val="20"/>
                <w:lang w:val="pt-BR"/>
              </w:rPr>
            </w:pPr>
            <w:r w:rsidRPr="007E4EA0">
              <w:rPr>
                <w:sz w:val="20"/>
                <w:szCs w:val="20"/>
                <w:lang w:val="pt-BR"/>
              </w:rPr>
              <w:t>*) de la ultima promovare pentru posturi didactice și de cercetare sau în ultimii 5 ani pentru candidații din afara sistemului de învățământ; pentru abilitare: de la ultima promovare sau în ultimii 5 ani</w:t>
            </w:r>
          </w:p>
          <w:p w14:paraId="4FF32CF1" w14:textId="77777777" w:rsidR="003C1042" w:rsidRPr="007E4EA0" w:rsidRDefault="003C1042" w:rsidP="00993144">
            <w:pPr>
              <w:spacing w:line="264" w:lineRule="auto"/>
              <w:rPr>
                <w:sz w:val="20"/>
                <w:szCs w:val="20"/>
                <w:lang w:val="pt-BR"/>
              </w:rPr>
            </w:pPr>
            <w:r w:rsidRPr="007E4EA0">
              <w:rPr>
                <w:sz w:val="20"/>
                <w:szCs w:val="20"/>
                <w:lang w:val="pt-BR"/>
              </w:rPr>
              <w:t>**) bazele de date internaționale (BDI) luate în considerare pentru articolele publicate în reviste și publicate în volumele unor manifestări științifice, cu excepția articolelor publicate în revistele cotate ISI sunt cele recunoscute pe plan științific internațional precum : ACM, Cabi, CEEOL, CiteSeerX, Compendex/Engineering Village, Genamics, GeoBase, GEOREF, IEEE Xplore, IFAC-PaperOnLine, Index Copernicus, INSPEC/IET, J-Gate, Library of Congress, MathSciNet, ProQuest, PubMed, Referativnai Jurnal, RePEc, Elsevier/Scopus, Elsevier/ScienceDirect, Springerlink, Ulrichsweb, WorldCat, Wiley, Zenodo, Zentralșblat, Scientific.net, Seek Digital Library. De asemenea sunt luate în considerare și alte baze de date recunoscute CNCS, iar în privința revistelor buletinele științifice cotate CNCS B+.</w:t>
            </w:r>
          </w:p>
          <w:p w14:paraId="3F10085F" w14:textId="77777777" w:rsidR="003C1042" w:rsidRPr="002B4E6E" w:rsidRDefault="003C1042" w:rsidP="00993144">
            <w:pPr>
              <w:spacing w:line="264" w:lineRule="auto"/>
              <w:rPr>
                <w:sz w:val="20"/>
                <w:szCs w:val="20"/>
                <w:lang w:val="es-ES"/>
              </w:rPr>
            </w:pPr>
            <w:r w:rsidRPr="002B4E6E">
              <w:rPr>
                <w:sz w:val="20"/>
                <w:szCs w:val="20"/>
                <w:lang w:val="es-ES"/>
              </w:rPr>
              <w:t>***) Se va lua în considerare din bugetul total al proiectului, suma care revine instituției din partea căreia este Responsabil, calculată în cursul de schimb oficial la data contractării.</w:t>
            </w:r>
          </w:p>
          <w:p w14:paraId="651DF0C9" w14:textId="77777777" w:rsidR="003C1042" w:rsidRPr="002B4E6E" w:rsidRDefault="003C1042" w:rsidP="00993144">
            <w:pPr>
              <w:spacing w:line="264" w:lineRule="auto"/>
              <w:rPr>
                <w:sz w:val="20"/>
                <w:szCs w:val="20"/>
                <w:lang w:val="es-ES"/>
              </w:rPr>
            </w:pPr>
            <w:r w:rsidRPr="002B4E6E">
              <w:rPr>
                <w:sz w:val="20"/>
                <w:szCs w:val="20"/>
                <w:lang w:val="es-ES"/>
              </w:rPr>
              <w:t xml:space="preserve">****) Se aplică doar începând din 2018 și se referă la întreaga activitate; </w:t>
            </w:r>
          </w:p>
          <w:p w14:paraId="48AB4BC6" w14:textId="77777777" w:rsidR="003C1042" w:rsidRPr="002B4E6E" w:rsidRDefault="003C1042" w:rsidP="00993144">
            <w:pPr>
              <w:spacing w:line="264" w:lineRule="auto"/>
              <w:rPr>
                <w:sz w:val="20"/>
                <w:szCs w:val="20"/>
                <w:lang w:val="es-ES"/>
              </w:rPr>
            </w:pPr>
            <w:r w:rsidRPr="002B4E6E">
              <w:rPr>
                <w:sz w:val="20"/>
                <w:szCs w:val="20"/>
                <w:lang w:val="es-ES"/>
              </w:rPr>
              <w:t>*****) Factorul de impact în anul publicării.</w:t>
            </w:r>
          </w:p>
        </w:tc>
      </w:tr>
    </w:tbl>
    <w:p w14:paraId="45B2CEA8" w14:textId="77777777" w:rsidR="003C1042" w:rsidRPr="002B4E6E" w:rsidRDefault="003C1042" w:rsidP="003C1042">
      <w:pPr>
        <w:jc w:val="center"/>
        <w:rPr>
          <w:lang w:val="es-ES"/>
        </w:rPr>
      </w:pPr>
    </w:p>
    <w:p w14:paraId="77AEE675" w14:textId="77777777" w:rsidR="003C1042" w:rsidRPr="002B4E6E" w:rsidRDefault="003C1042" w:rsidP="003C1042">
      <w:pPr>
        <w:ind w:firstLine="708"/>
        <w:jc w:val="both"/>
        <w:rPr>
          <w:lang w:val="es-ES"/>
        </w:rPr>
      </w:pPr>
      <w:r w:rsidRPr="002B4E6E">
        <w:rPr>
          <w:b/>
          <w:lang w:val="es-ES"/>
        </w:rPr>
        <w:t xml:space="preserve">2. Calculul punctajului </w:t>
      </w:r>
    </w:p>
    <w:p w14:paraId="2FC68D1F" w14:textId="77777777" w:rsidR="003C1042" w:rsidRPr="002B4E6E" w:rsidRDefault="003C1042" w:rsidP="003C1042">
      <w:pPr>
        <w:jc w:val="both"/>
        <w:rPr>
          <w:lang w:val="es-ES"/>
        </w:rPr>
      </w:pPr>
      <w:r w:rsidRPr="002B4E6E">
        <w:rPr>
          <w:lang w:val="es-ES"/>
        </w:rPr>
        <w:t>Calculul punctajului se realizează prin însumarea în cadrul fiecărei categorii de activități p (p=1,2,3)  a punctajelor specifice tipului activităților listate (i).</w:t>
      </w:r>
    </w:p>
    <w:p w14:paraId="6F209DA6" w14:textId="77777777" w:rsidR="003C1042" w:rsidRPr="002B4E6E" w:rsidRDefault="003C1042" w:rsidP="003C1042">
      <w:pPr>
        <w:jc w:val="both"/>
        <w:rPr>
          <w:lang w:val="es-ES"/>
        </w:rPr>
      </w:pPr>
      <w:r w:rsidRPr="002B4E6E">
        <w:rPr>
          <w:lang w:val="es-ES"/>
        </w:rPr>
        <w:t xml:space="preserve">Pentru activități multiple în cadrul aceluiași tip de activitate punctajul se calculează prin multiplicarea indicatorului unitar </w:t>
      </w:r>
      <w:r w:rsidRPr="008919D3">
        <w:rPr>
          <w:position w:val="-12"/>
        </w:rPr>
        <w:object w:dxaOrig="340" w:dyaOrig="320" w14:anchorId="349AB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8pt" o:ole="" filled="t">
            <v:fill color2="black"/>
            <v:imagedata r:id="rId12" o:title=""/>
          </v:shape>
          <o:OLEObject Type="Embed" ProgID="Equation.3" ShapeID="_x0000_i1025" DrawAspect="Content" ObjectID="_1794663191" r:id="rId13"/>
        </w:object>
      </w:r>
      <w:r w:rsidRPr="002B4E6E">
        <w:rPr>
          <w:lang w:val="es-ES"/>
        </w:rPr>
        <w:t xml:space="preserve"> specific tipului de activitate cu numărul </w:t>
      </w:r>
      <w:r w:rsidRPr="008919D3">
        <w:rPr>
          <w:position w:val="-12"/>
        </w:rPr>
        <w:object w:dxaOrig="340" w:dyaOrig="320" w14:anchorId="2EBBFB07">
          <v:shape id="_x0000_i1026" type="#_x0000_t75" style="width:14.4pt;height:18pt" o:ole="" filled="t">
            <v:fill color2="black"/>
            <v:imagedata r:id="rId14" o:title=""/>
          </v:shape>
          <o:OLEObject Type="Embed" ProgID="Equation.3" ShapeID="_x0000_i1026" DrawAspect="Content" ObjectID="_1794663192" r:id="rId15"/>
        </w:object>
      </w:r>
      <w:r w:rsidRPr="002B4E6E">
        <w:rPr>
          <w:lang w:val="es-ES"/>
        </w:rPr>
        <w:t xml:space="preserve"> al activităților de acel tip: </w:t>
      </w:r>
      <w:r w:rsidRPr="008919D3">
        <w:rPr>
          <w:position w:val="-12"/>
        </w:rPr>
        <w:object w:dxaOrig="1200" w:dyaOrig="320" w14:anchorId="7C9A1A8C">
          <v:shape id="_x0000_i1027" type="#_x0000_t75" style="width:62.4pt;height:18pt" o:ole="" filled="t">
            <v:fill color2="black"/>
            <v:imagedata r:id="rId16" o:title=""/>
          </v:shape>
          <o:OLEObject Type="Embed" ProgID="Equation.3" ShapeID="_x0000_i1027" DrawAspect="Content" ObjectID="_1794663193" r:id="rId17"/>
        </w:object>
      </w:r>
      <w:r w:rsidRPr="002B4E6E">
        <w:rPr>
          <w:lang w:val="es-ES"/>
        </w:rPr>
        <w:t xml:space="preserve">Formula de calcul al indicelui de merit total </w:t>
      </w:r>
      <w:r w:rsidRPr="008919D3">
        <w:rPr>
          <w:position w:val="-6"/>
        </w:rPr>
        <w:object w:dxaOrig="1579" w:dyaOrig="260" w14:anchorId="3EF9795A">
          <v:shape id="_x0000_i1028" type="#_x0000_t75" style="width:69pt;height:12.6pt" o:ole="" filled="t">
            <v:fill color2="black"/>
            <v:imagedata r:id="rId18" o:title=""/>
          </v:shape>
          <o:OLEObject Type="Embed" ProgID="Equation.3" ShapeID="_x0000_i1028" DrawAspect="Content" ObjectID="_1794663194" r:id="rId19"/>
        </w:object>
      </w:r>
      <w:r w:rsidRPr="002B4E6E">
        <w:rPr>
          <w:lang w:val="es-ES"/>
        </w:rPr>
        <w:t>va fi:</w:t>
      </w:r>
    </w:p>
    <w:p w14:paraId="514CDCC5" w14:textId="77777777" w:rsidR="003C1042" w:rsidRPr="002B4E6E" w:rsidRDefault="003C1042" w:rsidP="003C1042">
      <w:pPr>
        <w:jc w:val="both"/>
        <w:rPr>
          <w:lang w:val="es-ES"/>
        </w:rPr>
      </w:pPr>
    </w:p>
    <w:p w14:paraId="0CBE47F6" w14:textId="77777777" w:rsidR="003C1042" w:rsidRPr="008919D3" w:rsidRDefault="003C1042" w:rsidP="003C1042">
      <w:pPr>
        <w:jc w:val="center"/>
      </w:pPr>
      <w:r w:rsidRPr="008919D3">
        <w:rPr>
          <w:position w:val="-30"/>
        </w:rPr>
        <w:object w:dxaOrig="3120" w:dyaOrig="560" w14:anchorId="03B13B5B">
          <v:shape id="_x0000_i1029" type="#_x0000_t75" style="width:150.6pt;height:33pt" o:ole="" filled="t">
            <v:fill color2="black"/>
            <v:imagedata r:id="rId20" o:title=""/>
          </v:shape>
          <o:OLEObject Type="Embed" ProgID="Equation.3" ShapeID="_x0000_i1029" DrawAspect="Content" ObjectID="_1794663195" r:id="rId2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2795"/>
        <w:gridCol w:w="2258"/>
        <w:gridCol w:w="1546"/>
        <w:gridCol w:w="1018"/>
        <w:gridCol w:w="1259"/>
      </w:tblGrid>
      <w:tr w:rsidR="00573260" w:rsidRPr="008919D3" w14:paraId="2FCF8B61" w14:textId="77777777" w:rsidTr="00573260">
        <w:trPr>
          <w:trHeight w:val="255"/>
          <w:jc w:val="center"/>
        </w:trPr>
        <w:tc>
          <w:tcPr>
            <w:tcW w:w="887" w:type="dxa"/>
            <w:vMerge w:val="restart"/>
            <w:tcBorders>
              <w:top w:val="single" w:sz="4" w:space="0" w:color="auto"/>
              <w:left w:val="single" w:sz="4" w:space="0" w:color="auto"/>
              <w:right w:val="single" w:sz="4" w:space="0" w:color="auto"/>
            </w:tcBorders>
            <w:vAlign w:val="center"/>
            <w:hideMark/>
          </w:tcPr>
          <w:p w14:paraId="7ADB6C66" w14:textId="77777777" w:rsidR="00573260" w:rsidRPr="008919D3" w:rsidRDefault="00573260" w:rsidP="00993144">
            <w:pPr>
              <w:spacing w:line="250" w:lineRule="auto"/>
              <w:jc w:val="center"/>
              <w:rPr>
                <w:sz w:val="20"/>
                <w:szCs w:val="20"/>
              </w:rPr>
            </w:pPr>
            <w:r w:rsidRPr="008919D3">
              <w:rPr>
                <w:sz w:val="20"/>
                <w:szCs w:val="20"/>
              </w:rPr>
              <w:t>Nr. crt.</w:t>
            </w:r>
          </w:p>
        </w:tc>
        <w:tc>
          <w:tcPr>
            <w:tcW w:w="8876" w:type="dxa"/>
            <w:gridSpan w:val="5"/>
            <w:tcBorders>
              <w:top w:val="single" w:sz="4" w:space="0" w:color="auto"/>
              <w:left w:val="single" w:sz="4" w:space="0" w:color="auto"/>
              <w:bottom w:val="single" w:sz="4" w:space="0" w:color="auto"/>
              <w:right w:val="single" w:sz="4" w:space="0" w:color="auto"/>
            </w:tcBorders>
            <w:vAlign w:val="center"/>
          </w:tcPr>
          <w:p w14:paraId="652241B9" w14:textId="77777777" w:rsidR="00573260" w:rsidRPr="008919D3" w:rsidRDefault="00573260" w:rsidP="00993144">
            <w:pPr>
              <w:spacing w:line="250" w:lineRule="auto"/>
              <w:jc w:val="center"/>
              <w:rPr>
                <w:sz w:val="20"/>
                <w:szCs w:val="20"/>
              </w:rPr>
            </w:pPr>
            <w:r w:rsidRPr="008919D3">
              <w:rPr>
                <w:sz w:val="20"/>
                <w:szCs w:val="20"/>
              </w:rPr>
              <w:t>Categoria</w:t>
            </w:r>
          </w:p>
        </w:tc>
      </w:tr>
      <w:tr w:rsidR="00573260" w:rsidRPr="008919D3" w14:paraId="3834E91D" w14:textId="77777777" w:rsidTr="00573260">
        <w:trPr>
          <w:trHeight w:val="617"/>
          <w:jc w:val="center"/>
        </w:trPr>
        <w:tc>
          <w:tcPr>
            <w:tcW w:w="887" w:type="dxa"/>
            <w:vMerge/>
            <w:tcBorders>
              <w:left w:val="single" w:sz="4" w:space="0" w:color="auto"/>
              <w:right w:val="single" w:sz="4" w:space="0" w:color="auto"/>
            </w:tcBorders>
            <w:vAlign w:val="center"/>
            <w:hideMark/>
          </w:tcPr>
          <w:p w14:paraId="4822E380" w14:textId="77777777" w:rsidR="00573260" w:rsidRPr="008919D3" w:rsidRDefault="00573260" w:rsidP="00993144">
            <w:pPr>
              <w:spacing w:line="250" w:lineRule="auto"/>
              <w:jc w:val="center"/>
              <w:rPr>
                <w:sz w:val="20"/>
                <w:szCs w:val="20"/>
              </w:rPr>
            </w:pPr>
          </w:p>
        </w:tc>
        <w:tc>
          <w:tcPr>
            <w:tcW w:w="2795" w:type="dxa"/>
            <w:vMerge w:val="restart"/>
            <w:tcBorders>
              <w:top w:val="single" w:sz="4" w:space="0" w:color="auto"/>
              <w:left w:val="single" w:sz="4" w:space="0" w:color="auto"/>
              <w:right w:val="single" w:sz="4" w:space="0" w:color="auto"/>
            </w:tcBorders>
            <w:vAlign w:val="center"/>
            <w:hideMark/>
          </w:tcPr>
          <w:p w14:paraId="7D7E887A" w14:textId="77777777" w:rsidR="00573260" w:rsidRPr="008919D3" w:rsidRDefault="00573260" w:rsidP="00993144">
            <w:pPr>
              <w:spacing w:line="250" w:lineRule="auto"/>
              <w:jc w:val="center"/>
              <w:rPr>
                <w:sz w:val="20"/>
                <w:szCs w:val="20"/>
              </w:rPr>
            </w:pPr>
            <w:r w:rsidRPr="008919D3">
              <w:rPr>
                <w:sz w:val="20"/>
                <w:szCs w:val="20"/>
              </w:rPr>
              <w:t>Domeniul de activitate</w:t>
            </w:r>
          </w:p>
        </w:tc>
        <w:tc>
          <w:tcPr>
            <w:tcW w:w="6081" w:type="dxa"/>
            <w:gridSpan w:val="4"/>
            <w:tcBorders>
              <w:top w:val="single" w:sz="4" w:space="0" w:color="auto"/>
              <w:left w:val="single" w:sz="4" w:space="0" w:color="auto"/>
              <w:right w:val="single" w:sz="4" w:space="0" w:color="auto"/>
            </w:tcBorders>
            <w:vAlign w:val="center"/>
            <w:hideMark/>
          </w:tcPr>
          <w:p w14:paraId="7A46AE7F" w14:textId="77777777" w:rsidR="00573260" w:rsidRPr="008919D3" w:rsidRDefault="00573260" w:rsidP="00993144">
            <w:pPr>
              <w:spacing w:line="250" w:lineRule="auto"/>
              <w:jc w:val="center"/>
              <w:rPr>
                <w:sz w:val="20"/>
                <w:szCs w:val="20"/>
                <w:lang w:val="ro-RO"/>
              </w:rPr>
            </w:pPr>
            <w:r w:rsidRPr="008919D3">
              <w:rPr>
                <w:sz w:val="20"/>
                <w:szCs w:val="20"/>
              </w:rPr>
              <w:t>Conferenţiar</w:t>
            </w:r>
          </w:p>
        </w:tc>
      </w:tr>
      <w:tr w:rsidR="00573260" w:rsidRPr="008919D3" w14:paraId="744724E4" w14:textId="77777777" w:rsidTr="00573260">
        <w:trPr>
          <w:trHeight w:val="617"/>
          <w:jc w:val="center"/>
        </w:trPr>
        <w:tc>
          <w:tcPr>
            <w:tcW w:w="887" w:type="dxa"/>
            <w:vMerge/>
            <w:tcBorders>
              <w:left w:val="single" w:sz="4" w:space="0" w:color="auto"/>
              <w:right w:val="single" w:sz="4" w:space="0" w:color="auto"/>
            </w:tcBorders>
            <w:vAlign w:val="center"/>
            <w:hideMark/>
          </w:tcPr>
          <w:p w14:paraId="60DFC89D" w14:textId="77777777" w:rsidR="00573260" w:rsidRPr="008919D3" w:rsidRDefault="00573260" w:rsidP="00993144">
            <w:pPr>
              <w:spacing w:line="250" w:lineRule="auto"/>
              <w:jc w:val="center"/>
              <w:rPr>
                <w:sz w:val="20"/>
                <w:szCs w:val="20"/>
              </w:rPr>
            </w:pPr>
          </w:p>
        </w:tc>
        <w:tc>
          <w:tcPr>
            <w:tcW w:w="2795" w:type="dxa"/>
            <w:vMerge/>
            <w:tcBorders>
              <w:left w:val="single" w:sz="4" w:space="0" w:color="auto"/>
              <w:right w:val="single" w:sz="4" w:space="0" w:color="auto"/>
            </w:tcBorders>
            <w:vAlign w:val="center"/>
            <w:hideMark/>
          </w:tcPr>
          <w:p w14:paraId="04200907" w14:textId="77777777" w:rsidR="00573260" w:rsidRPr="008919D3" w:rsidRDefault="00573260" w:rsidP="00993144">
            <w:pPr>
              <w:spacing w:line="250" w:lineRule="auto"/>
              <w:jc w:val="center"/>
              <w:rPr>
                <w:sz w:val="20"/>
                <w:szCs w:val="20"/>
              </w:rPr>
            </w:pPr>
          </w:p>
        </w:tc>
        <w:tc>
          <w:tcPr>
            <w:tcW w:w="2258" w:type="dxa"/>
            <w:vMerge w:val="restart"/>
            <w:tcBorders>
              <w:top w:val="single" w:sz="4" w:space="0" w:color="auto"/>
              <w:left w:val="single" w:sz="4" w:space="0" w:color="auto"/>
              <w:right w:val="single" w:sz="4" w:space="0" w:color="auto"/>
            </w:tcBorders>
            <w:vAlign w:val="center"/>
            <w:hideMark/>
          </w:tcPr>
          <w:p w14:paraId="5C070AC9" w14:textId="77777777" w:rsidR="00573260" w:rsidRPr="008919D3" w:rsidRDefault="00573260" w:rsidP="00993144">
            <w:pPr>
              <w:spacing w:line="250" w:lineRule="auto"/>
              <w:jc w:val="center"/>
              <w:rPr>
                <w:sz w:val="20"/>
                <w:szCs w:val="20"/>
              </w:rPr>
            </w:pPr>
            <w:r w:rsidRPr="008919D3">
              <w:rPr>
                <w:sz w:val="20"/>
                <w:szCs w:val="20"/>
              </w:rPr>
              <w:t>Condiţii conferenţiar</w:t>
            </w:r>
          </w:p>
        </w:tc>
        <w:tc>
          <w:tcPr>
            <w:tcW w:w="1546" w:type="dxa"/>
            <w:vMerge w:val="restart"/>
            <w:tcBorders>
              <w:top w:val="single" w:sz="4" w:space="0" w:color="auto"/>
              <w:left w:val="single" w:sz="4" w:space="0" w:color="auto"/>
              <w:right w:val="single" w:sz="4" w:space="0" w:color="auto"/>
            </w:tcBorders>
            <w:vAlign w:val="center"/>
            <w:hideMark/>
          </w:tcPr>
          <w:p w14:paraId="1535B888" w14:textId="77777777" w:rsidR="00573260" w:rsidRPr="008919D3" w:rsidRDefault="00573260" w:rsidP="00993144">
            <w:pPr>
              <w:spacing w:line="250" w:lineRule="auto"/>
              <w:jc w:val="center"/>
              <w:rPr>
                <w:sz w:val="20"/>
                <w:szCs w:val="20"/>
                <w:lang w:val="ro-RO"/>
              </w:rPr>
            </w:pPr>
            <w:r w:rsidRPr="008919D3">
              <w:rPr>
                <w:sz w:val="20"/>
                <w:szCs w:val="20"/>
                <w:lang w:val="ro-RO"/>
              </w:rPr>
              <w:t>Punctaj realizat de candidat</w:t>
            </w:r>
          </w:p>
        </w:tc>
        <w:tc>
          <w:tcPr>
            <w:tcW w:w="2275" w:type="dxa"/>
            <w:gridSpan w:val="2"/>
            <w:tcBorders>
              <w:top w:val="single" w:sz="4" w:space="0" w:color="auto"/>
              <w:left w:val="single" w:sz="4" w:space="0" w:color="auto"/>
              <w:right w:val="single" w:sz="4" w:space="0" w:color="auto"/>
            </w:tcBorders>
            <w:vAlign w:val="center"/>
          </w:tcPr>
          <w:p w14:paraId="48F50861" w14:textId="77777777" w:rsidR="00573260" w:rsidRPr="008919D3" w:rsidRDefault="00573260" w:rsidP="00993144">
            <w:pPr>
              <w:spacing w:line="250" w:lineRule="auto"/>
              <w:jc w:val="center"/>
              <w:rPr>
                <w:sz w:val="20"/>
                <w:szCs w:val="20"/>
              </w:rPr>
            </w:pPr>
            <w:r w:rsidRPr="008919D3">
              <w:rPr>
                <w:sz w:val="20"/>
                <w:szCs w:val="20"/>
                <w:lang w:val="ro-RO"/>
              </w:rPr>
              <w:t>Îndeplinirea standardelor minimale naționale</w:t>
            </w:r>
          </w:p>
        </w:tc>
      </w:tr>
      <w:tr w:rsidR="00573260" w:rsidRPr="008919D3" w14:paraId="21F94FED" w14:textId="77777777" w:rsidTr="00573260">
        <w:trPr>
          <w:trHeight w:val="252"/>
          <w:jc w:val="center"/>
        </w:trPr>
        <w:tc>
          <w:tcPr>
            <w:tcW w:w="887" w:type="dxa"/>
            <w:vMerge/>
            <w:tcBorders>
              <w:left w:val="single" w:sz="4" w:space="0" w:color="auto"/>
              <w:bottom w:val="single" w:sz="4" w:space="0" w:color="auto"/>
              <w:right w:val="single" w:sz="4" w:space="0" w:color="auto"/>
            </w:tcBorders>
            <w:vAlign w:val="center"/>
            <w:hideMark/>
          </w:tcPr>
          <w:p w14:paraId="685F4313" w14:textId="77777777" w:rsidR="00573260" w:rsidRPr="008919D3" w:rsidRDefault="00573260" w:rsidP="00993144">
            <w:pPr>
              <w:spacing w:line="250" w:lineRule="auto"/>
              <w:jc w:val="center"/>
              <w:rPr>
                <w:sz w:val="20"/>
                <w:szCs w:val="20"/>
              </w:rPr>
            </w:pPr>
          </w:p>
        </w:tc>
        <w:tc>
          <w:tcPr>
            <w:tcW w:w="2795" w:type="dxa"/>
            <w:vMerge/>
            <w:tcBorders>
              <w:left w:val="single" w:sz="4" w:space="0" w:color="auto"/>
              <w:bottom w:val="single" w:sz="4" w:space="0" w:color="auto"/>
              <w:right w:val="single" w:sz="4" w:space="0" w:color="auto"/>
            </w:tcBorders>
            <w:vAlign w:val="center"/>
            <w:hideMark/>
          </w:tcPr>
          <w:p w14:paraId="299D20AC" w14:textId="77777777" w:rsidR="00573260" w:rsidRPr="008919D3" w:rsidRDefault="00573260" w:rsidP="00993144">
            <w:pPr>
              <w:spacing w:line="250" w:lineRule="auto"/>
              <w:jc w:val="center"/>
              <w:rPr>
                <w:sz w:val="20"/>
                <w:szCs w:val="20"/>
              </w:rPr>
            </w:pPr>
          </w:p>
        </w:tc>
        <w:tc>
          <w:tcPr>
            <w:tcW w:w="2258" w:type="dxa"/>
            <w:vMerge/>
            <w:tcBorders>
              <w:left w:val="single" w:sz="4" w:space="0" w:color="auto"/>
              <w:bottom w:val="single" w:sz="4" w:space="0" w:color="auto"/>
              <w:right w:val="single" w:sz="4" w:space="0" w:color="auto"/>
            </w:tcBorders>
            <w:vAlign w:val="center"/>
            <w:hideMark/>
          </w:tcPr>
          <w:p w14:paraId="0BFB2820" w14:textId="77777777" w:rsidR="00573260" w:rsidRPr="008919D3" w:rsidRDefault="00573260" w:rsidP="00993144">
            <w:pPr>
              <w:spacing w:line="250" w:lineRule="auto"/>
              <w:jc w:val="center"/>
              <w:rPr>
                <w:sz w:val="20"/>
                <w:szCs w:val="20"/>
              </w:rPr>
            </w:pPr>
          </w:p>
        </w:tc>
        <w:tc>
          <w:tcPr>
            <w:tcW w:w="1546" w:type="dxa"/>
            <w:vMerge/>
            <w:tcBorders>
              <w:left w:val="single" w:sz="4" w:space="0" w:color="auto"/>
              <w:bottom w:val="single" w:sz="4" w:space="0" w:color="auto"/>
              <w:right w:val="single" w:sz="4" w:space="0" w:color="auto"/>
            </w:tcBorders>
            <w:vAlign w:val="center"/>
            <w:hideMark/>
          </w:tcPr>
          <w:p w14:paraId="3D3F0B99" w14:textId="77777777" w:rsidR="00573260" w:rsidRPr="008919D3" w:rsidRDefault="00573260" w:rsidP="00993144">
            <w:pPr>
              <w:spacing w:line="250" w:lineRule="auto"/>
              <w:jc w:val="center"/>
              <w:rPr>
                <w:sz w:val="20"/>
                <w:szCs w:val="20"/>
              </w:rPr>
            </w:pPr>
          </w:p>
        </w:tc>
        <w:tc>
          <w:tcPr>
            <w:tcW w:w="1018" w:type="dxa"/>
            <w:tcBorders>
              <w:top w:val="single" w:sz="4" w:space="0" w:color="auto"/>
              <w:left w:val="single" w:sz="4" w:space="0" w:color="auto"/>
              <w:right w:val="single" w:sz="4" w:space="0" w:color="auto"/>
            </w:tcBorders>
            <w:vAlign w:val="center"/>
          </w:tcPr>
          <w:p w14:paraId="36ACBA5C" w14:textId="77777777" w:rsidR="00573260" w:rsidRPr="008919D3" w:rsidRDefault="00573260" w:rsidP="00993144">
            <w:pPr>
              <w:spacing w:line="250" w:lineRule="auto"/>
              <w:jc w:val="center"/>
              <w:rPr>
                <w:sz w:val="20"/>
                <w:szCs w:val="20"/>
                <w:lang w:val="ro-RO"/>
              </w:rPr>
            </w:pPr>
            <w:r w:rsidRPr="008919D3">
              <w:rPr>
                <w:sz w:val="20"/>
                <w:szCs w:val="20"/>
                <w:lang w:val="ro-RO"/>
              </w:rPr>
              <w:t>DA</w:t>
            </w:r>
          </w:p>
        </w:tc>
        <w:tc>
          <w:tcPr>
            <w:tcW w:w="1257" w:type="dxa"/>
            <w:tcBorders>
              <w:top w:val="single" w:sz="4" w:space="0" w:color="auto"/>
              <w:left w:val="single" w:sz="4" w:space="0" w:color="auto"/>
              <w:right w:val="single" w:sz="4" w:space="0" w:color="auto"/>
            </w:tcBorders>
            <w:vAlign w:val="center"/>
          </w:tcPr>
          <w:p w14:paraId="1B7623BB" w14:textId="77777777" w:rsidR="00573260" w:rsidRPr="008919D3" w:rsidRDefault="00573260" w:rsidP="00993144">
            <w:pPr>
              <w:spacing w:line="250" w:lineRule="auto"/>
              <w:jc w:val="center"/>
              <w:rPr>
                <w:sz w:val="20"/>
                <w:szCs w:val="20"/>
                <w:lang w:val="ro-RO"/>
              </w:rPr>
            </w:pPr>
            <w:r w:rsidRPr="008919D3">
              <w:rPr>
                <w:sz w:val="20"/>
                <w:szCs w:val="20"/>
                <w:lang w:val="ro-RO"/>
              </w:rPr>
              <w:t>NU</w:t>
            </w:r>
          </w:p>
        </w:tc>
      </w:tr>
      <w:tr w:rsidR="00573260" w:rsidRPr="008919D3" w14:paraId="39F4BC1C" w14:textId="77777777" w:rsidTr="00573260">
        <w:trPr>
          <w:trHeight w:val="152"/>
          <w:jc w:val="center"/>
        </w:trPr>
        <w:tc>
          <w:tcPr>
            <w:tcW w:w="887" w:type="dxa"/>
            <w:tcBorders>
              <w:top w:val="single" w:sz="4" w:space="0" w:color="auto"/>
              <w:left w:val="single" w:sz="4" w:space="0" w:color="auto"/>
              <w:bottom w:val="single" w:sz="4" w:space="0" w:color="auto"/>
              <w:right w:val="single" w:sz="4" w:space="0" w:color="auto"/>
            </w:tcBorders>
            <w:vAlign w:val="center"/>
            <w:hideMark/>
          </w:tcPr>
          <w:p w14:paraId="747C07A5" w14:textId="77777777" w:rsidR="00573260" w:rsidRPr="008919D3" w:rsidRDefault="00573260" w:rsidP="00993144">
            <w:pPr>
              <w:spacing w:line="250" w:lineRule="auto"/>
              <w:jc w:val="center"/>
              <w:rPr>
                <w:sz w:val="20"/>
                <w:szCs w:val="20"/>
              </w:rPr>
            </w:pPr>
            <w:r w:rsidRPr="008919D3">
              <w:rPr>
                <w:sz w:val="20"/>
                <w:szCs w:val="20"/>
              </w:rPr>
              <w:t>1.</w:t>
            </w:r>
          </w:p>
        </w:tc>
        <w:tc>
          <w:tcPr>
            <w:tcW w:w="2795" w:type="dxa"/>
            <w:tcBorders>
              <w:top w:val="single" w:sz="4" w:space="0" w:color="auto"/>
              <w:left w:val="single" w:sz="4" w:space="0" w:color="auto"/>
              <w:bottom w:val="single" w:sz="4" w:space="0" w:color="auto"/>
              <w:right w:val="single" w:sz="4" w:space="0" w:color="auto"/>
            </w:tcBorders>
            <w:vAlign w:val="center"/>
            <w:hideMark/>
          </w:tcPr>
          <w:p w14:paraId="553E28E5" w14:textId="77777777" w:rsidR="00573260" w:rsidRPr="002B4E6E" w:rsidRDefault="00573260" w:rsidP="00993144">
            <w:pPr>
              <w:spacing w:line="250" w:lineRule="auto"/>
              <w:jc w:val="center"/>
              <w:rPr>
                <w:sz w:val="20"/>
                <w:szCs w:val="20"/>
                <w:lang w:val="es-ES"/>
              </w:rPr>
            </w:pPr>
            <w:r w:rsidRPr="002B4E6E">
              <w:rPr>
                <w:sz w:val="20"/>
                <w:szCs w:val="20"/>
                <w:lang w:val="es-ES"/>
              </w:rPr>
              <w:t>Activitatea didactică şi profesională (A1)</w:t>
            </w:r>
          </w:p>
        </w:tc>
        <w:tc>
          <w:tcPr>
            <w:tcW w:w="2258" w:type="dxa"/>
            <w:tcBorders>
              <w:top w:val="single" w:sz="4" w:space="0" w:color="auto"/>
              <w:left w:val="single" w:sz="4" w:space="0" w:color="auto"/>
              <w:bottom w:val="single" w:sz="4" w:space="0" w:color="auto"/>
              <w:right w:val="single" w:sz="4" w:space="0" w:color="auto"/>
            </w:tcBorders>
            <w:vAlign w:val="center"/>
            <w:hideMark/>
          </w:tcPr>
          <w:p w14:paraId="4CB3BF05" w14:textId="77777777" w:rsidR="00573260" w:rsidRPr="008919D3" w:rsidRDefault="00573260" w:rsidP="00993144">
            <w:pPr>
              <w:spacing w:line="250" w:lineRule="auto"/>
              <w:jc w:val="center"/>
              <w:rPr>
                <w:sz w:val="20"/>
                <w:szCs w:val="20"/>
              </w:rPr>
            </w:pPr>
            <w:r w:rsidRPr="008919D3">
              <w:rPr>
                <w:sz w:val="20"/>
                <w:szCs w:val="20"/>
              </w:rPr>
              <w:t>Minimum 80 pct.</w:t>
            </w:r>
          </w:p>
        </w:tc>
        <w:tc>
          <w:tcPr>
            <w:tcW w:w="1546" w:type="dxa"/>
            <w:tcBorders>
              <w:top w:val="single" w:sz="4" w:space="0" w:color="auto"/>
              <w:left w:val="single" w:sz="4" w:space="0" w:color="auto"/>
              <w:bottom w:val="single" w:sz="4" w:space="0" w:color="auto"/>
              <w:right w:val="single" w:sz="4" w:space="0" w:color="auto"/>
            </w:tcBorders>
            <w:vAlign w:val="center"/>
          </w:tcPr>
          <w:p w14:paraId="26B3F6E3" w14:textId="77777777" w:rsidR="00573260" w:rsidRPr="008919D3" w:rsidRDefault="00573260" w:rsidP="00993144">
            <w:pPr>
              <w:spacing w:line="250" w:lineRule="auto"/>
              <w:jc w:val="center"/>
              <w:rPr>
                <w:sz w:val="20"/>
                <w:szCs w:val="20"/>
                <w:lang w:val="ro-RO"/>
              </w:rPr>
            </w:pPr>
          </w:p>
        </w:tc>
        <w:tc>
          <w:tcPr>
            <w:tcW w:w="1018" w:type="dxa"/>
            <w:tcBorders>
              <w:left w:val="single" w:sz="4" w:space="0" w:color="auto"/>
              <w:right w:val="single" w:sz="4" w:space="0" w:color="auto"/>
            </w:tcBorders>
            <w:vAlign w:val="center"/>
          </w:tcPr>
          <w:p w14:paraId="611334A9" w14:textId="77777777" w:rsidR="00573260" w:rsidRPr="008919D3" w:rsidRDefault="00573260" w:rsidP="00993144">
            <w:pPr>
              <w:spacing w:line="250" w:lineRule="auto"/>
              <w:jc w:val="center"/>
              <w:rPr>
                <w:sz w:val="20"/>
                <w:szCs w:val="20"/>
                <w:lang w:val="ro-RO"/>
              </w:rPr>
            </w:pPr>
          </w:p>
        </w:tc>
        <w:tc>
          <w:tcPr>
            <w:tcW w:w="1257" w:type="dxa"/>
            <w:tcBorders>
              <w:left w:val="single" w:sz="4" w:space="0" w:color="auto"/>
              <w:right w:val="single" w:sz="4" w:space="0" w:color="auto"/>
            </w:tcBorders>
            <w:vAlign w:val="center"/>
          </w:tcPr>
          <w:p w14:paraId="38D81B33" w14:textId="77777777" w:rsidR="00573260" w:rsidRPr="008919D3" w:rsidRDefault="00573260" w:rsidP="00993144">
            <w:pPr>
              <w:spacing w:line="250" w:lineRule="auto"/>
              <w:jc w:val="center"/>
              <w:rPr>
                <w:sz w:val="20"/>
                <w:szCs w:val="20"/>
                <w:lang w:val="ro-RO"/>
              </w:rPr>
            </w:pPr>
          </w:p>
        </w:tc>
      </w:tr>
      <w:tr w:rsidR="00573260" w:rsidRPr="008919D3" w14:paraId="36A7C4DA" w14:textId="77777777" w:rsidTr="00573260">
        <w:trPr>
          <w:trHeight w:val="152"/>
          <w:jc w:val="center"/>
        </w:trPr>
        <w:tc>
          <w:tcPr>
            <w:tcW w:w="887" w:type="dxa"/>
            <w:tcBorders>
              <w:top w:val="single" w:sz="4" w:space="0" w:color="auto"/>
              <w:left w:val="single" w:sz="4" w:space="0" w:color="auto"/>
              <w:bottom w:val="single" w:sz="4" w:space="0" w:color="auto"/>
              <w:right w:val="single" w:sz="4" w:space="0" w:color="auto"/>
            </w:tcBorders>
            <w:vAlign w:val="center"/>
            <w:hideMark/>
          </w:tcPr>
          <w:p w14:paraId="7CE14BA5" w14:textId="77777777" w:rsidR="00573260" w:rsidRPr="008919D3" w:rsidRDefault="00573260" w:rsidP="00993144">
            <w:pPr>
              <w:spacing w:line="250" w:lineRule="auto"/>
              <w:jc w:val="center"/>
              <w:rPr>
                <w:sz w:val="20"/>
                <w:szCs w:val="20"/>
              </w:rPr>
            </w:pPr>
            <w:r w:rsidRPr="008919D3">
              <w:rPr>
                <w:sz w:val="20"/>
                <w:szCs w:val="20"/>
              </w:rPr>
              <w:t>2.</w:t>
            </w:r>
          </w:p>
        </w:tc>
        <w:tc>
          <w:tcPr>
            <w:tcW w:w="2795" w:type="dxa"/>
            <w:tcBorders>
              <w:top w:val="single" w:sz="4" w:space="0" w:color="auto"/>
              <w:left w:val="single" w:sz="4" w:space="0" w:color="auto"/>
              <w:bottom w:val="single" w:sz="4" w:space="0" w:color="auto"/>
              <w:right w:val="single" w:sz="4" w:space="0" w:color="auto"/>
            </w:tcBorders>
            <w:vAlign w:val="center"/>
            <w:hideMark/>
          </w:tcPr>
          <w:p w14:paraId="6A1FF219" w14:textId="77777777" w:rsidR="00573260" w:rsidRPr="008919D3" w:rsidRDefault="00573260" w:rsidP="00993144">
            <w:pPr>
              <w:spacing w:line="250" w:lineRule="auto"/>
              <w:jc w:val="center"/>
              <w:rPr>
                <w:sz w:val="20"/>
                <w:szCs w:val="20"/>
              </w:rPr>
            </w:pPr>
            <w:r w:rsidRPr="008919D3">
              <w:rPr>
                <w:sz w:val="20"/>
                <w:szCs w:val="20"/>
              </w:rPr>
              <w:t>Activitatea de cercetare (A2)</w:t>
            </w:r>
          </w:p>
        </w:tc>
        <w:tc>
          <w:tcPr>
            <w:tcW w:w="2258" w:type="dxa"/>
            <w:tcBorders>
              <w:top w:val="single" w:sz="4" w:space="0" w:color="auto"/>
              <w:left w:val="single" w:sz="4" w:space="0" w:color="auto"/>
              <w:bottom w:val="single" w:sz="4" w:space="0" w:color="auto"/>
              <w:right w:val="single" w:sz="4" w:space="0" w:color="auto"/>
            </w:tcBorders>
            <w:vAlign w:val="center"/>
            <w:hideMark/>
          </w:tcPr>
          <w:p w14:paraId="66979E58" w14:textId="77777777" w:rsidR="00573260" w:rsidRPr="008919D3" w:rsidRDefault="00573260" w:rsidP="00993144">
            <w:pPr>
              <w:spacing w:line="250" w:lineRule="auto"/>
              <w:jc w:val="center"/>
              <w:rPr>
                <w:sz w:val="20"/>
                <w:szCs w:val="20"/>
              </w:rPr>
            </w:pPr>
            <w:r w:rsidRPr="008919D3">
              <w:rPr>
                <w:sz w:val="20"/>
                <w:szCs w:val="20"/>
              </w:rPr>
              <w:t>Minimum  150 pct.</w:t>
            </w:r>
          </w:p>
        </w:tc>
        <w:tc>
          <w:tcPr>
            <w:tcW w:w="1546" w:type="dxa"/>
            <w:tcBorders>
              <w:top w:val="single" w:sz="4" w:space="0" w:color="auto"/>
              <w:left w:val="single" w:sz="4" w:space="0" w:color="auto"/>
              <w:bottom w:val="single" w:sz="4" w:space="0" w:color="auto"/>
              <w:right w:val="single" w:sz="4" w:space="0" w:color="auto"/>
            </w:tcBorders>
            <w:vAlign w:val="center"/>
            <w:hideMark/>
          </w:tcPr>
          <w:p w14:paraId="61A27A12" w14:textId="77777777" w:rsidR="00573260" w:rsidRPr="008919D3" w:rsidRDefault="00573260" w:rsidP="00993144">
            <w:pPr>
              <w:spacing w:line="250" w:lineRule="auto"/>
              <w:jc w:val="center"/>
              <w:rPr>
                <w:sz w:val="20"/>
                <w:szCs w:val="20"/>
              </w:rPr>
            </w:pPr>
          </w:p>
        </w:tc>
        <w:tc>
          <w:tcPr>
            <w:tcW w:w="1018" w:type="dxa"/>
            <w:tcBorders>
              <w:left w:val="single" w:sz="4" w:space="0" w:color="auto"/>
              <w:right w:val="single" w:sz="4" w:space="0" w:color="auto"/>
            </w:tcBorders>
            <w:vAlign w:val="center"/>
          </w:tcPr>
          <w:p w14:paraId="3131F828" w14:textId="77777777" w:rsidR="00573260" w:rsidRPr="008919D3" w:rsidRDefault="00573260" w:rsidP="00993144">
            <w:pPr>
              <w:spacing w:line="250" w:lineRule="auto"/>
              <w:jc w:val="center"/>
              <w:rPr>
                <w:sz w:val="20"/>
                <w:szCs w:val="20"/>
              </w:rPr>
            </w:pPr>
          </w:p>
        </w:tc>
        <w:tc>
          <w:tcPr>
            <w:tcW w:w="1257" w:type="dxa"/>
            <w:tcBorders>
              <w:left w:val="single" w:sz="4" w:space="0" w:color="auto"/>
              <w:right w:val="single" w:sz="4" w:space="0" w:color="auto"/>
            </w:tcBorders>
            <w:vAlign w:val="center"/>
          </w:tcPr>
          <w:p w14:paraId="6509D46C" w14:textId="77777777" w:rsidR="00573260" w:rsidRPr="008919D3" w:rsidRDefault="00573260" w:rsidP="00993144">
            <w:pPr>
              <w:spacing w:line="250" w:lineRule="auto"/>
              <w:jc w:val="center"/>
              <w:rPr>
                <w:sz w:val="20"/>
                <w:szCs w:val="20"/>
              </w:rPr>
            </w:pPr>
          </w:p>
        </w:tc>
      </w:tr>
      <w:tr w:rsidR="00573260" w:rsidRPr="008919D3" w14:paraId="40F2867F" w14:textId="77777777" w:rsidTr="00573260">
        <w:trPr>
          <w:trHeight w:val="152"/>
          <w:jc w:val="center"/>
        </w:trPr>
        <w:tc>
          <w:tcPr>
            <w:tcW w:w="887" w:type="dxa"/>
            <w:tcBorders>
              <w:top w:val="single" w:sz="4" w:space="0" w:color="auto"/>
              <w:left w:val="single" w:sz="4" w:space="0" w:color="auto"/>
              <w:bottom w:val="single" w:sz="4" w:space="0" w:color="auto"/>
              <w:right w:val="single" w:sz="4" w:space="0" w:color="auto"/>
            </w:tcBorders>
            <w:vAlign w:val="center"/>
            <w:hideMark/>
          </w:tcPr>
          <w:p w14:paraId="5D37B7E9" w14:textId="77777777" w:rsidR="00573260" w:rsidRPr="008919D3" w:rsidRDefault="00573260" w:rsidP="00993144">
            <w:pPr>
              <w:spacing w:line="250" w:lineRule="auto"/>
              <w:jc w:val="center"/>
              <w:rPr>
                <w:sz w:val="20"/>
                <w:szCs w:val="20"/>
              </w:rPr>
            </w:pPr>
            <w:r w:rsidRPr="008919D3">
              <w:rPr>
                <w:sz w:val="20"/>
                <w:szCs w:val="20"/>
              </w:rPr>
              <w:t>3.</w:t>
            </w:r>
          </w:p>
        </w:tc>
        <w:tc>
          <w:tcPr>
            <w:tcW w:w="2795" w:type="dxa"/>
            <w:tcBorders>
              <w:top w:val="single" w:sz="4" w:space="0" w:color="auto"/>
              <w:left w:val="single" w:sz="4" w:space="0" w:color="auto"/>
              <w:bottom w:val="single" w:sz="4" w:space="0" w:color="auto"/>
              <w:right w:val="single" w:sz="4" w:space="0" w:color="auto"/>
            </w:tcBorders>
            <w:vAlign w:val="center"/>
            <w:hideMark/>
          </w:tcPr>
          <w:p w14:paraId="3D9741E2" w14:textId="77777777" w:rsidR="00573260" w:rsidRPr="002B4E6E" w:rsidRDefault="00573260" w:rsidP="00993144">
            <w:pPr>
              <w:spacing w:line="250" w:lineRule="auto"/>
              <w:jc w:val="center"/>
              <w:rPr>
                <w:sz w:val="20"/>
                <w:szCs w:val="20"/>
                <w:lang w:val="es-ES"/>
              </w:rPr>
            </w:pPr>
            <w:r w:rsidRPr="002B4E6E">
              <w:rPr>
                <w:sz w:val="20"/>
                <w:szCs w:val="20"/>
                <w:lang w:val="es-ES"/>
              </w:rPr>
              <w:t>Recunoaşterea şi impactul activităţii (A3)</w:t>
            </w:r>
          </w:p>
        </w:tc>
        <w:tc>
          <w:tcPr>
            <w:tcW w:w="2258" w:type="dxa"/>
            <w:tcBorders>
              <w:top w:val="single" w:sz="4" w:space="0" w:color="auto"/>
              <w:left w:val="single" w:sz="4" w:space="0" w:color="auto"/>
              <w:bottom w:val="single" w:sz="4" w:space="0" w:color="auto"/>
              <w:right w:val="single" w:sz="4" w:space="0" w:color="auto"/>
            </w:tcBorders>
            <w:vAlign w:val="center"/>
            <w:hideMark/>
          </w:tcPr>
          <w:p w14:paraId="6EC74594" w14:textId="77777777" w:rsidR="00573260" w:rsidRPr="008919D3" w:rsidRDefault="00573260" w:rsidP="00993144">
            <w:pPr>
              <w:spacing w:line="250" w:lineRule="auto"/>
              <w:jc w:val="center"/>
              <w:rPr>
                <w:sz w:val="20"/>
                <w:szCs w:val="20"/>
              </w:rPr>
            </w:pPr>
            <w:r w:rsidRPr="008919D3">
              <w:rPr>
                <w:sz w:val="20"/>
                <w:szCs w:val="20"/>
              </w:rPr>
              <w:t>Minimum  50 pct.</w:t>
            </w:r>
          </w:p>
        </w:tc>
        <w:tc>
          <w:tcPr>
            <w:tcW w:w="1546" w:type="dxa"/>
            <w:tcBorders>
              <w:top w:val="single" w:sz="4" w:space="0" w:color="auto"/>
              <w:left w:val="single" w:sz="4" w:space="0" w:color="auto"/>
              <w:bottom w:val="single" w:sz="4" w:space="0" w:color="auto"/>
              <w:right w:val="single" w:sz="4" w:space="0" w:color="auto"/>
            </w:tcBorders>
            <w:vAlign w:val="center"/>
            <w:hideMark/>
          </w:tcPr>
          <w:p w14:paraId="6DC52DBB" w14:textId="77777777" w:rsidR="00573260" w:rsidRPr="008919D3" w:rsidRDefault="00573260" w:rsidP="00993144">
            <w:pPr>
              <w:spacing w:line="250" w:lineRule="auto"/>
              <w:jc w:val="center"/>
              <w:rPr>
                <w:sz w:val="20"/>
                <w:szCs w:val="20"/>
              </w:rPr>
            </w:pPr>
          </w:p>
        </w:tc>
        <w:tc>
          <w:tcPr>
            <w:tcW w:w="1018" w:type="dxa"/>
            <w:tcBorders>
              <w:left w:val="single" w:sz="4" w:space="0" w:color="auto"/>
              <w:right w:val="single" w:sz="4" w:space="0" w:color="auto"/>
            </w:tcBorders>
            <w:vAlign w:val="center"/>
          </w:tcPr>
          <w:p w14:paraId="40785F96" w14:textId="77777777" w:rsidR="00573260" w:rsidRPr="008919D3" w:rsidRDefault="00573260" w:rsidP="00993144">
            <w:pPr>
              <w:spacing w:line="250" w:lineRule="auto"/>
              <w:jc w:val="center"/>
              <w:rPr>
                <w:sz w:val="20"/>
                <w:szCs w:val="20"/>
              </w:rPr>
            </w:pPr>
          </w:p>
        </w:tc>
        <w:tc>
          <w:tcPr>
            <w:tcW w:w="1257" w:type="dxa"/>
            <w:tcBorders>
              <w:left w:val="single" w:sz="4" w:space="0" w:color="auto"/>
              <w:right w:val="single" w:sz="4" w:space="0" w:color="auto"/>
            </w:tcBorders>
            <w:vAlign w:val="center"/>
          </w:tcPr>
          <w:p w14:paraId="64F7D2AF" w14:textId="77777777" w:rsidR="00573260" w:rsidRPr="008919D3" w:rsidRDefault="00573260" w:rsidP="00993144">
            <w:pPr>
              <w:spacing w:line="250" w:lineRule="auto"/>
              <w:jc w:val="center"/>
              <w:rPr>
                <w:sz w:val="20"/>
                <w:szCs w:val="20"/>
              </w:rPr>
            </w:pPr>
          </w:p>
        </w:tc>
      </w:tr>
      <w:tr w:rsidR="00573260" w:rsidRPr="008919D3" w14:paraId="5374F7DA" w14:textId="77777777" w:rsidTr="00573260">
        <w:trPr>
          <w:trHeight w:val="255"/>
          <w:jc w:val="center"/>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14:paraId="331E95F9" w14:textId="77777777" w:rsidR="00573260" w:rsidRPr="008919D3" w:rsidRDefault="00573260" w:rsidP="00993144">
            <w:pPr>
              <w:spacing w:line="250" w:lineRule="auto"/>
              <w:jc w:val="center"/>
              <w:rPr>
                <w:sz w:val="20"/>
                <w:szCs w:val="20"/>
              </w:rPr>
            </w:pPr>
            <w:r w:rsidRPr="008919D3">
              <w:rPr>
                <w:sz w:val="20"/>
                <w:szCs w:val="20"/>
              </w:rPr>
              <w:t>Total</w:t>
            </w:r>
          </w:p>
        </w:tc>
        <w:tc>
          <w:tcPr>
            <w:tcW w:w="2258" w:type="dxa"/>
            <w:tcBorders>
              <w:top w:val="single" w:sz="4" w:space="0" w:color="auto"/>
              <w:left w:val="single" w:sz="4" w:space="0" w:color="auto"/>
              <w:bottom w:val="single" w:sz="4" w:space="0" w:color="auto"/>
              <w:right w:val="single" w:sz="4" w:space="0" w:color="auto"/>
            </w:tcBorders>
            <w:vAlign w:val="center"/>
            <w:hideMark/>
          </w:tcPr>
          <w:p w14:paraId="376C3126" w14:textId="77777777" w:rsidR="00573260" w:rsidRPr="008919D3" w:rsidRDefault="00573260" w:rsidP="00993144">
            <w:pPr>
              <w:spacing w:line="250" w:lineRule="auto"/>
              <w:jc w:val="center"/>
              <w:rPr>
                <w:sz w:val="20"/>
                <w:szCs w:val="20"/>
              </w:rPr>
            </w:pPr>
            <w:r w:rsidRPr="008919D3">
              <w:rPr>
                <w:sz w:val="20"/>
                <w:szCs w:val="20"/>
              </w:rPr>
              <w:t>280 puncte</w:t>
            </w:r>
          </w:p>
        </w:tc>
        <w:tc>
          <w:tcPr>
            <w:tcW w:w="1546" w:type="dxa"/>
            <w:tcBorders>
              <w:top w:val="single" w:sz="4" w:space="0" w:color="auto"/>
              <w:left w:val="single" w:sz="4" w:space="0" w:color="auto"/>
              <w:bottom w:val="single" w:sz="4" w:space="0" w:color="auto"/>
              <w:right w:val="single" w:sz="4" w:space="0" w:color="auto"/>
            </w:tcBorders>
            <w:vAlign w:val="center"/>
            <w:hideMark/>
          </w:tcPr>
          <w:p w14:paraId="4CA6416A" w14:textId="77777777" w:rsidR="00573260" w:rsidRPr="008919D3" w:rsidRDefault="00573260" w:rsidP="00993144">
            <w:pPr>
              <w:spacing w:line="250" w:lineRule="auto"/>
              <w:jc w:val="center"/>
              <w:rPr>
                <w:sz w:val="20"/>
                <w:szCs w:val="20"/>
              </w:rPr>
            </w:pPr>
          </w:p>
        </w:tc>
        <w:tc>
          <w:tcPr>
            <w:tcW w:w="1018" w:type="dxa"/>
            <w:tcBorders>
              <w:left w:val="single" w:sz="4" w:space="0" w:color="auto"/>
              <w:bottom w:val="single" w:sz="4" w:space="0" w:color="auto"/>
              <w:right w:val="single" w:sz="4" w:space="0" w:color="auto"/>
            </w:tcBorders>
            <w:vAlign w:val="center"/>
          </w:tcPr>
          <w:p w14:paraId="21286BB5" w14:textId="77777777" w:rsidR="00573260" w:rsidRPr="008919D3" w:rsidRDefault="00573260" w:rsidP="00993144">
            <w:pPr>
              <w:spacing w:line="250" w:lineRule="auto"/>
              <w:jc w:val="center"/>
              <w:rPr>
                <w:sz w:val="20"/>
                <w:szCs w:val="20"/>
              </w:rPr>
            </w:pPr>
          </w:p>
        </w:tc>
        <w:tc>
          <w:tcPr>
            <w:tcW w:w="1257" w:type="dxa"/>
            <w:tcBorders>
              <w:left w:val="single" w:sz="4" w:space="0" w:color="auto"/>
              <w:bottom w:val="single" w:sz="4" w:space="0" w:color="auto"/>
              <w:right w:val="single" w:sz="4" w:space="0" w:color="auto"/>
            </w:tcBorders>
            <w:vAlign w:val="center"/>
          </w:tcPr>
          <w:p w14:paraId="26B8BD52" w14:textId="77777777" w:rsidR="00573260" w:rsidRPr="008919D3" w:rsidRDefault="00573260" w:rsidP="00993144">
            <w:pPr>
              <w:spacing w:line="250" w:lineRule="auto"/>
              <w:jc w:val="center"/>
              <w:rPr>
                <w:sz w:val="20"/>
                <w:szCs w:val="20"/>
              </w:rPr>
            </w:pPr>
          </w:p>
        </w:tc>
      </w:tr>
    </w:tbl>
    <w:p w14:paraId="495556BD" w14:textId="77777777" w:rsidR="003C1042" w:rsidRPr="008919D3" w:rsidRDefault="003C1042" w:rsidP="003C1042">
      <w:pPr>
        <w:jc w:val="center"/>
      </w:pPr>
    </w:p>
    <w:p w14:paraId="363F245C" w14:textId="77777777" w:rsidR="003C1042" w:rsidRPr="005E2C0F" w:rsidRDefault="003C1042" w:rsidP="003C1042">
      <w:pPr>
        <w:jc w:val="both"/>
        <w:rPr>
          <w:b/>
          <w:bCs/>
          <w:lang w:val="ro-RO"/>
        </w:rPr>
      </w:pPr>
    </w:p>
    <w:p w14:paraId="2F629C4A"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sz w:val="12"/>
          <w:szCs w:val="12"/>
          <w:lang w:val="ro-RO"/>
        </w:rPr>
      </w:pPr>
    </w:p>
    <w:p w14:paraId="75128591"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lang w:val="ro-RO"/>
        </w:rPr>
      </w:pPr>
      <w:r w:rsidRPr="005E2C0F">
        <w:rPr>
          <w:b/>
          <w:bCs/>
          <w:lang w:val="ro-RO"/>
        </w:rPr>
        <w:t>ÎNDEPLINIT  /  NEÎNDEPLINIT</w:t>
      </w:r>
    </w:p>
    <w:p w14:paraId="629AFED7"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sz w:val="12"/>
          <w:szCs w:val="12"/>
          <w:lang w:val="ro-RO"/>
        </w:rPr>
      </w:pPr>
    </w:p>
    <w:p w14:paraId="799C7136" w14:textId="77777777" w:rsidR="003C1042" w:rsidRPr="008919D3" w:rsidRDefault="003C1042" w:rsidP="003C1042">
      <w:pPr>
        <w:jc w:val="both"/>
        <w:rPr>
          <w:b/>
          <w:i/>
          <w:iCs/>
          <w:lang w:val="ro-RO"/>
        </w:rPr>
      </w:pPr>
    </w:p>
    <w:p w14:paraId="01B01DDB" w14:textId="77777777" w:rsidR="003C1042" w:rsidRPr="008919D3" w:rsidRDefault="003C1042" w:rsidP="003C1042">
      <w:pPr>
        <w:jc w:val="both"/>
        <w:rPr>
          <w:b/>
          <w:i/>
          <w:iCs/>
          <w:lang w:val="ro-RO"/>
        </w:rPr>
      </w:pPr>
      <w:r w:rsidRPr="008919D3">
        <w:rPr>
          <w:b/>
          <w:i/>
          <w:iCs/>
          <w:lang w:val="ro-RO"/>
        </w:rPr>
        <w:t>Confirm prin prezenta că datele mai sus menționate sunt reale și se referă la propria mea activitate profesională și științifică.</w:t>
      </w:r>
    </w:p>
    <w:p w14:paraId="5C760A23" w14:textId="77777777" w:rsidR="003C1042" w:rsidRPr="008919D3" w:rsidRDefault="003C1042" w:rsidP="003C1042">
      <w:pPr>
        <w:jc w:val="both"/>
        <w:rPr>
          <w:lang w:val="ro-RO"/>
        </w:rPr>
      </w:pPr>
    </w:p>
    <w:p w14:paraId="376FC7AB" w14:textId="77777777" w:rsidR="003C1042" w:rsidRPr="008919D3" w:rsidRDefault="003C1042" w:rsidP="003C1042">
      <w:pPr>
        <w:jc w:val="both"/>
        <w:rPr>
          <w:lang w:val="ro-RO"/>
        </w:rPr>
      </w:pPr>
      <w:r w:rsidRPr="008919D3">
        <w:rPr>
          <w:lang w:val="ro-RO"/>
        </w:rPr>
        <w:t>Data___________________</w:t>
      </w:r>
      <w:r w:rsidRPr="008919D3">
        <w:rPr>
          <w:lang w:val="ro-RO"/>
        </w:rPr>
        <w:tab/>
      </w:r>
      <w:r w:rsidRPr="008919D3">
        <w:rPr>
          <w:lang w:val="ro-RO"/>
        </w:rPr>
        <w:tab/>
      </w:r>
      <w:r w:rsidRPr="008919D3">
        <w:rPr>
          <w:lang w:val="ro-RO"/>
        </w:rPr>
        <w:tab/>
      </w:r>
      <w:r w:rsidRPr="008919D3">
        <w:rPr>
          <w:lang w:val="ro-RO"/>
        </w:rPr>
        <w:tab/>
        <w:t>Candidat______________________</w:t>
      </w:r>
    </w:p>
    <w:p w14:paraId="3949C05B" w14:textId="77777777" w:rsidR="003C1042" w:rsidRDefault="003C1042" w:rsidP="005E2C0F">
      <w:pPr>
        <w:jc w:val="both"/>
        <w:rPr>
          <w:b/>
          <w:bCs/>
          <w:sz w:val="16"/>
          <w:szCs w:val="16"/>
          <w:lang w:val="ro-RO"/>
        </w:rPr>
      </w:pPr>
    </w:p>
    <w:p w14:paraId="61A79468" w14:textId="77777777" w:rsidR="003C1042" w:rsidRDefault="003C1042" w:rsidP="005E2C0F">
      <w:pPr>
        <w:jc w:val="both"/>
        <w:rPr>
          <w:b/>
          <w:bCs/>
          <w:sz w:val="16"/>
          <w:szCs w:val="16"/>
          <w:lang w:val="ro-RO"/>
        </w:rPr>
      </w:pPr>
    </w:p>
    <w:p w14:paraId="7E00C9F9" w14:textId="77777777" w:rsidR="003C1042" w:rsidRDefault="003C1042" w:rsidP="005E2C0F">
      <w:pPr>
        <w:jc w:val="both"/>
        <w:rPr>
          <w:b/>
          <w:bCs/>
          <w:sz w:val="16"/>
          <w:szCs w:val="16"/>
          <w:lang w:val="ro-RO"/>
        </w:rPr>
      </w:pPr>
    </w:p>
    <w:p w14:paraId="7405EBAA" w14:textId="1E268812" w:rsidR="003C1042" w:rsidRPr="008919D3" w:rsidRDefault="003C1042" w:rsidP="003C1042">
      <w:pPr>
        <w:spacing w:line="250" w:lineRule="auto"/>
        <w:rPr>
          <w:b/>
          <w:lang w:val="ro-RO"/>
        </w:rPr>
      </w:pPr>
      <w:r w:rsidRPr="008919D3">
        <w:rPr>
          <w:b/>
          <w:lang w:val="ro-RO"/>
        </w:rPr>
        <w:t>3.3. Domenii știinţifice: Mecatronică, Robotică</w:t>
      </w:r>
    </w:p>
    <w:p w14:paraId="222EDD3C" w14:textId="77777777" w:rsidR="003C1042" w:rsidRPr="008919D3" w:rsidRDefault="003C1042" w:rsidP="003C1042">
      <w:pPr>
        <w:spacing w:line="250" w:lineRule="auto"/>
        <w:jc w:val="both"/>
        <w:rPr>
          <w:lang w:val="ro-RO"/>
        </w:rPr>
      </w:pPr>
      <w:r w:rsidRPr="008919D3">
        <w:rPr>
          <w:lang w:val="ro-RO"/>
        </w:rPr>
        <w:t xml:space="preserve">STANDARDE MINIMALE NECESARE ŞI OBLIGATORII PENTRU CONFERIREA TITLURILOR DIDACTICE DIN ÎNVĂŢĂMÂNTUL SUPERIOR ŞI A GRADELOR PROFESIONALE DE CERCETARE-DEZVOLTARE </w:t>
      </w:r>
    </w:p>
    <w:tbl>
      <w:tblPr>
        <w:tblW w:w="5000" w:type="pct"/>
        <w:tblLayout w:type="fixed"/>
        <w:tblCellMar>
          <w:left w:w="113" w:type="dxa"/>
        </w:tblCellMar>
        <w:tblLook w:val="0000" w:firstRow="0" w:lastRow="0" w:firstColumn="0" w:lastColumn="0" w:noHBand="0" w:noVBand="0"/>
      </w:tblPr>
      <w:tblGrid>
        <w:gridCol w:w="665"/>
        <w:gridCol w:w="1332"/>
        <w:gridCol w:w="1723"/>
        <w:gridCol w:w="888"/>
        <w:gridCol w:w="1300"/>
        <w:gridCol w:w="1185"/>
        <w:gridCol w:w="1411"/>
        <w:gridCol w:w="1407"/>
      </w:tblGrid>
      <w:tr w:rsidR="003C1042" w:rsidRPr="008919D3" w14:paraId="44C76325" w14:textId="77777777" w:rsidTr="00993144">
        <w:tc>
          <w:tcPr>
            <w:tcW w:w="33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AE9FFAA" w14:textId="77777777" w:rsidR="003C1042" w:rsidRPr="008919D3" w:rsidRDefault="003C1042" w:rsidP="00993144">
            <w:pPr>
              <w:spacing w:after="60"/>
              <w:jc w:val="center"/>
              <w:rPr>
                <w:sz w:val="20"/>
                <w:szCs w:val="20"/>
              </w:rPr>
            </w:pPr>
            <w:r w:rsidRPr="008919D3">
              <w:rPr>
                <w:b/>
                <w:sz w:val="20"/>
                <w:szCs w:val="20"/>
              </w:rPr>
              <w:t>Nr. Crt.</w:t>
            </w:r>
          </w:p>
        </w:tc>
        <w:tc>
          <w:tcPr>
            <w:tcW w:w="67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E0217C9" w14:textId="77777777" w:rsidR="003C1042" w:rsidRPr="008919D3" w:rsidRDefault="003C1042" w:rsidP="00993144">
            <w:pPr>
              <w:spacing w:after="60"/>
              <w:jc w:val="center"/>
              <w:rPr>
                <w:sz w:val="20"/>
                <w:szCs w:val="20"/>
              </w:rPr>
            </w:pPr>
            <w:r w:rsidRPr="008919D3">
              <w:rPr>
                <w:b/>
                <w:sz w:val="20"/>
                <w:szCs w:val="20"/>
              </w:rPr>
              <w:t>Domeniul activitatilor</w:t>
            </w:r>
          </w:p>
        </w:tc>
        <w:tc>
          <w:tcPr>
            <w:tcW w:w="86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157841D" w14:textId="77777777" w:rsidR="003C1042" w:rsidRPr="008919D3" w:rsidRDefault="003C1042" w:rsidP="00993144">
            <w:pPr>
              <w:spacing w:after="60"/>
              <w:jc w:val="center"/>
              <w:rPr>
                <w:sz w:val="20"/>
                <w:szCs w:val="20"/>
              </w:rPr>
            </w:pPr>
            <w:r w:rsidRPr="008919D3">
              <w:rPr>
                <w:b/>
                <w:sz w:val="20"/>
                <w:szCs w:val="20"/>
              </w:rPr>
              <w:t>Rezultatele activitatilor</w:t>
            </w:r>
          </w:p>
        </w:tc>
        <w:tc>
          <w:tcPr>
            <w:tcW w:w="1701" w:type="pct"/>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05741D63" w14:textId="77777777" w:rsidR="003C1042" w:rsidRPr="008919D3" w:rsidRDefault="003C1042" w:rsidP="00993144">
            <w:pPr>
              <w:spacing w:after="60"/>
              <w:jc w:val="center"/>
              <w:rPr>
                <w:sz w:val="20"/>
                <w:szCs w:val="20"/>
              </w:rPr>
            </w:pPr>
            <w:r w:rsidRPr="008919D3">
              <w:rPr>
                <w:b/>
                <w:sz w:val="20"/>
                <w:szCs w:val="20"/>
              </w:rPr>
              <w:t>Subcategorii</w:t>
            </w:r>
          </w:p>
        </w:tc>
        <w:tc>
          <w:tcPr>
            <w:tcW w:w="71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2981211" w14:textId="77777777" w:rsidR="003C1042" w:rsidRPr="008919D3" w:rsidRDefault="003C1042" w:rsidP="00993144">
            <w:pPr>
              <w:spacing w:after="60"/>
              <w:jc w:val="center"/>
              <w:rPr>
                <w:sz w:val="20"/>
                <w:szCs w:val="20"/>
              </w:rPr>
            </w:pPr>
            <w:r w:rsidRPr="008919D3">
              <w:rPr>
                <w:b/>
                <w:sz w:val="20"/>
                <w:szCs w:val="20"/>
              </w:rPr>
              <w:t>Indicatori</w:t>
            </w:r>
          </w:p>
        </w:tc>
        <w:tc>
          <w:tcPr>
            <w:tcW w:w="71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EF9EB5F" w14:textId="77777777" w:rsidR="003C1042" w:rsidRPr="008919D3" w:rsidRDefault="003C1042" w:rsidP="00993144">
            <w:pPr>
              <w:spacing w:after="60"/>
              <w:jc w:val="center"/>
              <w:rPr>
                <w:b/>
                <w:sz w:val="20"/>
                <w:szCs w:val="20"/>
              </w:rPr>
            </w:pPr>
            <w:r w:rsidRPr="008919D3">
              <w:rPr>
                <w:b/>
                <w:sz w:val="20"/>
                <w:szCs w:val="20"/>
              </w:rPr>
              <w:t>Realizat</w:t>
            </w:r>
          </w:p>
        </w:tc>
      </w:tr>
      <w:tr w:rsidR="003C1042" w:rsidRPr="008919D3" w14:paraId="34895E42" w14:textId="77777777" w:rsidTr="00993144">
        <w:trPr>
          <w:trHeight w:val="886"/>
        </w:trPr>
        <w:tc>
          <w:tcPr>
            <w:tcW w:w="335"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30334ECB" w14:textId="77777777" w:rsidR="003C1042" w:rsidRPr="008919D3" w:rsidRDefault="003C1042" w:rsidP="00993144">
            <w:pPr>
              <w:spacing w:after="60"/>
              <w:rPr>
                <w:sz w:val="20"/>
                <w:szCs w:val="20"/>
              </w:rPr>
            </w:pPr>
            <w:r w:rsidRPr="008919D3">
              <w:rPr>
                <w:sz w:val="20"/>
                <w:szCs w:val="20"/>
              </w:rPr>
              <w:t>1.</w:t>
            </w:r>
          </w:p>
        </w:tc>
        <w:tc>
          <w:tcPr>
            <w:tcW w:w="672"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3B629F1B" w14:textId="77777777" w:rsidR="003C1042" w:rsidRPr="002B4E6E" w:rsidRDefault="003C1042" w:rsidP="00993144">
            <w:pPr>
              <w:spacing w:after="60"/>
              <w:rPr>
                <w:sz w:val="20"/>
                <w:szCs w:val="20"/>
                <w:lang w:val="es-ES"/>
              </w:rPr>
            </w:pPr>
            <w:r w:rsidRPr="002B4E6E">
              <w:rPr>
                <w:sz w:val="20"/>
                <w:szCs w:val="20"/>
                <w:lang w:val="es-ES"/>
              </w:rPr>
              <w:t>Activitatea didactica si profesionala - DID (A1)</w:t>
            </w: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17EB516" w14:textId="77777777" w:rsidR="003C1042" w:rsidRPr="004A62A1" w:rsidRDefault="003C1042" w:rsidP="00993144">
            <w:pPr>
              <w:spacing w:after="60"/>
              <w:rPr>
                <w:sz w:val="20"/>
                <w:szCs w:val="20"/>
                <w:lang w:val="fr-FR"/>
              </w:rPr>
            </w:pPr>
            <w:r w:rsidRPr="004A62A1">
              <w:rPr>
                <w:sz w:val="20"/>
                <w:szCs w:val="20"/>
                <w:lang w:val="fr-FR"/>
              </w:rPr>
              <w:t>Manuale support de curs (conform fisei disciplinei de concurs)</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4F5E483" w14:textId="77777777" w:rsidR="003C1042" w:rsidRPr="008919D3" w:rsidRDefault="003C1042" w:rsidP="00993144">
            <w:pPr>
              <w:spacing w:after="60"/>
              <w:rPr>
                <w:sz w:val="20"/>
                <w:szCs w:val="20"/>
              </w:rPr>
            </w:pPr>
            <w:r w:rsidRPr="008919D3">
              <w:rPr>
                <w:sz w:val="20"/>
                <w:szCs w:val="20"/>
              </w:rPr>
              <w:t>A1.1</w:t>
            </w:r>
          </w:p>
        </w:tc>
        <w:tc>
          <w:tcPr>
            <w:tcW w:w="656"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684C2F0F" w14:textId="77777777" w:rsidR="003C1042" w:rsidRPr="008919D3" w:rsidRDefault="003C1042" w:rsidP="00993144">
            <w:pPr>
              <w:spacing w:after="60"/>
              <w:rPr>
                <w:sz w:val="20"/>
                <w:szCs w:val="20"/>
              </w:rPr>
            </w:pPr>
            <w:r w:rsidRPr="008919D3">
              <w:rPr>
                <w:sz w:val="20"/>
                <w:szCs w:val="20"/>
              </w:rPr>
              <w:t>Format tiparit / electronic [1] (min. 100 pag.)</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4DB63880" w14:textId="77777777" w:rsidR="003C1042" w:rsidRPr="008919D3" w:rsidRDefault="003C1042" w:rsidP="00993144">
            <w:pPr>
              <w:spacing w:after="60"/>
              <w:rPr>
                <w:sz w:val="20"/>
                <w:szCs w:val="20"/>
              </w:rPr>
            </w:pPr>
            <w:r w:rsidRPr="008919D3">
              <w:rPr>
                <w:sz w:val="20"/>
                <w:szCs w:val="20"/>
              </w:rPr>
              <w:t>Coordonator / prim autor</w:t>
            </w:r>
          </w:p>
          <w:p w14:paraId="62A26F79" w14:textId="77777777" w:rsidR="003C1042" w:rsidRPr="008919D3" w:rsidRDefault="003C1042" w:rsidP="00993144">
            <w:pPr>
              <w:spacing w:after="60"/>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0C9B6128" w14:textId="77777777" w:rsidR="003C1042" w:rsidRPr="008919D3" w:rsidRDefault="003C1042" w:rsidP="00993144">
            <w:pPr>
              <w:spacing w:after="60"/>
              <w:rPr>
                <w:sz w:val="20"/>
                <w:szCs w:val="20"/>
              </w:rPr>
            </w:pPr>
            <w:r w:rsidRPr="008919D3">
              <w:rPr>
                <w:sz w:val="20"/>
                <w:szCs w:val="20"/>
              </w:rPr>
              <w:t>N1.1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FEAFA19" w14:textId="77777777" w:rsidR="003C1042" w:rsidRPr="008919D3" w:rsidRDefault="003C1042" w:rsidP="00993144">
            <w:pPr>
              <w:spacing w:after="60"/>
              <w:rPr>
                <w:sz w:val="20"/>
                <w:szCs w:val="20"/>
              </w:rPr>
            </w:pPr>
          </w:p>
        </w:tc>
      </w:tr>
      <w:tr w:rsidR="003C1042" w:rsidRPr="008919D3" w14:paraId="15BDAD92" w14:textId="77777777" w:rsidTr="00993144">
        <w:trPr>
          <w:trHeight w:val="399"/>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4F1E744"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F41D4A7"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3B87BFF1"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61DB6002" w14:textId="77777777" w:rsidR="003C1042" w:rsidRPr="008919D3" w:rsidRDefault="003C1042" w:rsidP="00993144">
            <w:pPr>
              <w:spacing w:after="60"/>
              <w:rPr>
                <w:sz w:val="20"/>
                <w:szCs w:val="20"/>
              </w:rPr>
            </w:pPr>
          </w:p>
        </w:tc>
        <w:tc>
          <w:tcPr>
            <w:tcW w:w="656" w:type="pct"/>
            <w:vMerge/>
            <w:tcBorders>
              <w:top w:val="single" w:sz="4" w:space="0" w:color="00000A"/>
              <w:left w:val="single" w:sz="4" w:space="0" w:color="00000A"/>
              <w:bottom w:val="single" w:sz="4" w:space="0" w:color="00000A"/>
              <w:right w:val="single" w:sz="4" w:space="0" w:color="00000A"/>
            </w:tcBorders>
            <w:shd w:val="clear" w:color="auto" w:fill="FFFFFF"/>
          </w:tcPr>
          <w:p w14:paraId="37FF164D" w14:textId="77777777" w:rsidR="003C1042" w:rsidRPr="008919D3" w:rsidRDefault="003C1042" w:rsidP="00993144">
            <w:pPr>
              <w:spacing w:after="60"/>
              <w:rPr>
                <w:sz w:val="20"/>
                <w:szCs w:val="20"/>
              </w:rPr>
            </w:pP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50075F30" w14:textId="77777777" w:rsidR="003C1042" w:rsidRPr="008919D3" w:rsidRDefault="003C1042" w:rsidP="00993144">
            <w:pPr>
              <w:spacing w:after="60"/>
              <w:rPr>
                <w:sz w:val="20"/>
                <w:szCs w:val="20"/>
              </w:rPr>
            </w:pPr>
            <w:r w:rsidRPr="008919D3">
              <w:rPr>
                <w:sz w:val="20"/>
                <w:szCs w:val="20"/>
              </w:rPr>
              <w:t>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45DB9EC3" w14:textId="77777777" w:rsidR="003C1042" w:rsidRPr="008919D3" w:rsidRDefault="003C1042" w:rsidP="00993144">
            <w:pPr>
              <w:spacing w:after="60"/>
              <w:rPr>
                <w:sz w:val="20"/>
                <w:szCs w:val="20"/>
              </w:rPr>
            </w:pPr>
            <w:r w:rsidRPr="008919D3">
              <w:rPr>
                <w:sz w:val="20"/>
                <w:szCs w:val="20"/>
              </w:rPr>
              <w:t>N1.2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15666F04" w14:textId="77777777" w:rsidR="003C1042" w:rsidRPr="008919D3" w:rsidRDefault="003C1042" w:rsidP="00993144">
            <w:pPr>
              <w:spacing w:after="60"/>
              <w:rPr>
                <w:sz w:val="20"/>
                <w:szCs w:val="20"/>
              </w:rPr>
            </w:pPr>
          </w:p>
        </w:tc>
      </w:tr>
      <w:tr w:rsidR="003C1042" w:rsidRPr="008919D3" w14:paraId="5706884F" w14:textId="77777777" w:rsidTr="00993144">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28B86799"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456B1CD7"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393E5027"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2695BF29"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59D35D50" w14:textId="77777777" w:rsidR="003C1042" w:rsidRPr="008919D3" w:rsidRDefault="003C1042" w:rsidP="00993144">
            <w:pPr>
              <w:spacing w:after="60"/>
              <w:rPr>
                <w:sz w:val="20"/>
                <w:szCs w:val="20"/>
              </w:rPr>
            </w:pPr>
            <w:r w:rsidRPr="008919D3">
              <w:rPr>
                <w:sz w:val="20"/>
                <w:szCs w:val="20"/>
              </w:rPr>
              <w:t>Format electronic disponibil pe platforma universitatii / department (autor)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CAFA29A" w14:textId="77777777" w:rsidR="003C1042" w:rsidRPr="008919D3" w:rsidRDefault="003C1042" w:rsidP="00993144">
            <w:pPr>
              <w:spacing w:after="60"/>
              <w:rPr>
                <w:sz w:val="20"/>
                <w:szCs w:val="20"/>
              </w:rPr>
            </w:pPr>
            <w:r w:rsidRPr="008919D3">
              <w:rPr>
                <w:sz w:val="20"/>
                <w:szCs w:val="20"/>
              </w:rPr>
              <w:t>N 1.3=numar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18FDADF0" w14:textId="77777777" w:rsidR="003C1042" w:rsidRPr="008919D3" w:rsidRDefault="003C1042" w:rsidP="00993144">
            <w:pPr>
              <w:spacing w:after="60"/>
              <w:rPr>
                <w:sz w:val="20"/>
                <w:szCs w:val="20"/>
              </w:rPr>
            </w:pPr>
          </w:p>
        </w:tc>
      </w:tr>
      <w:tr w:rsidR="003C1042" w:rsidRPr="008919D3" w14:paraId="6AD4A9CD" w14:textId="77777777" w:rsidTr="00993144">
        <w:trPr>
          <w:trHeight w:val="426"/>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0A81A6A"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3C0A1492" w14:textId="77777777" w:rsidR="003C1042" w:rsidRPr="008919D3" w:rsidRDefault="003C1042" w:rsidP="00993144">
            <w:pPr>
              <w:spacing w:after="60"/>
              <w:rPr>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69C40A7D" w14:textId="77777777" w:rsidR="003C1042" w:rsidRPr="007E4EA0" w:rsidRDefault="003C1042" w:rsidP="00993144">
            <w:pPr>
              <w:spacing w:after="60"/>
              <w:rPr>
                <w:sz w:val="20"/>
                <w:szCs w:val="20"/>
                <w:lang w:val="pt-BR"/>
              </w:rPr>
            </w:pPr>
            <w:r w:rsidRPr="007E4EA0">
              <w:rPr>
                <w:sz w:val="20"/>
                <w:szCs w:val="20"/>
                <w:lang w:val="pt-BR"/>
              </w:rPr>
              <w:t>Material didactic / Dezvoltare laboratoare, aplicatii</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0D35B5E" w14:textId="77777777" w:rsidR="003C1042" w:rsidRPr="008919D3" w:rsidRDefault="003C1042" w:rsidP="00993144">
            <w:pPr>
              <w:spacing w:after="60"/>
              <w:rPr>
                <w:sz w:val="20"/>
                <w:szCs w:val="20"/>
              </w:rPr>
            </w:pPr>
            <w:r w:rsidRPr="008919D3">
              <w:rPr>
                <w:sz w:val="20"/>
                <w:szCs w:val="20"/>
              </w:rPr>
              <w:t>A1.2</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6764E596" w14:textId="77777777" w:rsidR="003C1042" w:rsidRPr="002B4E6E" w:rsidRDefault="003C1042" w:rsidP="00993144">
            <w:pPr>
              <w:spacing w:after="60"/>
              <w:rPr>
                <w:sz w:val="20"/>
                <w:szCs w:val="20"/>
                <w:lang w:val="es-ES"/>
              </w:rPr>
            </w:pPr>
            <w:r w:rsidRPr="002B4E6E">
              <w:rPr>
                <w:sz w:val="20"/>
                <w:szCs w:val="20"/>
                <w:lang w:val="es-ES"/>
              </w:rPr>
              <w:t>Standuri laborator (constructive / modernizari) certificate de director de departament</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4C88D6D" w14:textId="77777777" w:rsidR="003C1042" w:rsidRPr="008919D3" w:rsidRDefault="003C1042" w:rsidP="00993144">
            <w:pPr>
              <w:spacing w:after="60"/>
              <w:rPr>
                <w:sz w:val="20"/>
                <w:szCs w:val="20"/>
              </w:rPr>
            </w:pPr>
            <w:r w:rsidRPr="008919D3">
              <w:rPr>
                <w:sz w:val="20"/>
                <w:szCs w:val="20"/>
              </w:rPr>
              <w:t>N2.1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CE65196" w14:textId="77777777" w:rsidR="003C1042" w:rsidRPr="008919D3" w:rsidRDefault="003C1042" w:rsidP="00993144">
            <w:pPr>
              <w:spacing w:after="60"/>
              <w:rPr>
                <w:sz w:val="20"/>
                <w:szCs w:val="20"/>
              </w:rPr>
            </w:pPr>
          </w:p>
        </w:tc>
      </w:tr>
      <w:tr w:rsidR="003C1042" w:rsidRPr="008919D3" w14:paraId="12E6A0D8" w14:textId="77777777" w:rsidTr="00993144">
        <w:trPr>
          <w:trHeight w:val="42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7B831428"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6EA937F1"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6CD40AAA"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1DAA0E2D"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1FEE95EA" w14:textId="77777777" w:rsidR="003C1042" w:rsidRPr="007E4EA0" w:rsidRDefault="003C1042" w:rsidP="00993144">
            <w:pPr>
              <w:spacing w:after="60"/>
              <w:rPr>
                <w:sz w:val="20"/>
                <w:szCs w:val="20"/>
                <w:lang w:val="pt-BR"/>
              </w:rPr>
            </w:pPr>
            <w:r w:rsidRPr="007E4EA0">
              <w:rPr>
                <w:sz w:val="20"/>
                <w:szCs w:val="20"/>
                <w:lang w:val="pt-BR"/>
              </w:rPr>
              <w:t>Indrumar laborator /carte aplicatii format tiparit sau electronic (autor, 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EF9E303" w14:textId="77777777" w:rsidR="003C1042" w:rsidRPr="008919D3" w:rsidRDefault="003C1042" w:rsidP="00993144">
            <w:pPr>
              <w:spacing w:after="60"/>
              <w:rPr>
                <w:sz w:val="20"/>
                <w:szCs w:val="20"/>
              </w:rPr>
            </w:pPr>
            <w:r w:rsidRPr="008919D3">
              <w:rPr>
                <w:sz w:val="20"/>
                <w:szCs w:val="20"/>
              </w:rPr>
              <w:t>N 2.2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7386BBFC" w14:textId="77777777" w:rsidR="003C1042" w:rsidRPr="008919D3" w:rsidRDefault="003C1042" w:rsidP="00993144">
            <w:pPr>
              <w:spacing w:after="60"/>
              <w:rPr>
                <w:sz w:val="20"/>
                <w:szCs w:val="20"/>
              </w:rPr>
            </w:pPr>
          </w:p>
        </w:tc>
      </w:tr>
      <w:tr w:rsidR="003C1042" w:rsidRPr="008919D3" w14:paraId="1DFE6550" w14:textId="77777777" w:rsidTr="00993144">
        <w:trPr>
          <w:trHeight w:val="42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4B54055"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2871C9C2"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3055D8E4"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686E6C41"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6F3BFA1D" w14:textId="77777777" w:rsidR="003C1042" w:rsidRPr="008919D3" w:rsidRDefault="003C1042" w:rsidP="00993144">
            <w:pPr>
              <w:spacing w:after="60"/>
              <w:rPr>
                <w:sz w:val="20"/>
                <w:szCs w:val="20"/>
              </w:rPr>
            </w:pPr>
            <w:r w:rsidRPr="008919D3">
              <w:rPr>
                <w:sz w:val="20"/>
                <w:szCs w:val="20"/>
              </w:rPr>
              <w:t>Aplicatie informatica educationala</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6AF71814" w14:textId="77777777" w:rsidR="003C1042" w:rsidRPr="008919D3" w:rsidRDefault="003C1042" w:rsidP="00993144">
            <w:pPr>
              <w:spacing w:after="60"/>
              <w:rPr>
                <w:sz w:val="20"/>
                <w:szCs w:val="20"/>
              </w:rPr>
            </w:pPr>
            <w:r w:rsidRPr="008919D3">
              <w:rPr>
                <w:sz w:val="20"/>
                <w:szCs w:val="20"/>
              </w:rPr>
              <w:t>N2.3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2463A6B0" w14:textId="77777777" w:rsidR="003C1042" w:rsidRPr="008919D3" w:rsidRDefault="003C1042" w:rsidP="00993144">
            <w:pPr>
              <w:spacing w:after="60"/>
              <w:rPr>
                <w:sz w:val="20"/>
                <w:szCs w:val="20"/>
              </w:rPr>
            </w:pPr>
          </w:p>
        </w:tc>
      </w:tr>
      <w:tr w:rsidR="003C1042" w:rsidRPr="008919D3" w14:paraId="7EDE5E27" w14:textId="77777777" w:rsidTr="00993144">
        <w:trPr>
          <w:trHeight w:val="448"/>
        </w:trPr>
        <w:tc>
          <w:tcPr>
            <w:tcW w:w="335"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43816A74" w14:textId="77777777" w:rsidR="003C1042" w:rsidRPr="008919D3" w:rsidRDefault="003C1042" w:rsidP="00993144">
            <w:pPr>
              <w:spacing w:after="60"/>
              <w:rPr>
                <w:sz w:val="20"/>
                <w:szCs w:val="20"/>
              </w:rPr>
            </w:pPr>
            <w:r w:rsidRPr="008919D3">
              <w:rPr>
                <w:sz w:val="20"/>
                <w:szCs w:val="20"/>
              </w:rPr>
              <w:t xml:space="preserve">2. </w:t>
            </w:r>
          </w:p>
        </w:tc>
        <w:tc>
          <w:tcPr>
            <w:tcW w:w="672"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6DDCD6A" w14:textId="77777777" w:rsidR="003C1042" w:rsidRPr="002B4E6E" w:rsidRDefault="003C1042" w:rsidP="00993144">
            <w:pPr>
              <w:spacing w:after="60"/>
              <w:rPr>
                <w:sz w:val="20"/>
                <w:szCs w:val="20"/>
                <w:lang w:val="es-ES"/>
              </w:rPr>
            </w:pPr>
            <w:r w:rsidRPr="002B4E6E">
              <w:rPr>
                <w:sz w:val="20"/>
                <w:szCs w:val="20"/>
                <w:lang w:val="es-ES"/>
              </w:rPr>
              <w:t>Activitatea de cercetare stiintifica, dezvoltare tehnologica si inovare – CDI (A2)</w:t>
            </w: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161E3D38" w14:textId="77777777" w:rsidR="003C1042" w:rsidRPr="002B4E6E" w:rsidRDefault="003C1042" w:rsidP="00993144">
            <w:pPr>
              <w:spacing w:after="60"/>
              <w:rPr>
                <w:sz w:val="20"/>
                <w:szCs w:val="20"/>
                <w:lang w:val="es-ES"/>
              </w:rPr>
            </w:pPr>
            <w:r w:rsidRPr="002B4E6E">
              <w:rPr>
                <w:sz w:val="20"/>
                <w:szCs w:val="20"/>
                <w:lang w:val="es-ES"/>
              </w:rPr>
              <w:t>Articole si publicatii stiintifice indexate Web of Science Thomson Reuters (WOS) [2], unde n=nr. De autori si FI este factorul de impact [3]</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11F3B6D" w14:textId="77777777" w:rsidR="003C1042" w:rsidRPr="008919D3" w:rsidRDefault="003C1042" w:rsidP="00993144">
            <w:pPr>
              <w:spacing w:after="60"/>
              <w:rPr>
                <w:sz w:val="20"/>
                <w:szCs w:val="20"/>
              </w:rPr>
            </w:pPr>
            <w:r w:rsidRPr="008919D3">
              <w:rPr>
                <w:sz w:val="20"/>
                <w:szCs w:val="20"/>
              </w:rPr>
              <w:t>A2.1</w:t>
            </w:r>
          </w:p>
        </w:tc>
        <w:tc>
          <w:tcPr>
            <w:tcW w:w="656"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46379346" w14:textId="77777777" w:rsidR="003C1042" w:rsidRPr="008919D3" w:rsidRDefault="003C1042" w:rsidP="00993144">
            <w:pPr>
              <w:spacing w:after="60"/>
              <w:rPr>
                <w:sz w:val="20"/>
                <w:szCs w:val="20"/>
              </w:rPr>
            </w:pPr>
            <w:r w:rsidRPr="008919D3">
              <w:rPr>
                <w:sz w:val="20"/>
                <w:szCs w:val="20"/>
              </w:rPr>
              <w:t>Autor correspondent / prim autor</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5D19B3A1" w14:textId="77777777" w:rsidR="003C1042" w:rsidRPr="008919D3" w:rsidRDefault="003C1042" w:rsidP="00993144">
            <w:pPr>
              <w:spacing w:after="60"/>
              <w:rPr>
                <w:sz w:val="20"/>
                <w:szCs w:val="20"/>
              </w:rPr>
            </w:pPr>
            <w:r w:rsidRPr="008919D3">
              <w:rPr>
                <w:position w:val="-6"/>
                <w:sz w:val="20"/>
                <w:szCs w:val="20"/>
              </w:rPr>
              <w:object w:dxaOrig="480" w:dyaOrig="260" w14:anchorId="74E223E8">
                <v:shape id="_x0000_i1030" type="#_x0000_t75" style="width:21.6pt;height:12.6pt" o:ole="" filled="t">
                  <v:fill color2="black"/>
                  <v:imagedata r:id="rId22" o:title=""/>
                </v:shape>
                <o:OLEObject Type="Embed" ProgID="Equation.3" ShapeID="_x0000_i1030" DrawAspect="Content" ObjectID="_1794663196" r:id="rId23"/>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3E0D011A" w14:textId="77777777" w:rsidR="003C1042" w:rsidRPr="008919D3" w:rsidRDefault="003C1042" w:rsidP="00993144">
            <w:pPr>
              <w:spacing w:after="60"/>
              <w:rPr>
                <w:sz w:val="20"/>
                <w:szCs w:val="20"/>
              </w:rPr>
            </w:pPr>
            <w:r w:rsidRPr="008919D3">
              <w:rPr>
                <w:sz w:val="20"/>
                <w:szCs w:val="20"/>
              </w:rPr>
              <w:t>P1.1=2(0,2+FI)</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13F02594" w14:textId="77777777" w:rsidR="003C1042" w:rsidRPr="008919D3" w:rsidRDefault="003C1042" w:rsidP="00993144">
            <w:pPr>
              <w:spacing w:after="60"/>
              <w:rPr>
                <w:sz w:val="20"/>
                <w:szCs w:val="20"/>
              </w:rPr>
            </w:pPr>
          </w:p>
        </w:tc>
      </w:tr>
      <w:tr w:rsidR="003C1042" w:rsidRPr="008919D3" w14:paraId="373EF977" w14:textId="77777777" w:rsidTr="00993144">
        <w:trPr>
          <w:trHeight w:val="590"/>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3CEF1A2"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2518AA3F"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3E47F6EC"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69D892E0" w14:textId="77777777" w:rsidR="003C1042" w:rsidRPr="008919D3" w:rsidRDefault="003C1042" w:rsidP="00993144">
            <w:pPr>
              <w:spacing w:after="60"/>
              <w:rPr>
                <w:sz w:val="20"/>
                <w:szCs w:val="20"/>
              </w:rPr>
            </w:pPr>
          </w:p>
        </w:tc>
        <w:tc>
          <w:tcPr>
            <w:tcW w:w="656" w:type="pct"/>
            <w:vMerge/>
            <w:tcBorders>
              <w:top w:val="single" w:sz="4" w:space="0" w:color="00000A"/>
              <w:left w:val="single" w:sz="4" w:space="0" w:color="00000A"/>
              <w:bottom w:val="single" w:sz="4" w:space="0" w:color="00000A"/>
              <w:right w:val="single" w:sz="4" w:space="0" w:color="00000A"/>
            </w:tcBorders>
            <w:shd w:val="clear" w:color="auto" w:fill="FFFFFF"/>
          </w:tcPr>
          <w:p w14:paraId="34877EBB" w14:textId="77777777" w:rsidR="003C1042" w:rsidRPr="008919D3" w:rsidRDefault="003C1042" w:rsidP="00993144">
            <w:pPr>
              <w:spacing w:after="60"/>
              <w:rPr>
                <w:sz w:val="20"/>
                <w:szCs w:val="20"/>
              </w:rPr>
            </w:pP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4D15A03A" w14:textId="77777777" w:rsidR="003C1042" w:rsidRPr="008919D3" w:rsidRDefault="003C1042" w:rsidP="00993144">
            <w:pPr>
              <w:spacing w:after="60"/>
              <w:rPr>
                <w:sz w:val="20"/>
                <w:szCs w:val="20"/>
              </w:rPr>
            </w:pPr>
            <w:r w:rsidRPr="008919D3">
              <w:rPr>
                <w:position w:val="-4"/>
                <w:sz w:val="20"/>
                <w:szCs w:val="20"/>
              </w:rPr>
              <w:object w:dxaOrig="499" w:dyaOrig="240" w14:anchorId="22887A49">
                <v:shape id="_x0000_i1031" type="#_x0000_t75" style="width:23.4pt;height:12pt" o:ole="" filled="t">
                  <v:fill color2="black"/>
                  <v:imagedata r:id="rId24" o:title=""/>
                </v:shape>
                <o:OLEObject Type="Embed" ProgID="Equation.3" ShapeID="_x0000_i1031" DrawAspect="Content" ObjectID="_1794663197" r:id="rId25"/>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51B0B82C" w14:textId="77777777" w:rsidR="003C1042" w:rsidRPr="008919D3" w:rsidRDefault="003C1042" w:rsidP="00993144">
            <w:pPr>
              <w:spacing w:after="60"/>
              <w:rPr>
                <w:sz w:val="20"/>
                <w:szCs w:val="20"/>
              </w:rPr>
            </w:pPr>
            <w:r w:rsidRPr="008919D3">
              <w:rPr>
                <w:sz w:val="20"/>
                <w:szCs w:val="20"/>
              </w:rPr>
              <w:t>P1.2 = 2*3(0,2+FI)/n</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0396476E" w14:textId="77777777" w:rsidR="003C1042" w:rsidRPr="008919D3" w:rsidRDefault="003C1042" w:rsidP="00993144">
            <w:pPr>
              <w:spacing w:after="60"/>
              <w:rPr>
                <w:sz w:val="20"/>
                <w:szCs w:val="20"/>
              </w:rPr>
            </w:pPr>
          </w:p>
        </w:tc>
      </w:tr>
      <w:tr w:rsidR="003C1042" w:rsidRPr="008919D3" w14:paraId="4137BB2F" w14:textId="77777777" w:rsidTr="00993144">
        <w:trPr>
          <w:trHeight w:val="53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5F50E0B"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25287E3C"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1D7F8D27"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4156E457" w14:textId="77777777" w:rsidR="003C1042" w:rsidRPr="008919D3" w:rsidRDefault="003C1042" w:rsidP="00993144">
            <w:pPr>
              <w:spacing w:after="60"/>
              <w:rPr>
                <w:sz w:val="20"/>
                <w:szCs w:val="20"/>
              </w:rPr>
            </w:pPr>
          </w:p>
        </w:tc>
        <w:tc>
          <w:tcPr>
            <w:tcW w:w="656"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3D82A8E9" w14:textId="77777777" w:rsidR="003C1042" w:rsidRPr="008919D3" w:rsidRDefault="003C1042" w:rsidP="00993144">
            <w:pPr>
              <w:spacing w:after="60"/>
              <w:rPr>
                <w:sz w:val="20"/>
                <w:szCs w:val="20"/>
              </w:rPr>
            </w:pPr>
            <w:r w:rsidRPr="008919D3">
              <w:rPr>
                <w:sz w:val="20"/>
                <w:szCs w:val="20"/>
              </w:rPr>
              <w:t>Co - autor</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5896BB2D" w14:textId="77777777" w:rsidR="003C1042" w:rsidRPr="008919D3" w:rsidRDefault="003C1042" w:rsidP="00993144">
            <w:pPr>
              <w:spacing w:after="60"/>
              <w:rPr>
                <w:sz w:val="20"/>
                <w:szCs w:val="20"/>
              </w:rPr>
            </w:pPr>
            <w:r w:rsidRPr="008919D3">
              <w:rPr>
                <w:position w:val="-6"/>
                <w:sz w:val="20"/>
                <w:szCs w:val="20"/>
              </w:rPr>
              <w:object w:dxaOrig="480" w:dyaOrig="260" w14:anchorId="68C817DC">
                <v:shape id="_x0000_i1032" type="#_x0000_t75" style="width:21.6pt;height:12.6pt" o:ole="" filled="t">
                  <v:fill color2="black"/>
                  <v:imagedata r:id="rId26" o:title=""/>
                </v:shape>
                <o:OLEObject Type="Embed" ProgID="Equation.3" ShapeID="_x0000_i1032" DrawAspect="Content" ObjectID="_1794663198" r:id="rId27"/>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9978098" w14:textId="77777777" w:rsidR="003C1042" w:rsidRPr="008919D3" w:rsidRDefault="003C1042" w:rsidP="00993144">
            <w:pPr>
              <w:spacing w:after="60"/>
              <w:rPr>
                <w:sz w:val="20"/>
                <w:szCs w:val="20"/>
              </w:rPr>
            </w:pPr>
            <w:r w:rsidRPr="008919D3">
              <w:rPr>
                <w:sz w:val="20"/>
                <w:szCs w:val="20"/>
              </w:rPr>
              <w:t>P1.3 = 0,2+FI</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42D197E" w14:textId="77777777" w:rsidR="003C1042" w:rsidRPr="008919D3" w:rsidRDefault="003C1042" w:rsidP="00993144">
            <w:pPr>
              <w:spacing w:after="60"/>
              <w:rPr>
                <w:sz w:val="20"/>
                <w:szCs w:val="20"/>
              </w:rPr>
            </w:pPr>
          </w:p>
        </w:tc>
      </w:tr>
      <w:tr w:rsidR="003C1042" w:rsidRPr="008919D3" w14:paraId="7DE4C594" w14:textId="77777777" w:rsidTr="00993144">
        <w:trPr>
          <w:trHeight w:val="985"/>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214CDB3"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4323F46A"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55645CAD"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06442E58" w14:textId="77777777" w:rsidR="003C1042" w:rsidRPr="008919D3" w:rsidRDefault="003C1042" w:rsidP="00993144">
            <w:pPr>
              <w:spacing w:after="60"/>
              <w:rPr>
                <w:sz w:val="20"/>
                <w:szCs w:val="20"/>
              </w:rPr>
            </w:pPr>
          </w:p>
        </w:tc>
        <w:tc>
          <w:tcPr>
            <w:tcW w:w="656" w:type="pct"/>
            <w:vMerge/>
            <w:tcBorders>
              <w:top w:val="single" w:sz="4" w:space="0" w:color="00000A"/>
              <w:left w:val="single" w:sz="4" w:space="0" w:color="00000A"/>
              <w:bottom w:val="single" w:sz="4" w:space="0" w:color="00000A"/>
              <w:right w:val="single" w:sz="4" w:space="0" w:color="00000A"/>
            </w:tcBorders>
            <w:shd w:val="clear" w:color="auto" w:fill="FFFFFF"/>
          </w:tcPr>
          <w:p w14:paraId="00B2A31D" w14:textId="77777777" w:rsidR="003C1042" w:rsidRPr="008919D3" w:rsidRDefault="003C1042" w:rsidP="00993144">
            <w:pPr>
              <w:spacing w:after="60"/>
              <w:rPr>
                <w:sz w:val="20"/>
                <w:szCs w:val="20"/>
              </w:rPr>
            </w:pP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60284B67" w14:textId="77777777" w:rsidR="003C1042" w:rsidRPr="008919D3" w:rsidRDefault="003C1042" w:rsidP="00993144">
            <w:pPr>
              <w:spacing w:after="60"/>
              <w:rPr>
                <w:sz w:val="20"/>
                <w:szCs w:val="20"/>
              </w:rPr>
            </w:pPr>
            <w:r w:rsidRPr="008919D3">
              <w:rPr>
                <w:position w:val="-4"/>
                <w:sz w:val="20"/>
                <w:szCs w:val="20"/>
              </w:rPr>
              <w:object w:dxaOrig="499" w:dyaOrig="240" w14:anchorId="5F484EDA">
                <v:shape id="_x0000_i1033" type="#_x0000_t75" style="width:23.4pt;height:12pt" o:ole="" filled="t">
                  <v:fill color2="black"/>
                  <v:imagedata r:id="rId28" o:title=""/>
                </v:shape>
                <o:OLEObject Type="Embed" ProgID="Equation.3" ShapeID="_x0000_i1033" DrawAspect="Content" ObjectID="_1794663199" r:id="rId29"/>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04E18D48" w14:textId="77777777" w:rsidR="003C1042" w:rsidRPr="008919D3" w:rsidRDefault="003C1042" w:rsidP="00993144">
            <w:pPr>
              <w:spacing w:after="60"/>
              <w:rPr>
                <w:sz w:val="20"/>
                <w:szCs w:val="20"/>
              </w:rPr>
            </w:pPr>
            <w:r w:rsidRPr="008919D3">
              <w:rPr>
                <w:sz w:val="20"/>
                <w:szCs w:val="20"/>
              </w:rPr>
              <w:t>P1.4 = 3(0,2+FI)/n</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BF5C072" w14:textId="77777777" w:rsidR="003C1042" w:rsidRPr="008919D3" w:rsidRDefault="003C1042" w:rsidP="00993144">
            <w:pPr>
              <w:spacing w:after="60"/>
              <w:rPr>
                <w:sz w:val="20"/>
                <w:szCs w:val="20"/>
              </w:rPr>
            </w:pPr>
          </w:p>
        </w:tc>
      </w:tr>
      <w:tr w:rsidR="003C1042" w:rsidRPr="008919D3" w14:paraId="3778540F" w14:textId="77777777" w:rsidTr="00993144">
        <w:trPr>
          <w:trHeight w:val="70"/>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4C7CBBBF"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683B6753" w14:textId="77777777" w:rsidR="003C1042" w:rsidRPr="008919D3" w:rsidRDefault="003C1042" w:rsidP="00993144">
            <w:pPr>
              <w:spacing w:after="60"/>
              <w:rPr>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49F7CC4B" w14:textId="77777777" w:rsidR="003C1042" w:rsidRPr="004A62A1" w:rsidRDefault="003C1042" w:rsidP="00993144">
            <w:pPr>
              <w:spacing w:after="60"/>
              <w:rPr>
                <w:sz w:val="20"/>
                <w:szCs w:val="20"/>
                <w:lang w:val="fr-FR"/>
              </w:rPr>
            </w:pPr>
            <w:r w:rsidRPr="004A62A1">
              <w:rPr>
                <w:sz w:val="20"/>
                <w:szCs w:val="20"/>
                <w:lang w:val="fr-FR"/>
              </w:rPr>
              <w:t>Articole si publicatii stiintifice BDI [4] neincluse la A2.1</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42653DBA" w14:textId="77777777" w:rsidR="003C1042" w:rsidRPr="008919D3" w:rsidRDefault="003C1042" w:rsidP="00993144">
            <w:pPr>
              <w:spacing w:after="60"/>
              <w:rPr>
                <w:sz w:val="20"/>
                <w:szCs w:val="20"/>
              </w:rPr>
            </w:pPr>
            <w:r w:rsidRPr="008919D3">
              <w:rPr>
                <w:sz w:val="20"/>
                <w:szCs w:val="20"/>
              </w:rPr>
              <w:t>A 2.2</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40FDD24D" w14:textId="77777777" w:rsidR="003C1042" w:rsidRPr="008919D3" w:rsidRDefault="003C1042" w:rsidP="00993144">
            <w:pPr>
              <w:spacing w:after="60"/>
              <w:rPr>
                <w:sz w:val="20"/>
                <w:szCs w:val="20"/>
              </w:rPr>
            </w:pPr>
            <w:r w:rsidRPr="008919D3">
              <w:rPr>
                <w:sz w:val="20"/>
                <w:szCs w:val="20"/>
              </w:rPr>
              <w:t>Autor correspondent / prim 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6479A39F" w14:textId="77777777" w:rsidR="003C1042" w:rsidRPr="008919D3" w:rsidRDefault="003C1042" w:rsidP="00993144">
            <w:pPr>
              <w:spacing w:after="60"/>
              <w:rPr>
                <w:sz w:val="20"/>
                <w:szCs w:val="20"/>
              </w:rPr>
            </w:pPr>
            <w:r w:rsidRPr="008919D3">
              <w:rPr>
                <w:sz w:val="20"/>
                <w:szCs w:val="20"/>
              </w:rPr>
              <w:t>N3.1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2986E7D3" w14:textId="77777777" w:rsidR="003C1042" w:rsidRPr="008919D3" w:rsidRDefault="003C1042" w:rsidP="00993144">
            <w:pPr>
              <w:spacing w:after="60"/>
              <w:rPr>
                <w:sz w:val="20"/>
                <w:szCs w:val="20"/>
              </w:rPr>
            </w:pPr>
          </w:p>
        </w:tc>
      </w:tr>
      <w:tr w:rsidR="003C1042" w:rsidRPr="008919D3" w14:paraId="263334B0" w14:textId="77777777" w:rsidTr="00993144">
        <w:trPr>
          <w:trHeight w:val="84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E3D8517"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39277B54"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3AB3134B"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02F7EC8E"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7C3AC1EC" w14:textId="77777777" w:rsidR="003C1042" w:rsidRPr="008919D3" w:rsidRDefault="003C1042" w:rsidP="00993144">
            <w:pPr>
              <w:spacing w:after="60"/>
              <w:rPr>
                <w:sz w:val="20"/>
                <w:szCs w:val="20"/>
              </w:rPr>
            </w:pPr>
            <w:r w:rsidRPr="008919D3">
              <w:rPr>
                <w:sz w:val="20"/>
                <w:szCs w:val="20"/>
              </w:rPr>
              <w:t>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752E7FBB" w14:textId="77777777" w:rsidR="003C1042" w:rsidRPr="008919D3" w:rsidRDefault="003C1042" w:rsidP="00993144">
            <w:pPr>
              <w:spacing w:after="60"/>
              <w:rPr>
                <w:sz w:val="20"/>
                <w:szCs w:val="20"/>
              </w:rPr>
            </w:pPr>
            <w:r w:rsidRPr="008919D3">
              <w:rPr>
                <w:sz w:val="20"/>
                <w:szCs w:val="20"/>
              </w:rPr>
              <w:t>N3.2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13E72997" w14:textId="77777777" w:rsidR="003C1042" w:rsidRPr="008919D3" w:rsidRDefault="003C1042" w:rsidP="00993144">
            <w:pPr>
              <w:spacing w:after="60"/>
              <w:rPr>
                <w:sz w:val="20"/>
                <w:szCs w:val="20"/>
              </w:rPr>
            </w:pPr>
          </w:p>
        </w:tc>
      </w:tr>
      <w:tr w:rsidR="003C1042" w:rsidRPr="002647D7" w14:paraId="7FAEE36A" w14:textId="77777777" w:rsidTr="00993144">
        <w:trPr>
          <w:trHeight w:val="381"/>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5790B92"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5FBDAC64" w14:textId="77777777" w:rsidR="003C1042" w:rsidRPr="008919D3" w:rsidRDefault="003C1042" w:rsidP="00993144">
            <w:pPr>
              <w:spacing w:after="60"/>
              <w:rPr>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A8B55B1" w14:textId="77777777" w:rsidR="003C1042" w:rsidRPr="008919D3" w:rsidRDefault="003C1042" w:rsidP="00993144">
            <w:pPr>
              <w:spacing w:after="60"/>
              <w:rPr>
                <w:sz w:val="20"/>
                <w:szCs w:val="20"/>
              </w:rPr>
            </w:pPr>
            <w:r w:rsidRPr="008919D3">
              <w:rPr>
                <w:sz w:val="20"/>
                <w:szCs w:val="20"/>
              </w:rPr>
              <w:t>Brevete de inventii indexate [5]</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1E632738" w14:textId="77777777" w:rsidR="003C1042" w:rsidRPr="008919D3" w:rsidRDefault="003C1042" w:rsidP="00993144">
            <w:pPr>
              <w:spacing w:after="60"/>
              <w:rPr>
                <w:sz w:val="20"/>
                <w:szCs w:val="20"/>
              </w:rPr>
            </w:pPr>
            <w:r w:rsidRPr="008919D3">
              <w:rPr>
                <w:sz w:val="20"/>
                <w:szCs w:val="20"/>
              </w:rPr>
              <w:t>A2.3</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5CE4407F" w14:textId="77777777" w:rsidR="003C1042" w:rsidRPr="008919D3" w:rsidRDefault="003C1042" w:rsidP="00993144">
            <w:pPr>
              <w:spacing w:after="60"/>
              <w:rPr>
                <w:sz w:val="20"/>
                <w:szCs w:val="20"/>
              </w:rPr>
            </w:pPr>
            <w:r w:rsidRPr="008919D3">
              <w:rPr>
                <w:sz w:val="20"/>
                <w:szCs w:val="20"/>
              </w:rPr>
              <w:t>Internationale indexate in Web of Science – Derwent Innovation</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3B8B27F8" w14:textId="77777777" w:rsidR="003C1042" w:rsidRPr="002B4E6E" w:rsidRDefault="003C1042" w:rsidP="00993144">
            <w:pPr>
              <w:spacing w:after="60"/>
              <w:rPr>
                <w:sz w:val="20"/>
                <w:szCs w:val="20"/>
                <w:lang w:val="es-ES"/>
              </w:rPr>
            </w:pPr>
            <w:r w:rsidRPr="002B4E6E">
              <w:rPr>
                <w:sz w:val="20"/>
                <w:szCs w:val="20"/>
                <w:lang w:val="es-ES"/>
              </w:rPr>
              <w:t>P2.1 = acelasi calcul cu A2.1 si FI=2</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64893B25" w14:textId="77777777" w:rsidR="003C1042" w:rsidRPr="002B4E6E" w:rsidRDefault="003C1042" w:rsidP="00993144">
            <w:pPr>
              <w:spacing w:after="60"/>
              <w:rPr>
                <w:sz w:val="20"/>
                <w:szCs w:val="20"/>
                <w:lang w:val="es-ES"/>
              </w:rPr>
            </w:pPr>
          </w:p>
        </w:tc>
      </w:tr>
      <w:tr w:rsidR="003C1042" w:rsidRPr="002647D7" w14:paraId="4B777324" w14:textId="77777777" w:rsidTr="00993144">
        <w:trPr>
          <w:trHeight w:val="380"/>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735745B4" w14:textId="77777777" w:rsidR="003C1042" w:rsidRPr="002B4E6E" w:rsidRDefault="003C1042" w:rsidP="00993144">
            <w:pPr>
              <w:spacing w:after="60"/>
              <w:rPr>
                <w:sz w:val="20"/>
                <w:szCs w:val="20"/>
                <w:lang w:val="es-ES"/>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7619EF51" w14:textId="77777777" w:rsidR="003C1042" w:rsidRPr="002B4E6E" w:rsidRDefault="003C1042" w:rsidP="00993144">
            <w:pPr>
              <w:spacing w:after="60"/>
              <w:rPr>
                <w:sz w:val="20"/>
                <w:szCs w:val="20"/>
                <w:lang w:val="es-ES"/>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5BFEEA0A" w14:textId="77777777" w:rsidR="003C1042" w:rsidRPr="002B4E6E" w:rsidRDefault="003C1042" w:rsidP="00993144">
            <w:pPr>
              <w:spacing w:after="60"/>
              <w:rPr>
                <w:sz w:val="20"/>
                <w:szCs w:val="20"/>
                <w:lang w:val="es-ES"/>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5D6565F6" w14:textId="77777777" w:rsidR="003C1042" w:rsidRPr="002B4E6E" w:rsidRDefault="003C1042" w:rsidP="00993144">
            <w:pPr>
              <w:spacing w:after="60"/>
              <w:rPr>
                <w:sz w:val="20"/>
                <w:szCs w:val="20"/>
                <w:lang w:val="es-ES"/>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16057087" w14:textId="77777777" w:rsidR="003C1042" w:rsidRPr="008919D3" w:rsidRDefault="003C1042" w:rsidP="00993144">
            <w:pPr>
              <w:spacing w:after="60"/>
              <w:rPr>
                <w:sz w:val="20"/>
                <w:szCs w:val="20"/>
              </w:rPr>
            </w:pPr>
            <w:r w:rsidRPr="008919D3">
              <w:rPr>
                <w:sz w:val="20"/>
                <w:szCs w:val="20"/>
              </w:rPr>
              <w:t>Nationale indexate OSIM</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69BA9C91" w14:textId="77777777" w:rsidR="003C1042" w:rsidRPr="002B4E6E" w:rsidRDefault="003C1042" w:rsidP="00993144">
            <w:pPr>
              <w:spacing w:after="60"/>
              <w:rPr>
                <w:sz w:val="20"/>
                <w:szCs w:val="20"/>
                <w:lang w:val="es-ES"/>
              </w:rPr>
            </w:pPr>
            <w:r w:rsidRPr="002B4E6E">
              <w:rPr>
                <w:sz w:val="20"/>
                <w:szCs w:val="20"/>
                <w:lang w:val="es-ES"/>
              </w:rPr>
              <w:t>P2.2 =acelasi calcul cu A2.1 si FI=0,5</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715695A" w14:textId="77777777" w:rsidR="003C1042" w:rsidRPr="002B4E6E" w:rsidRDefault="003C1042" w:rsidP="00993144">
            <w:pPr>
              <w:spacing w:after="60"/>
              <w:rPr>
                <w:sz w:val="20"/>
                <w:szCs w:val="20"/>
                <w:lang w:val="es-ES"/>
              </w:rPr>
            </w:pPr>
          </w:p>
        </w:tc>
      </w:tr>
      <w:tr w:rsidR="003C1042" w:rsidRPr="008919D3" w14:paraId="06FA3E53" w14:textId="77777777" w:rsidTr="00993144">
        <w:trPr>
          <w:trHeight w:val="766"/>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408916ED" w14:textId="77777777" w:rsidR="003C1042" w:rsidRPr="002B4E6E" w:rsidRDefault="003C1042" w:rsidP="00993144">
            <w:pPr>
              <w:spacing w:after="60"/>
              <w:rPr>
                <w:sz w:val="20"/>
                <w:szCs w:val="20"/>
                <w:lang w:val="es-ES"/>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66415CAF" w14:textId="77777777" w:rsidR="003C1042" w:rsidRPr="002B4E6E" w:rsidRDefault="003C1042" w:rsidP="00993144">
            <w:pPr>
              <w:spacing w:after="60"/>
              <w:rPr>
                <w:sz w:val="20"/>
                <w:szCs w:val="20"/>
                <w:lang w:val="es-ES"/>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48D9690" w14:textId="77777777" w:rsidR="003C1042" w:rsidRPr="007E4EA0" w:rsidRDefault="003C1042" w:rsidP="00993144">
            <w:pPr>
              <w:spacing w:after="60"/>
              <w:rPr>
                <w:sz w:val="20"/>
                <w:szCs w:val="20"/>
                <w:lang w:val="pt-BR"/>
              </w:rPr>
            </w:pPr>
            <w:r w:rsidRPr="007E4EA0">
              <w:rPr>
                <w:sz w:val="20"/>
                <w:szCs w:val="20"/>
                <w:lang w:val="pt-BR"/>
              </w:rPr>
              <w:t>Produse tehnologii platforme si servicii innovative (validate conform procedurilor specific unitatilor de invatamant superior sau de cercetare )</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6D60F37" w14:textId="77777777" w:rsidR="003C1042" w:rsidRPr="008919D3" w:rsidRDefault="003C1042" w:rsidP="00993144">
            <w:pPr>
              <w:spacing w:after="60"/>
              <w:rPr>
                <w:sz w:val="20"/>
                <w:szCs w:val="20"/>
              </w:rPr>
            </w:pPr>
            <w:r w:rsidRPr="008919D3">
              <w:rPr>
                <w:sz w:val="20"/>
                <w:szCs w:val="20"/>
              </w:rPr>
              <w:t>A2.4</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0D12A965" w14:textId="77777777" w:rsidR="003C1042" w:rsidRPr="008919D3" w:rsidRDefault="003C1042" w:rsidP="00993144">
            <w:pPr>
              <w:spacing w:after="60"/>
              <w:rPr>
                <w:sz w:val="20"/>
                <w:szCs w:val="20"/>
              </w:rPr>
            </w:pPr>
            <w:r w:rsidRPr="008919D3">
              <w:rPr>
                <w:sz w:val="20"/>
                <w:szCs w:val="20"/>
              </w:rPr>
              <w:t>Coordonator / prim 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FF93746" w14:textId="77777777" w:rsidR="003C1042" w:rsidRPr="008919D3" w:rsidRDefault="003C1042" w:rsidP="00993144">
            <w:pPr>
              <w:spacing w:after="60"/>
              <w:rPr>
                <w:sz w:val="20"/>
                <w:szCs w:val="20"/>
              </w:rPr>
            </w:pPr>
            <w:r w:rsidRPr="008919D3">
              <w:rPr>
                <w:sz w:val="20"/>
                <w:szCs w:val="20"/>
              </w:rPr>
              <w:t>N4.1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6CA3905" w14:textId="77777777" w:rsidR="003C1042" w:rsidRPr="008919D3" w:rsidRDefault="003C1042" w:rsidP="00993144">
            <w:pPr>
              <w:spacing w:after="60"/>
              <w:rPr>
                <w:sz w:val="20"/>
                <w:szCs w:val="20"/>
              </w:rPr>
            </w:pPr>
          </w:p>
        </w:tc>
      </w:tr>
      <w:tr w:rsidR="003C1042" w:rsidRPr="008919D3" w14:paraId="3E658564" w14:textId="77777777" w:rsidTr="00993144">
        <w:trPr>
          <w:trHeight w:val="1247"/>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4935B0E5"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2BD02A9E"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6BFFB8AD"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4C5CB76A"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1BF52D02" w14:textId="77777777" w:rsidR="003C1042" w:rsidRPr="008919D3" w:rsidRDefault="003C1042" w:rsidP="00993144">
            <w:pPr>
              <w:spacing w:after="60"/>
              <w:rPr>
                <w:sz w:val="20"/>
                <w:szCs w:val="20"/>
              </w:rPr>
            </w:pPr>
            <w:r w:rsidRPr="008919D3">
              <w:rPr>
                <w:sz w:val="20"/>
                <w:szCs w:val="20"/>
              </w:rPr>
              <w:t>Co-autor</w:t>
            </w:r>
          </w:p>
          <w:p w14:paraId="27CC74DA" w14:textId="77777777" w:rsidR="003C1042" w:rsidRPr="008919D3" w:rsidRDefault="003C1042" w:rsidP="00993144">
            <w:pPr>
              <w:spacing w:after="60"/>
              <w:rPr>
                <w:sz w:val="20"/>
                <w:szCs w:val="20"/>
              </w:rPr>
            </w:pPr>
          </w:p>
          <w:p w14:paraId="69ABA1D7" w14:textId="77777777" w:rsidR="003C1042" w:rsidRPr="008919D3" w:rsidRDefault="003C1042" w:rsidP="00993144">
            <w:pPr>
              <w:spacing w:after="60"/>
              <w:rPr>
                <w:sz w:val="20"/>
                <w:szCs w:val="20"/>
              </w:rPr>
            </w:pPr>
          </w:p>
          <w:p w14:paraId="786C9C5B" w14:textId="77777777" w:rsidR="003C1042" w:rsidRPr="008919D3" w:rsidRDefault="003C1042" w:rsidP="00993144">
            <w:pPr>
              <w:spacing w:after="60"/>
              <w:rPr>
                <w:sz w:val="20"/>
                <w:szCs w:val="20"/>
              </w:rPr>
            </w:pPr>
          </w:p>
          <w:p w14:paraId="79B7346F" w14:textId="77777777" w:rsidR="003C1042" w:rsidRPr="008919D3" w:rsidRDefault="003C1042" w:rsidP="00993144">
            <w:pPr>
              <w:spacing w:after="60"/>
              <w:rPr>
                <w:sz w:val="20"/>
                <w:szCs w:val="20"/>
              </w:rPr>
            </w:pPr>
          </w:p>
          <w:p w14:paraId="04637D64" w14:textId="77777777" w:rsidR="003C1042" w:rsidRPr="008919D3" w:rsidRDefault="003C1042" w:rsidP="00993144">
            <w:pPr>
              <w:spacing w:after="60"/>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77CE0A90" w14:textId="77777777" w:rsidR="003C1042" w:rsidRPr="008919D3" w:rsidRDefault="003C1042" w:rsidP="00993144">
            <w:pPr>
              <w:spacing w:after="60"/>
              <w:rPr>
                <w:sz w:val="20"/>
                <w:szCs w:val="20"/>
              </w:rPr>
            </w:pPr>
            <w:r w:rsidRPr="008919D3">
              <w:rPr>
                <w:sz w:val="20"/>
                <w:szCs w:val="20"/>
              </w:rPr>
              <w:t>N4.2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6784115" w14:textId="77777777" w:rsidR="003C1042" w:rsidRPr="008919D3" w:rsidRDefault="003C1042" w:rsidP="00993144">
            <w:pPr>
              <w:spacing w:after="60"/>
              <w:rPr>
                <w:sz w:val="20"/>
                <w:szCs w:val="20"/>
              </w:rPr>
            </w:pPr>
          </w:p>
        </w:tc>
      </w:tr>
      <w:tr w:rsidR="003C1042" w:rsidRPr="008919D3" w14:paraId="05EDD209" w14:textId="77777777" w:rsidTr="00993144">
        <w:trPr>
          <w:trHeight w:val="398"/>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57BB2119"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40F198C5" w14:textId="77777777" w:rsidR="003C1042" w:rsidRPr="008919D3" w:rsidRDefault="003C1042" w:rsidP="00993144">
            <w:pPr>
              <w:spacing w:after="60"/>
              <w:rPr>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F7E8B7F" w14:textId="77777777" w:rsidR="003C1042" w:rsidRPr="004A62A1" w:rsidRDefault="003C1042" w:rsidP="00993144">
            <w:pPr>
              <w:spacing w:after="60"/>
              <w:rPr>
                <w:sz w:val="20"/>
                <w:szCs w:val="20"/>
                <w:lang w:val="fr-FR"/>
              </w:rPr>
            </w:pPr>
            <w:r w:rsidRPr="004A62A1">
              <w:rPr>
                <w:sz w:val="20"/>
                <w:szCs w:val="20"/>
                <w:lang w:val="fr-FR"/>
              </w:rPr>
              <w:t xml:space="preserve">Monografii / carti de specialitate la </w:t>
            </w:r>
            <w:r w:rsidRPr="004A62A1">
              <w:rPr>
                <w:sz w:val="20"/>
                <w:szCs w:val="20"/>
                <w:vertAlign w:val="superscript"/>
                <w:lang w:val="fr-FR"/>
              </w:rPr>
              <w:t>(2)</w:t>
            </w:r>
            <w:r w:rsidRPr="004A62A1">
              <w:rPr>
                <w:sz w:val="20"/>
                <w:szCs w:val="20"/>
                <w:lang w:val="fr-FR"/>
              </w:rPr>
              <w:t>, format tiparit/ electronic (min. 100 pag.)</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4BA3705" w14:textId="77777777" w:rsidR="003C1042" w:rsidRPr="008919D3" w:rsidRDefault="003C1042" w:rsidP="00993144">
            <w:pPr>
              <w:spacing w:after="60"/>
              <w:rPr>
                <w:sz w:val="20"/>
                <w:szCs w:val="20"/>
              </w:rPr>
            </w:pPr>
            <w:r w:rsidRPr="008919D3">
              <w:rPr>
                <w:sz w:val="20"/>
                <w:szCs w:val="20"/>
              </w:rPr>
              <w:t>A2.5</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76DD70E9" w14:textId="77777777" w:rsidR="003C1042" w:rsidRPr="008919D3" w:rsidRDefault="003C1042" w:rsidP="00993144">
            <w:pPr>
              <w:spacing w:after="60"/>
              <w:rPr>
                <w:sz w:val="20"/>
                <w:szCs w:val="20"/>
              </w:rPr>
            </w:pPr>
            <w:r w:rsidRPr="008919D3">
              <w:rPr>
                <w:sz w:val="20"/>
                <w:szCs w:val="20"/>
              </w:rPr>
              <w:t>Coordonator / prim 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841A065" w14:textId="77777777" w:rsidR="003C1042" w:rsidRPr="008919D3" w:rsidRDefault="003C1042" w:rsidP="00993144">
            <w:pPr>
              <w:spacing w:after="60"/>
              <w:rPr>
                <w:sz w:val="20"/>
                <w:szCs w:val="20"/>
              </w:rPr>
            </w:pPr>
            <w:r w:rsidRPr="008919D3">
              <w:rPr>
                <w:sz w:val="20"/>
                <w:szCs w:val="20"/>
              </w:rPr>
              <w:t>N4.3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78B2FF01" w14:textId="77777777" w:rsidR="003C1042" w:rsidRPr="008919D3" w:rsidRDefault="003C1042" w:rsidP="00993144">
            <w:pPr>
              <w:spacing w:after="60"/>
              <w:rPr>
                <w:sz w:val="20"/>
                <w:szCs w:val="20"/>
              </w:rPr>
            </w:pPr>
          </w:p>
        </w:tc>
      </w:tr>
      <w:tr w:rsidR="003C1042" w:rsidRPr="008919D3" w14:paraId="34B4274A" w14:textId="77777777" w:rsidTr="00993144">
        <w:trPr>
          <w:trHeight w:val="84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F9F62BD"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709B9A5D"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1C7DDA59"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232E45DA"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413A748B" w14:textId="77777777" w:rsidR="003C1042" w:rsidRPr="008919D3" w:rsidRDefault="003C1042" w:rsidP="00993144">
            <w:pPr>
              <w:spacing w:after="60"/>
              <w:rPr>
                <w:sz w:val="20"/>
                <w:szCs w:val="20"/>
              </w:rPr>
            </w:pPr>
            <w:r w:rsidRPr="008919D3">
              <w:rPr>
                <w:sz w:val="20"/>
                <w:szCs w:val="20"/>
              </w:rPr>
              <w:t>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7A95C2BF" w14:textId="77777777" w:rsidR="003C1042" w:rsidRPr="008919D3" w:rsidRDefault="003C1042" w:rsidP="00993144">
            <w:pPr>
              <w:spacing w:after="60"/>
              <w:rPr>
                <w:sz w:val="20"/>
                <w:szCs w:val="20"/>
              </w:rPr>
            </w:pPr>
            <w:r w:rsidRPr="008919D3">
              <w:rPr>
                <w:sz w:val="20"/>
                <w:szCs w:val="20"/>
              </w:rPr>
              <w:t>N4.4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E5D19D0" w14:textId="77777777" w:rsidR="003C1042" w:rsidRPr="008919D3" w:rsidRDefault="003C1042" w:rsidP="00993144">
            <w:pPr>
              <w:spacing w:after="60"/>
              <w:rPr>
                <w:sz w:val="20"/>
                <w:szCs w:val="20"/>
              </w:rPr>
            </w:pPr>
          </w:p>
        </w:tc>
      </w:tr>
      <w:tr w:rsidR="003C1042" w:rsidRPr="002647D7" w14:paraId="5DD6C6B4" w14:textId="77777777" w:rsidTr="00993144">
        <w:trPr>
          <w:trHeight w:val="1050"/>
        </w:trPr>
        <w:tc>
          <w:tcPr>
            <w:tcW w:w="335"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E541CD8" w14:textId="77777777" w:rsidR="003C1042" w:rsidRPr="008919D3" w:rsidRDefault="003C1042" w:rsidP="00993144">
            <w:pPr>
              <w:spacing w:after="60"/>
              <w:rPr>
                <w:sz w:val="20"/>
                <w:szCs w:val="20"/>
              </w:rPr>
            </w:pPr>
            <w:r w:rsidRPr="008919D3">
              <w:rPr>
                <w:sz w:val="20"/>
                <w:szCs w:val="20"/>
              </w:rPr>
              <w:t>3.</w:t>
            </w:r>
          </w:p>
        </w:tc>
        <w:tc>
          <w:tcPr>
            <w:tcW w:w="672"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BE377F0" w14:textId="77777777" w:rsidR="003C1042" w:rsidRPr="002B4E6E" w:rsidRDefault="003C1042" w:rsidP="00993144">
            <w:pPr>
              <w:spacing w:after="60"/>
              <w:rPr>
                <w:sz w:val="20"/>
                <w:szCs w:val="20"/>
                <w:lang w:val="es-ES"/>
              </w:rPr>
            </w:pPr>
            <w:r w:rsidRPr="002B4E6E">
              <w:rPr>
                <w:sz w:val="20"/>
                <w:szCs w:val="20"/>
                <w:lang w:val="es-ES"/>
              </w:rPr>
              <w:t>Recunoasterea si impactul activitatii – RIA (A3)</w:t>
            </w: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607D1A90" w14:textId="77777777" w:rsidR="003C1042" w:rsidRPr="004A62A1" w:rsidRDefault="003C1042" w:rsidP="00993144">
            <w:pPr>
              <w:spacing w:after="60"/>
              <w:rPr>
                <w:sz w:val="20"/>
                <w:szCs w:val="20"/>
                <w:lang w:val="fr-FR"/>
              </w:rPr>
            </w:pPr>
            <w:r w:rsidRPr="004A62A1">
              <w:rPr>
                <w:sz w:val="20"/>
                <w:szCs w:val="20"/>
                <w:lang w:val="fr-FR"/>
              </w:rPr>
              <w:t>Atragere resurse financiare prin granturi / proiecte / contracte terti</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3A70E134" w14:textId="77777777" w:rsidR="003C1042" w:rsidRPr="008919D3" w:rsidRDefault="003C1042" w:rsidP="00993144">
            <w:pPr>
              <w:spacing w:after="60"/>
              <w:rPr>
                <w:sz w:val="20"/>
                <w:szCs w:val="20"/>
              </w:rPr>
            </w:pPr>
            <w:r w:rsidRPr="008919D3">
              <w:rPr>
                <w:sz w:val="20"/>
                <w:szCs w:val="20"/>
              </w:rPr>
              <w:t>A3.1</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177C4808" w14:textId="77777777" w:rsidR="003C1042" w:rsidRPr="004A62A1" w:rsidRDefault="003C1042" w:rsidP="00993144">
            <w:pPr>
              <w:spacing w:after="60"/>
              <w:rPr>
                <w:sz w:val="20"/>
                <w:szCs w:val="20"/>
                <w:lang w:val="fr-FR"/>
              </w:rPr>
            </w:pPr>
            <w:r w:rsidRPr="004A62A1">
              <w:rPr>
                <w:sz w:val="20"/>
                <w:szCs w:val="20"/>
                <w:lang w:val="fr-FR"/>
              </w:rPr>
              <w:t>Director sau responsabil partener la grant/proiect castigat prin competitie nationala sau internationala</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5E420F8" w14:textId="77777777" w:rsidR="003C1042" w:rsidRPr="002B4E6E" w:rsidRDefault="003C1042" w:rsidP="00993144">
            <w:pPr>
              <w:spacing w:after="60"/>
              <w:rPr>
                <w:sz w:val="20"/>
                <w:szCs w:val="20"/>
                <w:lang w:val="es-ES"/>
              </w:rPr>
            </w:pPr>
            <w:r w:rsidRPr="002B4E6E">
              <w:rPr>
                <w:sz w:val="20"/>
                <w:szCs w:val="20"/>
                <w:lang w:val="es-ES"/>
              </w:rPr>
              <w:t>S1</w:t>
            </w:r>
            <w:r w:rsidRPr="002B4E6E">
              <w:rPr>
                <w:sz w:val="20"/>
                <w:szCs w:val="20"/>
                <w:vertAlign w:val="superscript"/>
                <w:lang w:val="es-ES"/>
              </w:rPr>
              <w:t>[6]</w:t>
            </w:r>
            <w:r w:rsidRPr="002B4E6E">
              <w:rPr>
                <w:sz w:val="20"/>
                <w:szCs w:val="20"/>
                <w:lang w:val="es-ES"/>
              </w:rPr>
              <w:t xml:space="preserve">=suma echivalenta in mii Euro </w:t>
            </w:r>
            <w:r w:rsidRPr="002B4E6E">
              <w:rPr>
                <w:sz w:val="20"/>
                <w:szCs w:val="20"/>
                <w:vertAlign w:val="superscript"/>
                <w:lang w:val="es-ES"/>
              </w:rPr>
              <w:t>(9)</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6BD17733" w14:textId="77777777" w:rsidR="003C1042" w:rsidRPr="002B4E6E" w:rsidRDefault="003C1042" w:rsidP="00993144">
            <w:pPr>
              <w:spacing w:after="60"/>
              <w:rPr>
                <w:sz w:val="20"/>
                <w:szCs w:val="20"/>
                <w:lang w:val="es-ES"/>
              </w:rPr>
            </w:pPr>
          </w:p>
        </w:tc>
      </w:tr>
      <w:tr w:rsidR="003C1042" w:rsidRPr="002647D7" w14:paraId="1C18875F" w14:textId="77777777" w:rsidTr="00993144">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391C5E1" w14:textId="77777777" w:rsidR="003C1042" w:rsidRPr="002B4E6E" w:rsidRDefault="003C1042" w:rsidP="00993144">
            <w:pPr>
              <w:spacing w:after="60"/>
              <w:rPr>
                <w:sz w:val="20"/>
                <w:szCs w:val="20"/>
                <w:lang w:val="es-ES"/>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5A60FE16" w14:textId="77777777" w:rsidR="003C1042" w:rsidRPr="002B4E6E" w:rsidRDefault="003C1042" w:rsidP="00993144">
            <w:pPr>
              <w:spacing w:after="60"/>
              <w:rPr>
                <w:sz w:val="20"/>
                <w:szCs w:val="20"/>
                <w:lang w:val="es-ES"/>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5600786B" w14:textId="77777777" w:rsidR="003C1042" w:rsidRPr="002B4E6E" w:rsidRDefault="003C1042" w:rsidP="00993144">
            <w:pPr>
              <w:spacing w:after="60"/>
              <w:rPr>
                <w:sz w:val="20"/>
                <w:szCs w:val="20"/>
                <w:lang w:val="es-ES"/>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6B188652" w14:textId="77777777" w:rsidR="003C1042" w:rsidRPr="002B4E6E" w:rsidRDefault="003C1042" w:rsidP="00993144">
            <w:pPr>
              <w:spacing w:after="60"/>
              <w:rPr>
                <w:sz w:val="20"/>
                <w:szCs w:val="20"/>
                <w:lang w:val="es-ES"/>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26E5F5BF" w14:textId="77777777" w:rsidR="003C1042" w:rsidRPr="004A62A1" w:rsidRDefault="003C1042" w:rsidP="00993144">
            <w:pPr>
              <w:spacing w:after="60"/>
              <w:rPr>
                <w:sz w:val="20"/>
                <w:szCs w:val="20"/>
                <w:lang w:val="fr-FR"/>
              </w:rPr>
            </w:pPr>
            <w:r w:rsidRPr="004A62A1">
              <w:rPr>
                <w:sz w:val="20"/>
                <w:szCs w:val="20"/>
                <w:lang w:val="fr-FR"/>
              </w:rPr>
              <w:t>Membru in echipa la grant / proiect castigat prin competitive nationala sau international, proiecte / contracte terti.</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5F1160E6" w14:textId="77777777" w:rsidR="003C1042" w:rsidRPr="002B4E6E" w:rsidRDefault="003C1042" w:rsidP="00993144">
            <w:pPr>
              <w:spacing w:after="60"/>
              <w:rPr>
                <w:sz w:val="20"/>
                <w:szCs w:val="20"/>
                <w:lang w:val="es-ES"/>
              </w:rPr>
            </w:pPr>
            <w:r w:rsidRPr="002B4E6E">
              <w:rPr>
                <w:sz w:val="20"/>
                <w:szCs w:val="20"/>
                <w:lang w:val="es-ES"/>
              </w:rPr>
              <w:t>S2</w:t>
            </w:r>
            <w:r w:rsidRPr="002B4E6E">
              <w:rPr>
                <w:sz w:val="20"/>
                <w:szCs w:val="20"/>
                <w:vertAlign w:val="superscript"/>
                <w:lang w:val="es-ES"/>
              </w:rPr>
              <w:t>(7)</w:t>
            </w:r>
            <w:r w:rsidRPr="002B4E6E">
              <w:rPr>
                <w:sz w:val="20"/>
                <w:szCs w:val="20"/>
                <w:lang w:val="es-ES"/>
              </w:rPr>
              <w:t xml:space="preserve">=suma echivalenta in mii Euro </w:t>
            </w:r>
            <w:r w:rsidRPr="002B4E6E">
              <w:rPr>
                <w:sz w:val="20"/>
                <w:szCs w:val="20"/>
                <w:vertAlign w:val="superscript"/>
                <w:lang w:val="es-ES"/>
              </w:rPr>
              <w:t>(8)</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8BF4074" w14:textId="77777777" w:rsidR="003C1042" w:rsidRPr="002B4E6E" w:rsidRDefault="003C1042" w:rsidP="00993144">
            <w:pPr>
              <w:spacing w:after="60"/>
              <w:rPr>
                <w:sz w:val="20"/>
                <w:szCs w:val="20"/>
                <w:lang w:val="es-ES"/>
              </w:rPr>
            </w:pPr>
          </w:p>
        </w:tc>
      </w:tr>
      <w:tr w:rsidR="003C1042" w:rsidRPr="008919D3" w14:paraId="00DE3976" w14:textId="77777777" w:rsidTr="00993144">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740E0A32" w14:textId="77777777" w:rsidR="003C1042" w:rsidRPr="002B4E6E" w:rsidRDefault="003C1042" w:rsidP="00993144">
            <w:pPr>
              <w:spacing w:after="60"/>
              <w:rPr>
                <w:sz w:val="20"/>
                <w:szCs w:val="20"/>
                <w:lang w:val="es-ES"/>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59AA1354" w14:textId="77777777" w:rsidR="003C1042" w:rsidRPr="002B4E6E" w:rsidRDefault="003C1042" w:rsidP="00993144">
            <w:pPr>
              <w:spacing w:after="60"/>
              <w:rPr>
                <w:sz w:val="20"/>
                <w:szCs w:val="20"/>
                <w:lang w:val="es-ES"/>
              </w:rPr>
            </w:pPr>
          </w:p>
        </w:tc>
        <w:tc>
          <w:tcPr>
            <w:tcW w:w="869" w:type="pct"/>
            <w:tcBorders>
              <w:top w:val="single" w:sz="4" w:space="0" w:color="00000A"/>
              <w:left w:val="single" w:sz="4" w:space="0" w:color="00000A"/>
              <w:bottom w:val="single" w:sz="4" w:space="0" w:color="00000A"/>
              <w:right w:val="single" w:sz="4" w:space="0" w:color="00000A"/>
            </w:tcBorders>
            <w:shd w:val="clear" w:color="auto" w:fill="FFFFFF"/>
          </w:tcPr>
          <w:p w14:paraId="6CB45E65" w14:textId="77777777" w:rsidR="003C1042" w:rsidRPr="002B4E6E" w:rsidRDefault="003C1042" w:rsidP="00993144">
            <w:pPr>
              <w:spacing w:after="60"/>
              <w:rPr>
                <w:sz w:val="20"/>
                <w:szCs w:val="20"/>
                <w:lang w:val="es-ES"/>
              </w:rPr>
            </w:pPr>
            <w:r w:rsidRPr="002B4E6E">
              <w:rPr>
                <w:sz w:val="20"/>
                <w:szCs w:val="20"/>
                <w:lang w:val="es-ES"/>
              </w:rPr>
              <w:t>Prezentarea / diseminarea rezultatelor: prezenta la manifestari stiintifice in calitate de autor / co-autor de lucrari, professor invitat</w:t>
            </w:r>
          </w:p>
        </w:tc>
        <w:tc>
          <w:tcPr>
            <w:tcW w:w="448" w:type="pct"/>
            <w:tcBorders>
              <w:top w:val="single" w:sz="4" w:space="0" w:color="00000A"/>
              <w:left w:val="single" w:sz="4" w:space="0" w:color="00000A"/>
              <w:bottom w:val="single" w:sz="4" w:space="0" w:color="00000A"/>
              <w:right w:val="single" w:sz="4" w:space="0" w:color="00000A"/>
            </w:tcBorders>
            <w:shd w:val="clear" w:color="auto" w:fill="FFFFFF"/>
          </w:tcPr>
          <w:p w14:paraId="5E964392" w14:textId="77777777" w:rsidR="003C1042" w:rsidRPr="008919D3" w:rsidRDefault="003C1042" w:rsidP="00993144">
            <w:pPr>
              <w:spacing w:after="60"/>
              <w:rPr>
                <w:sz w:val="20"/>
                <w:szCs w:val="20"/>
              </w:rPr>
            </w:pPr>
            <w:r w:rsidRPr="008919D3">
              <w:rPr>
                <w:sz w:val="20"/>
                <w:szCs w:val="20"/>
              </w:rPr>
              <w:t>A3.2</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45AB340C" w14:textId="77777777" w:rsidR="003C1042" w:rsidRPr="008919D3" w:rsidRDefault="003C1042" w:rsidP="00993144">
            <w:pPr>
              <w:spacing w:after="60"/>
              <w:rPr>
                <w:sz w:val="20"/>
                <w:szCs w:val="20"/>
              </w:rPr>
            </w:pPr>
            <w:r w:rsidRPr="008919D3">
              <w:rPr>
                <w:sz w:val="20"/>
                <w:szCs w:val="20"/>
              </w:rPr>
              <w:t>Congrese / conferinte/workshop-uri internationale, professor invitat la universitati / institute din strainatate</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53F87B70" w14:textId="77777777" w:rsidR="003C1042" w:rsidRPr="008919D3" w:rsidRDefault="003C1042" w:rsidP="00993144">
            <w:pPr>
              <w:spacing w:after="60"/>
              <w:rPr>
                <w:sz w:val="20"/>
                <w:szCs w:val="20"/>
              </w:rPr>
            </w:pPr>
            <w:r w:rsidRPr="008919D3">
              <w:rPr>
                <w:sz w:val="20"/>
                <w:szCs w:val="20"/>
              </w:rPr>
              <w:t>N5=numar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7EA451AC" w14:textId="77777777" w:rsidR="003C1042" w:rsidRPr="008919D3" w:rsidRDefault="003C1042" w:rsidP="00993144">
            <w:pPr>
              <w:spacing w:after="60"/>
              <w:rPr>
                <w:sz w:val="20"/>
                <w:szCs w:val="20"/>
              </w:rPr>
            </w:pPr>
          </w:p>
        </w:tc>
      </w:tr>
      <w:tr w:rsidR="003C1042" w:rsidRPr="008919D3" w14:paraId="0E6169DB" w14:textId="77777777" w:rsidTr="00993144">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684F0EA6"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3BF1EBA5" w14:textId="77777777" w:rsidR="003C1042" w:rsidRPr="008919D3" w:rsidRDefault="003C1042" w:rsidP="00993144">
            <w:pPr>
              <w:spacing w:after="60"/>
              <w:rPr>
                <w:sz w:val="20"/>
                <w:szCs w:val="20"/>
              </w:rPr>
            </w:pPr>
          </w:p>
        </w:tc>
        <w:tc>
          <w:tcPr>
            <w:tcW w:w="869" w:type="pct"/>
            <w:tcBorders>
              <w:top w:val="single" w:sz="4" w:space="0" w:color="00000A"/>
              <w:left w:val="single" w:sz="4" w:space="0" w:color="00000A"/>
              <w:bottom w:val="single" w:sz="4" w:space="0" w:color="00000A"/>
              <w:right w:val="single" w:sz="4" w:space="0" w:color="00000A"/>
            </w:tcBorders>
            <w:shd w:val="clear" w:color="auto" w:fill="FFFFFF"/>
          </w:tcPr>
          <w:p w14:paraId="4AE9E91D" w14:textId="77777777" w:rsidR="003C1042" w:rsidRPr="002B4E6E" w:rsidRDefault="003C1042" w:rsidP="00993144">
            <w:pPr>
              <w:spacing w:after="60"/>
              <w:rPr>
                <w:sz w:val="20"/>
                <w:szCs w:val="20"/>
                <w:lang w:val="es-ES"/>
              </w:rPr>
            </w:pPr>
            <w:r w:rsidRPr="002B4E6E">
              <w:rPr>
                <w:sz w:val="20"/>
                <w:szCs w:val="20"/>
                <w:lang w:val="es-ES"/>
              </w:rPr>
              <w:t>Citari in publicatii BDI [5] (se exclude autocitarile)</w:t>
            </w:r>
          </w:p>
        </w:tc>
        <w:tc>
          <w:tcPr>
            <w:tcW w:w="448" w:type="pct"/>
            <w:tcBorders>
              <w:top w:val="single" w:sz="4" w:space="0" w:color="00000A"/>
              <w:left w:val="single" w:sz="4" w:space="0" w:color="00000A"/>
              <w:bottom w:val="single" w:sz="4" w:space="0" w:color="00000A"/>
              <w:right w:val="single" w:sz="4" w:space="0" w:color="00000A"/>
            </w:tcBorders>
            <w:shd w:val="clear" w:color="auto" w:fill="FFFFFF"/>
          </w:tcPr>
          <w:p w14:paraId="0AA0E504" w14:textId="77777777" w:rsidR="003C1042" w:rsidRPr="008919D3" w:rsidRDefault="003C1042" w:rsidP="00993144">
            <w:pPr>
              <w:spacing w:after="60"/>
              <w:rPr>
                <w:sz w:val="20"/>
                <w:szCs w:val="20"/>
              </w:rPr>
            </w:pPr>
            <w:r w:rsidRPr="008919D3">
              <w:rPr>
                <w:sz w:val="20"/>
                <w:szCs w:val="20"/>
              </w:rPr>
              <w:t>A3.3</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597E7802" w14:textId="77777777" w:rsidR="003C1042" w:rsidRPr="002B4E6E" w:rsidRDefault="003C1042" w:rsidP="00993144">
            <w:pPr>
              <w:spacing w:after="60"/>
              <w:rPr>
                <w:sz w:val="20"/>
                <w:szCs w:val="20"/>
                <w:lang w:val="es-ES"/>
              </w:rPr>
            </w:pPr>
            <w:r w:rsidRPr="002B4E6E">
              <w:rPr>
                <w:sz w:val="20"/>
                <w:szCs w:val="20"/>
                <w:lang w:val="es-ES"/>
              </w:rPr>
              <w:t>C1=numar de citari</w:t>
            </w:r>
          </w:p>
          <w:p w14:paraId="63CECF59" w14:textId="77777777" w:rsidR="003C1042" w:rsidRPr="002B4E6E" w:rsidRDefault="003C1042" w:rsidP="00993144">
            <w:pPr>
              <w:spacing w:after="60"/>
              <w:rPr>
                <w:sz w:val="20"/>
                <w:szCs w:val="20"/>
                <w:lang w:val="es-ES"/>
              </w:rPr>
            </w:pPr>
            <w:r w:rsidRPr="002B4E6E">
              <w:rPr>
                <w:sz w:val="20"/>
                <w:szCs w:val="20"/>
                <w:lang w:val="es-ES"/>
              </w:rPr>
              <w:t>S</w:t>
            </w:r>
            <w:r w:rsidRPr="002B4E6E">
              <w:rPr>
                <w:sz w:val="20"/>
                <w:szCs w:val="20"/>
                <w:vertAlign w:val="subscript"/>
                <w:lang w:val="es-ES"/>
              </w:rPr>
              <w:t>FI</w:t>
            </w:r>
            <w:r w:rsidRPr="002B4E6E">
              <w:rPr>
                <w:sz w:val="20"/>
                <w:szCs w:val="20"/>
                <w:lang w:val="es-ES"/>
              </w:rPr>
              <w:t>=suma factorilor de impact al publicatiilor WOS in care apar citarile</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0FF57562" w14:textId="77777777" w:rsidR="003C1042" w:rsidRPr="008919D3" w:rsidRDefault="003C1042" w:rsidP="00993144">
            <w:pPr>
              <w:spacing w:after="60"/>
              <w:rPr>
                <w:sz w:val="20"/>
                <w:szCs w:val="20"/>
              </w:rPr>
            </w:pPr>
            <w:r w:rsidRPr="008919D3">
              <w:rPr>
                <w:sz w:val="20"/>
                <w:szCs w:val="20"/>
              </w:rPr>
              <w:t>C=C1+S</w:t>
            </w:r>
            <w:r w:rsidRPr="008919D3">
              <w:rPr>
                <w:sz w:val="20"/>
                <w:szCs w:val="20"/>
                <w:vertAlign w:val="subscript"/>
              </w:rPr>
              <w:t>FI</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6A4E13B" w14:textId="77777777" w:rsidR="003C1042" w:rsidRPr="008919D3" w:rsidRDefault="003C1042" w:rsidP="00993144">
            <w:pPr>
              <w:spacing w:after="60"/>
              <w:rPr>
                <w:sz w:val="20"/>
                <w:szCs w:val="20"/>
              </w:rPr>
            </w:pPr>
          </w:p>
        </w:tc>
      </w:tr>
    </w:tbl>
    <w:p w14:paraId="4A26ACBB" w14:textId="77777777" w:rsidR="003C1042" w:rsidRPr="008919D3" w:rsidRDefault="003C1042" w:rsidP="003C1042">
      <w:pPr>
        <w:pageBreakBefore/>
        <w:spacing w:line="264" w:lineRule="auto"/>
        <w:rPr>
          <w:sz w:val="20"/>
          <w:szCs w:val="20"/>
        </w:rPr>
      </w:pPr>
      <w:r w:rsidRPr="008919D3">
        <w:rPr>
          <w:sz w:val="20"/>
          <w:szCs w:val="20"/>
        </w:rPr>
        <w:t>Note:</w:t>
      </w:r>
    </w:p>
    <w:p w14:paraId="48BD6849" w14:textId="77777777" w:rsidR="003C1042" w:rsidRPr="007E4EA0" w:rsidRDefault="003C1042" w:rsidP="003C1042">
      <w:pPr>
        <w:spacing w:line="264" w:lineRule="auto"/>
        <w:jc w:val="both"/>
        <w:rPr>
          <w:sz w:val="20"/>
          <w:szCs w:val="20"/>
          <w:lang w:val="pt-BR"/>
        </w:rPr>
      </w:pPr>
      <w:r w:rsidRPr="008919D3">
        <w:rPr>
          <w:rFonts w:ascii="Symbol" w:eastAsia="Symbol" w:hAnsi="Symbol" w:cs="Symbol"/>
          <w:sz w:val="20"/>
          <w:szCs w:val="20"/>
          <w:vertAlign w:val="superscript"/>
        </w:rPr>
        <w:t></w:t>
      </w:r>
      <w:r w:rsidRPr="007E4EA0">
        <w:rPr>
          <w:sz w:val="20"/>
          <w:szCs w:val="20"/>
          <w:vertAlign w:val="superscript"/>
          <w:lang w:val="pt-BR"/>
        </w:rPr>
        <w:t>1</w:t>
      </w:r>
      <w:r w:rsidRPr="008919D3">
        <w:rPr>
          <w:rFonts w:ascii="Symbol" w:eastAsia="Symbol" w:hAnsi="Symbol" w:cs="Symbol"/>
          <w:sz w:val="20"/>
          <w:szCs w:val="20"/>
          <w:vertAlign w:val="superscript"/>
        </w:rPr>
        <w:t></w:t>
      </w:r>
      <w:r w:rsidRPr="007E4EA0">
        <w:rPr>
          <w:sz w:val="20"/>
          <w:szCs w:val="20"/>
          <w:vertAlign w:val="superscript"/>
          <w:lang w:val="pt-BR"/>
        </w:rPr>
        <w:t xml:space="preserve"> </w:t>
      </w:r>
      <w:r w:rsidRPr="007E4EA0">
        <w:rPr>
          <w:sz w:val="20"/>
          <w:szCs w:val="20"/>
          <w:lang w:val="pt-BR"/>
        </w:rPr>
        <w:t xml:space="preserve"> Publicaţia este înregistrată în fondul de carte al bibliotecii naţionale sau al bibliotecilor universităţilor respective</w:t>
      </w:r>
    </w:p>
    <w:p w14:paraId="25569702" w14:textId="77777777" w:rsidR="003C1042" w:rsidRPr="007E4EA0" w:rsidRDefault="003C1042" w:rsidP="003C1042">
      <w:pPr>
        <w:spacing w:line="264" w:lineRule="auto"/>
        <w:jc w:val="both"/>
        <w:rPr>
          <w:sz w:val="20"/>
          <w:szCs w:val="20"/>
          <w:lang w:val="pt-BR"/>
        </w:rPr>
      </w:pPr>
      <w:r w:rsidRPr="008919D3">
        <w:rPr>
          <w:rFonts w:ascii="Symbol" w:eastAsia="Symbol" w:hAnsi="Symbol" w:cs="Symbol"/>
          <w:sz w:val="20"/>
          <w:szCs w:val="20"/>
          <w:vertAlign w:val="superscript"/>
        </w:rPr>
        <w:t></w:t>
      </w:r>
      <w:r w:rsidRPr="007E4EA0">
        <w:rPr>
          <w:sz w:val="20"/>
          <w:szCs w:val="20"/>
          <w:vertAlign w:val="superscript"/>
          <w:lang w:val="pt-BR"/>
        </w:rPr>
        <w:t>2</w:t>
      </w:r>
      <w:r w:rsidRPr="008919D3">
        <w:rPr>
          <w:rFonts w:ascii="Symbol" w:eastAsia="Symbol" w:hAnsi="Symbol" w:cs="Symbol"/>
          <w:sz w:val="20"/>
          <w:szCs w:val="20"/>
          <w:vertAlign w:val="superscript"/>
        </w:rPr>
        <w:t></w:t>
      </w:r>
      <w:r w:rsidRPr="007E4EA0">
        <w:rPr>
          <w:sz w:val="20"/>
          <w:szCs w:val="20"/>
          <w:vertAlign w:val="superscript"/>
          <w:lang w:val="pt-BR"/>
        </w:rPr>
        <w:t xml:space="preserve"> </w:t>
      </w:r>
      <w:r w:rsidRPr="007E4EA0">
        <w:rPr>
          <w:sz w:val="20"/>
          <w:szCs w:val="20"/>
          <w:lang w:val="pt-BR"/>
        </w:rPr>
        <w:t xml:space="preserve"> Se exclud publicaţiile conferinţelor DAAAM şi WSEAS</w:t>
      </w:r>
    </w:p>
    <w:p w14:paraId="05EBDD14" w14:textId="77777777" w:rsidR="003C1042" w:rsidRPr="007E4EA0" w:rsidRDefault="003C1042" w:rsidP="003C1042">
      <w:pPr>
        <w:spacing w:line="264" w:lineRule="auto"/>
        <w:jc w:val="both"/>
        <w:rPr>
          <w:sz w:val="20"/>
          <w:szCs w:val="20"/>
          <w:lang w:val="pt-BR"/>
        </w:rPr>
      </w:pPr>
      <w:r w:rsidRPr="008919D3">
        <w:rPr>
          <w:rFonts w:ascii="Symbol" w:eastAsia="Symbol" w:hAnsi="Symbol" w:cs="Symbol"/>
          <w:sz w:val="20"/>
          <w:szCs w:val="20"/>
          <w:vertAlign w:val="superscript"/>
        </w:rPr>
        <w:t></w:t>
      </w:r>
      <w:r w:rsidRPr="007E4EA0">
        <w:rPr>
          <w:sz w:val="20"/>
          <w:szCs w:val="20"/>
          <w:vertAlign w:val="superscript"/>
          <w:lang w:val="pt-BR"/>
        </w:rPr>
        <w:t>3</w:t>
      </w:r>
      <w:r w:rsidRPr="008919D3">
        <w:rPr>
          <w:rFonts w:ascii="Symbol" w:eastAsia="Symbol" w:hAnsi="Symbol" w:cs="Symbol"/>
          <w:sz w:val="20"/>
          <w:szCs w:val="20"/>
          <w:vertAlign w:val="superscript"/>
        </w:rPr>
        <w:t></w:t>
      </w:r>
      <w:r w:rsidRPr="007E4EA0">
        <w:rPr>
          <w:sz w:val="20"/>
          <w:szCs w:val="20"/>
          <w:vertAlign w:val="superscript"/>
          <w:lang w:val="pt-BR"/>
        </w:rPr>
        <w:t xml:space="preserve"> </w:t>
      </w:r>
      <w:r w:rsidRPr="007E4EA0">
        <w:rPr>
          <w:sz w:val="20"/>
          <w:szCs w:val="20"/>
          <w:lang w:val="pt-BR"/>
        </w:rPr>
        <w:t xml:space="preserve"> FI este factorul de impact al revistei la data înscrierii la concurs sau la data publicării articolului ( cel mai avantajos pentru candidat). Se iau în considerare la această categorie numai revistele cu factor de impact la data publicării articolului. O revistă WOS este echivalentă cu o revistă cotată ISI cf. Ordinului de Ministru (MECTS) Nr. 4478 din 23 iunie 2011, publicat în Monitorul Oficial, Partea I, Nr. 448/27.VI.2011</w:t>
      </w:r>
    </w:p>
    <w:p w14:paraId="448D0854" w14:textId="77777777" w:rsidR="003C1042" w:rsidRPr="008919D3" w:rsidRDefault="003C1042" w:rsidP="003C1042">
      <w:pPr>
        <w:spacing w:line="264" w:lineRule="auto"/>
        <w:jc w:val="both"/>
        <w:rPr>
          <w:sz w:val="20"/>
          <w:szCs w:val="20"/>
        </w:rPr>
      </w:pPr>
      <w:r w:rsidRPr="008919D3">
        <w:rPr>
          <w:rFonts w:ascii="Symbol" w:eastAsia="Symbol" w:hAnsi="Symbol" w:cs="Symbol"/>
          <w:sz w:val="20"/>
          <w:szCs w:val="20"/>
          <w:vertAlign w:val="superscript"/>
        </w:rPr>
        <w:t></w:t>
      </w:r>
      <w:r w:rsidRPr="008919D3">
        <w:rPr>
          <w:sz w:val="20"/>
          <w:szCs w:val="20"/>
          <w:vertAlign w:val="superscript"/>
        </w:rPr>
        <w:t>4</w:t>
      </w:r>
      <w:r w:rsidRPr="008919D3">
        <w:rPr>
          <w:rFonts w:ascii="Symbol" w:eastAsia="Symbol" w:hAnsi="Symbol" w:cs="Symbol"/>
          <w:sz w:val="20"/>
          <w:szCs w:val="20"/>
          <w:vertAlign w:val="superscript"/>
        </w:rPr>
        <w:t></w:t>
      </w:r>
      <w:r w:rsidRPr="008919D3">
        <w:rPr>
          <w:sz w:val="20"/>
          <w:szCs w:val="20"/>
          <w:vertAlign w:val="superscript"/>
        </w:rPr>
        <w:t xml:space="preserve"> </w:t>
      </w:r>
      <w:r w:rsidRPr="008919D3">
        <w:rPr>
          <w:sz w:val="20"/>
          <w:szCs w:val="20"/>
        </w:rPr>
        <w:t xml:space="preserve"> Bazele de date BDI acceptate sunt: Web of Science, Thomson Reuters (WOS) şi Scopus</w:t>
      </w:r>
    </w:p>
    <w:p w14:paraId="718563F7" w14:textId="77777777" w:rsidR="003C1042" w:rsidRPr="002B4E6E" w:rsidRDefault="003C1042" w:rsidP="003C1042">
      <w:pPr>
        <w:spacing w:line="264" w:lineRule="auto"/>
        <w:jc w:val="both"/>
        <w:rPr>
          <w:sz w:val="20"/>
          <w:szCs w:val="20"/>
          <w:lang w:val="es-ES"/>
        </w:rPr>
      </w:pPr>
      <w:r w:rsidRPr="008919D3">
        <w:rPr>
          <w:rFonts w:ascii="Symbol" w:eastAsia="Symbol" w:hAnsi="Symbol" w:cs="Symbol"/>
          <w:sz w:val="20"/>
          <w:szCs w:val="20"/>
          <w:vertAlign w:val="superscript"/>
        </w:rPr>
        <w:t></w:t>
      </w:r>
      <w:r w:rsidRPr="002B4E6E">
        <w:rPr>
          <w:sz w:val="20"/>
          <w:szCs w:val="20"/>
          <w:vertAlign w:val="superscript"/>
          <w:lang w:val="es-ES"/>
        </w:rPr>
        <w:t>5</w:t>
      </w:r>
      <w:r w:rsidRPr="008919D3">
        <w:rPr>
          <w:rFonts w:ascii="Symbol" w:eastAsia="Symbol" w:hAnsi="Symbol" w:cs="Symbol"/>
          <w:sz w:val="20"/>
          <w:szCs w:val="20"/>
          <w:vertAlign w:val="superscript"/>
        </w:rPr>
        <w:t></w:t>
      </w:r>
      <w:r w:rsidRPr="002B4E6E">
        <w:rPr>
          <w:sz w:val="20"/>
          <w:szCs w:val="20"/>
          <w:vertAlign w:val="superscript"/>
          <w:lang w:val="es-ES"/>
        </w:rPr>
        <w:t xml:space="preserve"> </w:t>
      </w:r>
      <w:r w:rsidRPr="002B4E6E">
        <w:rPr>
          <w:sz w:val="20"/>
          <w:szCs w:val="20"/>
          <w:lang w:val="es-ES"/>
        </w:rPr>
        <w:t xml:space="preserve"> Un brevet se poate încadra la o singură categorie</w:t>
      </w:r>
    </w:p>
    <w:p w14:paraId="2558F8B0" w14:textId="77777777" w:rsidR="003C1042" w:rsidRPr="002B4E6E" w:rsidRDefault="003C1042" w:rsidP="003C1042">
      <w:pPr>
        <w:spacing w:line="264" w:lineRule="auto"/>
        <w:jc w:val="both"/>
        <w:rPr>
          <w:sz w:val="20"/>
          <w:szCs w:val="20"/>
          <w:lang w:val="es-ES"/>
        </w:rPr>
      </w:pPr>
      <w:r w:rsidRPr="008919D3">
        <w:rPr>
          <w:rFonts w:ascii="Symbol" w:eastAsia="Symbol" w:hAnsi="Symbol" w:cs="Symbol"/>
          <w:sz w:val="20"/>
          <w:szCs w:val="20"/>
          <w:vertAlign w:val="superscript"/>
        </w:rPr>
        <w:t></w:t>
      </w:r>
      <w:r w:rsidRPr="002B4E6E">
        <w:rPr>
          <w:sz w:val="20"/>
          <w:szCs w:val="20"/>
          <w:vertAlign w:val="superscript"/>
          <w:lang w:val="es-ES"/>
        </w:rPr>
        <w:t>6</w:t>
      </w:r>
      <w:r w:rsidRPr="008919D3">
        <w:rPr>
          <w:rFonts w:ascii="Symbol" w:eastAsia="Symbol" w:hAnsi="Symbol" w:cs="Symbol"/>
          <w:sz w:val="20"/>
          <w:szCs w:val="20"/>
          <w:vertAlign w:val="superscript"/>
        </w:rPr>
        <w:t></w:t>
      </w:r>
      <w:r w:rsidRPr="002B4E6E">
        <w:rPr>
          <w:sz w:val="20"/>
          <w:szCs w:val="20"/>
          <w:vertAlign w:val="superscript"/>
          <w:lang w:val="es-ES"/>
        </w:rPr>
        <w:t xml:space="preserve"> </w:t>
      </w:r>
      <w:r w:rsidRPr="002B4E6E">
        <w:rPr>
          <w:sz w:val="20"/>
          <w:szCs w:val="20"/>
          <w:lang w:val="es-ES"/>
        </w:rPr>
        <w:t xml:space="preserve"> Suma din grant/proiect încasată de instituţie repartizată echipei din care directorul de grant/responsabil partener face parte (SI include cheltuieli de personal, logistică, deplasări, indirecte)</w:t>
      </w:r>
    </w:p>
    <w:p w14:paraId="61493873" w14:textId="77777777" w:rsidR="003C1042" w:rsidRPr="002B4E6E" w:rsidRDefault="003C1042" w:rsidP="003C1042">
      <w:pPr>
        <w:spacing w:line="264" w:lineRule="auto"/>
        <w:jc w:val="both"/>
        <w:rPr>
          <w:sz w:val="20"/>
          <w:szCs w:val="20"/>
          <w:lang w:val="es-ES"/>
        </w:rPr>
      </w:pPr>
      <w:r w:rsidRPr="008919D3">
        <w:rPr>
          <w:rFonts w:ascii="Symbol" w:eastAsia="Symbol" w:hAnsi="Symbol" w:cs="Symbol"/>
          <w:sz w:val="20"/>
          <w:szCs w:val="20"/>
          <w:vertAlign w:val="superscript"/>
        </w:rPr>
        <w:t></w:t>
      </w:r>
      <w:r w:rsidRPr="002B4E6E">
        <w:rPr>
          <w:sz w:val="20"/>
          <w:szCs w:val="20"/>
          <w:vertAlign w:val="superscript"/>
          <w:lang w:val="es-ES"/>
        </w:rPr>
        <w:t>7</w:t>
      </w:r>
      <w:r w:rsidRPr="008919D3">
        <w:rPr>
          <w:rFonts w:ascii="Symbol" w:eastAsia="Symbol" w:hAnsi="Symbol" w:cs="Symbol"/>
          <w:sz w:val="20"/>
          <w:szCs w:val="20"/>
          <w:vertAlign w:val="superscript"/>
        </w:rPr>
        <w:t></w:t>
      </w:r>
      <w:r w:rsidRPr="002B4E6E">
        <w:rPr>
          <w:sz w:val="20"/>
          <w:szCs w:val="20"/>
          <w:vertAlign w:val="superscript"/>
          <w:lang w:val="es-ES"/>
        </w:rPr>
        <w:t xml:space="preserve"> </w:t>
      </w:r>
      <w:r w:rsidRPr="002B4E6E">
        <w:rPr>
          <w:sz w:val="20"/>
          <w:szCs w:val="20"/>
          <w:lang w:val="es-ES"/>
        </w:rPr>
        <w:t xml:space="preserve"> Suma din grant/proiecte castigate prin concurs naţional/internaţional şi proiecte /contracte terţi încasată de instituţie şi repartizată de director/responsabil persoanei respective (S2 include cheltuieli de personal, logistică, deplasări, indirecte)</w:t>
      </w:r>
    </w:p>
    <w:p w14:paraId="51077CAD" w14:textId="77777777" w:rsidR="003C1042" w:rsidRDefault="003C1042" w:rsidP="003C1042">
      <w:pPr>
        <w:spacing w:line="264" w:lineRule="auto"/>
        <w:jc w:val="both"/>
        <w:rPr>
          <w:sz w:val="20"/>
          <w:szCs w:val="20"/>
          <w:lang w:val="es-ES"/>
        </w:rPr>
      </w:pPr>
      <w:r w:rsidRPr="008919D3">
        <w:rPr>
          <w:rFonts w:ascii="Symbol" w:eastAsia="Symbol" w:hAnsi="Symbol" w:cs="Symbol"/>
          <w:sz w:val="20"/>
          <w:szCs w:val="20"/>
          <w:vertAlign w:val="superscript"/>
        </w:rPr>
        <w:t></w:t>
      </w:r>
      <w:r w:rsidRPr="002B4E6E">
        <w:rPr>
          <w:sz w:val="20"/>
          <w:szCs w:val="20"/>
          <w:vertAlign w:val="superscript"/>
          <w:lang w:val="es-ES"/>
        </w:rPr>
        <w:t>8</w:t>
      </w:r>
      <w:r w:rsidRPr="008919D3">
        <w:rPr>
          <w:rFonts w:ascii="Symbol" w:eastAsia="Symbol" w:hAnsi="Symbol" w:cs="Symbol"/>
          <w:sz w:val="20"/>
          <w:szCs w:val="20"/>
          <w:vertAlign w:val="superscript"/>
        </w:rPr>
        <w:t></w:t>
      </w:r>
      <w:r w:rsidRPr="002B4E6E">
        <w:rPr>
          <w:sz w:val="20"/>
          <w:szCs w:val="20"/>
          <w:vertAlign w:val="superscript"/>
          <w:lang w:val="es-ES"/>
        </w:rPr>
        <w:t xml:space="preserve"> </w:t>
      </w:r>
      <w:r w:rsidRPr="002B4E6E">
        <w:rPr>
          <w:sz w:val="20"/>
          <w:szCs w:val="20"/>
          <w:lang w:val="es-ES"/>
        </w:rPr>
        <w:t xml:space="preserve"> Pentru contractele derulate înainte de 01.01.1999 se va considera echivalarea: 1 EURO = 1$ USA</w:t>
      </w:r>
    </w:p>
    <w:p w14:paraId="728DDD3C" w14:textId="77777777" w:rsidR="00573260" w:rsidRPr="002B4E6E" w:rsidRDefault="00573260" w:rsidP="003C1042">
      <w:pPr>
        <w:spacing w:line="264" w:lineRule="auto"/>
        <w:jc w:val="both"/>
        <w:rPr>
          <w:sz w:val="20"/>
          <w:szCs w:val="20"/>
          <w:lang w:val="es-ES"/>
        </w:rPr>
      </w:pP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1200"/>
        <w:gridCol w:w="1547"/>
        <w:gridCol w:w="1743"/>
        <w:gridCol w:w="1154"/>
        <w:gridCol w:w="1171"/>
        <w:gridCol w:w="778"/>
      </w:tblGrid>
      <w:tr w:rsidR="00573260" w:rsidRPr="008919D3" w14:paraId="4D6B0079" w14:textId="77777777" w:rsidTr="00573260">
        <w:trPr>
          <w:trHeight w:val="248"/>
          <w:jc w:val="center"/>
        </w:trPr>
        <w:tc>
          <w:tcPr>
            <w:tcW w:w="1632" w:type="pct"/>
            <w:gridSpan w:val="2"/>
            <w:vMerge w:val="restart"/>
            <w:shd w:val="clear" w:color="auto" w:fill="auto"/>
          </w:tcPr>
          <w:p w14:paraId="2746DE14" w14:textId="77777777" w:rsidR="00573260" w:rsidRPr="008919D3" w:rsidRDefault="00573260" w:rsidP="00993144">
            <w:pPr>
              <w:spacing w:line="250" w:lineRule="auto"/>
              <w:rPr>
                <w:sz w:val="20"/>
                <w:szCs w:val="20"/>
              </w:rPr>
            </w:pPr>
            <w:r w:rsidRPr="008919D3">
              <w:rPr>
                <w:sz w:val="20"/>
                <w:szCs w:val="20"/>
              </w:rPr>
              <w:t>Domeniul de activitate</w:t>
            </w:r>
          </w:p>
        </w:tc>
        <w:tc>
          <w:tcPr>
            <w:tcW w:w="815" w:type="pct"/>
            <w:vMerge w:val="restart"/>
            <w:shd w:val="clear" w:color="auto" w:fill="auto"/>
          </w:tcPr>
          <w:p w14:paraId="64C267F3" w14:textId="77777777" w:rsidR="00573260" w:rsidRPr="008919D3" w:rsidRDefault="00573260" w:rsidP="00993144">
            <w:pPr>
              <w:spacing w:line="250" w:lineRule="auto"/>
              <w:rPr>
                <w:sz w:val="20"/>
                <w:szCs w:val="20"/>
              </w:rPr>
            </w:pPr>
            <w:r w:rsidRPr="008919D3">
              <w:rPr>
                <w:sz w:val="20"/>
                <w:szCs w:val="20"/>
              </w:rPr>
              <w:t>Indicatori</w:t>
            </w:r>
          </w:p>
        </w:tc>
        <w:tc>
          <w:tcPr>
            <w:tcW w:w="2553" w:type="pct"/>
            <w:gridSpan w:val="4"/>
            <w:shd w:val="clear" w:color="auto" w:fill="auto"/>
          </w:tcPr>
          <w:p w14:paraId="111AC872" w14:textId="77777777" w:rsidR="00573260" w:rsidRPr="008919D3" w:rsidRDefault="00573260" w:rsidP="00573260">
            <w:pPr>
              <w:spacing w:line="250" w:lineRule="auto"/>
              <w:jc w:val="center"/>
              <w:rPr>
                <w:sz w:val="20"/>
                <w:szCs w:val="20"/>
              </w:rPr>
            </w:pPr>
            <w:r w:rsidRPr="008919D3">
              <w:rPr>
                <w:sz w:val="20"/>
                <w:szCs w:val="20"/>
              </w:rPr>
              <w:t>Conferentiar</w:t>
            </w:r>
          </w:p>
        </w:tc>
      </w:tr>
      <w:tr w:rsidR="00573260" w:rsidRPr="008919D3" w14:paraId="0A0FC3D1" w14:textId="77777777" w:rsidTr="00573260">
        <w:trPr>
          <w:trHeight w:val="501"/>
          <w:jc w:val="center"/>
        </w:trPr>
        <w:tc>
          <w:tcPr>
            <w:tcW w:w="1632" w:type="pct"/>
            <w:gridSpan w:val="2"/>
            <w:vMerge/>
            <w:shd w:val="clear" w:color="auto" w:fill="auto"/>
          </w:tcPr>
          <w:p w14:paraId="1CFDFBB9" w14:textId="77777777" w:rsidR="00573260" w:rsidRPr="008919D3" w:rsidRDefault="00573260" w:rsidP="00993144">
            <w:pPr>
              <w:spacing w:line="250" w:lineRule="auto"/>
              <w:rPr>
                <w:sz w:val="20"/>
                <w:szCs w:val="20"/>
              </w:rPr>
            </w:pPr>
          </w:p>
        </w:tc>
        <w:tc>
          <w:tcPr>
            <w:tcW w:w="815" w:type="pct"/>
            <w:vMerge/>
            <w:shd w:val="clear" w:color="auto" w:fill="auto"/>
          </w:tcPr>
          <w:p w14:paraId="56AEB2E9" w14:textId="77777777" w:rsidR="00573260" w:rsidRPr="008919D3" w:rsidRDefault="00573260" w:rsidP="00993144">
            <w:pPr>
              <w:spacing w:line="250" w:lineRule="auto"/>
              <w:rPr>
                <w:sz w:val="20"/>
                <w:szCs w:val="20"/>
              </w:rPr>
            </w:pPr>
          </w:p>
        </w:tc>
        <w:tc>
          <w:tcPr>
            <w:tcW w:w="918" w:type="pct"/>
            <w:vMerge w:val="restart"/>
            <w:shd w:val="clear" w:color="auto" w:fill="auto"/>
          </w:tcPr>
          <w:p w14:paraId="07127229" w14:textId="77777777" w:rsidR="00573260" w:rsidRPr="008919D3" w:rsidRDefault="00573260" w:rsidP="00993144">
            <w:pPr>
              <w:spacing w:line="250" w:lineRule="auto"/>
              <w:rPr>
                <w:sz w:val="20"/>
                <w:szCs w:val="20"/>
              </w:rPr>
            </w:pPr>
            <w:r w:rsidRPr="008919D3">
              <w:rPr>
                <w:sz w:val="20"/>
                <w:szCs w:val="20"/>
              </w:rPr>
              <w:t>Condiţii conferenţiar</w:t>
            </w:r>
          </w:p>
        </w:tc>
        <w:tc>
          <w:tcPr>
            <w:tcW w:w="608" w:type="pct"/>
            <w:vMerge w:val="restart"/>
          </w:tcPr>
          <w:p w14:paraId="69B23661" w14:textId="77777777" w:rsidR="00573260" w:rsidRPr="008919D3" w:rsidRDefault="00573260" w:rsidP="00993144">
            <w:pPr>
              <w:spacing w:line="250" w:lineRule="auto"/>
              <w:rPr>
                <w:sz w:val="20"/>
                <w:szCs w:val="20"/>
              </w:rPr>
            </w:pPr>
            <w:r w:rsidRPr="008919D3">
              <w:rPr>
                <w:sz w:val="20"/>
                <w:szCs w:val="20"/>
                <w:lang w:val="ro-RO"/>
              </w:rPr>
              <w:t>Punctaj realizat de candidat</w:t>
            </w:r>
          </w:p>
        </w:tc>
        <w:tc>
          <w:tcPr>
            <w:tcW w:w="1027" w:type="pct"/>
            <w:gridSpan w:val="2"/>
            <w:vAlign w:val="center"/>
          </w:tcPr>
          <w:p w14:paraId="74DD1CDF" w14:textId="77777777" w:rsidR="00573260" w:rsidRPr="008919D3" w:rsidRDefault="00573260" w:rsidP="00993144">
            <w:pPr>
              <w:spacing w:line="250" w:lineRule="auto"/>
              <w:jc w:val="center"/>
              <w:rPr>
                <w:sz w:val="20"/>
                <w:szCs w:val="20"/>
              </w:rPr>
            </w:pPr>
            <w:r w:rsidRPr="008919D3">
              <w:rPr>
                <w:sz w:val="20"/>
                <w:szCs w:val="20"/>
                <w:lang w:val="ro-RO"/>
              </w:rPr>
              <w:t>Îndeplinirea standardelor minimale naționale</w:t>
            </w:r>
          </w:p>
        </w:tc>
      </w:tr>
      <w:tr w:rsidR="00573260" w:rsidRPr="008919D3" w14:paraId="00BAE5C1" w14:textId="77777777" w:rsidTr="00573260">
        <w:trPr>
          <w:trHeight w:val="500"/>
          <w:jc w:val="center"/>
        </w:trPr>
        <w:tc>
          <w:tcPr>
            <w:tcW w:w="1632" w:type="pct"/>
            <w:gridSpan w:val="2"/>
            <w:vMerge/>
            <w:shd w:val="clear" w:color="auto" w:fill="auto"/>
          </w:tcPr>
          <w:p w14:paraId="19D7EB04" w14:textId="77777777" w:rsidR="00573260" w:rsidRPr="008919D3" w:rsidRDefault="00573260" w:rsidP="00993144">
            <w:pPr>
              <w:spacing w:line="250" w:lineRule="auto"/>
              <w:rPr>
                <w:sz w:val="20"/>
                <w:szCs w:val="20"/>
              </w:rPr>
            </w:pPr>
          </w:p>
        </w:tc>
        <w:tc>
          <w:tcPr>
            <w:tcW w:w="815" w:type="pct"/>
            <w:vMerge/>
            <w:shd w:val="clear" w:color="auto" w:fill="auto"/>
          </w:tcPr>
          <w:p w14:paraId="0B5FB3E0" w14:textId="77777777" w:rsidR="00573260" w:rsidRPr="008919D3" w:rsidRDefault="00573260" w:rsidP="00993144">
            <w:pPr>
              <w:spacing w:line="250" w:lineRule="auto"/>
              <w:rPr>
                <w:sz w:val="20"/>
                <w:szCs w:val="20"/>
              </w:rPr>
            </w:pPr>
          </w:p>
        </w:tc>
        <w:tc>
          <w:tcPr>
            <w:tcW w:w="918" w:type="pct"/>
            <w:vMerge/>
            <w:shd w:val="clear" w:color="auto" w:fill="auto"/>
          </w:tcPr>
          <w:p w14:paraId="71844D6C" w14:textId="77777777" w:rsidR="00573260" w:rsidRPr="008919D3" w:rsidRDefault="00573260" w:rsidP="00993144">
            <w:pPr>
              <w:spacing w:line="250" w:lineRule="auto"/>
              <w:rPr>
                <w:sz w:val="20"/>
                <w:szCs w:val="20"/>
              </w:rPr>
            </w:pPr>
          </w:p>
        </w:tc>
        <w:tc>
          <w:tcPr>
            <w:tcW w:w="608" w:type="pct"/>
            <w:vMerge/>
          </w:tcPr>
          <w:p w14:paraId="7B9B1926" w14:textId="77777777" w:rsidR="00573260" w:rsidRPr="008919D3" w:rsidRDefault="00573260" w:rsidP="00993144">
            <w:pPr>
              <w:spacing w:line="250" w:lineRule="auto"/>
              <w:rPr>
                <w:sz w:val="20"/>
                <w:szCs w:val="20"/>
                <w:lang w:val="ro-RO"/>
              </w:rPr>
            </w:pPr>
          </w:p>
        </w:tc>
        <w:tc>
          <w:tcPr>
            <w:tcW w:w="617" w:type="pct"/>
            <w:vAlign w:val="center"/>
          </w:tcPr>
          <w:p w14:paraId="0820BCD2" w14:textId="77777777" w:rsidR="00573260" w:rsidRPr="008919D3" w:rsidRDefault="00573260" w:rsidP="00993144">
            <w:pPr>
              <w:spacing w:line="250" w:lineRule="auto"/>
              <w:jc w:val="center"/>
              <w:rPr>
                <w:sz w:val="20"/>
                <w:szCs w:val="20"/>
                <w:lang w:val="ro-RO"/>
              </w:rPr>
            </w:pPr>
            <w:r w:rsidRPr="008919D3">
              <w:rPr>
                <w:sz w:val="20"/>
                <w:szCs w:val="20"/>
                <w:lang w:val="ro-RO"/>
              </w:rPr>
              <w:t>DA</w:t>
            </w:r>
          </w:p>
        </w:tc>
        <w:tc>
          <w:tcPr>
            <w:tcW w:w="410" w:type="pct"/>
            <w:vAlign w:val="center"/>
          </w:tcPr>
          <w:p w14:paraId="6AF87B0F" w14:textId="77777777" w:rsidR="00573260" w:rsidRPr="008919D3" w:rsidRDefault="00573260" w:rsidP="00993144">
            <w:pPr>
              <w:spacing w:line="250" w:lineRule="auto"/>
              <w:jc w:val="center"/>
              <w:rPr>
                <w:sz w:val="20"/>
                <w:szCs w:val="20"/>
                <w:lang w:val="ro-RO"/>
              </w:rPr>
            </w:pPr>
            <w:r w:rsidRPr="008919D3">
              <w:rPr>
                <w:sz w:val="20"/>
                <w:szCs w:val="20"/>
                <w:lang w:val="ro-RO"/>
              </w:rPr>
              <w:t>NU</w:t>
            </w:r>
          </w:p>
        </w:tc>
      </w:tr>
      <w:tr w:rsidR="00573260" w:rsidRPr="008919D3" w14:paraId="42DF3F25" w14:textId="77777777" w:rsidTr="00573260">
        <w:trPr>
          <w:trHeight w:val="248"/>
          <w:jc w:val="center"/>
        </w:trPr>
        <w:tc>
          <w:tcPr>
            <w:tcW w:w="1000" w:type="pct"/>
            <w:vMerge w:val="restart"/>
            <w:shd w:val="clear" w:color="auto" w:fill="auto"/>
          </w:tcPr>
          <w:p w14:paraId="1D0CC6ED" w14:textId="77777777" w:rsidR="00573260" w:rsidRPr="008919D3" w:rsidRDefault="00573260" w:rsidP="00993144">
            <w:pPr>
              <w:spacing w:line="250" w:lineRule="auto"/>
              <w:rPr>
                <w:sz w:val="20"/>
                <w:szCs w:val="20"/>
              </w:rPr>
            </w:pPr>
            <w:r w:rsidRPr="008919D3">
              <w:rPr>
                <w:sz w:val="20"/>
                <w:szCs w:val="20"/>
              </w:rPr>
              <w:t>Activitate didactica / profesionala (A1)</w:t>
            </w:r>
          </w:p>
        </w:tc>
        <w:tc>
          <w:tcPr>
            <w:tcW w:w="631" w:type="pct"/>
            <w:vMerge w:val="restart"/>
            <w:shd w:val="clear" w:color="auto" w:fill="auto"/>
          </w:tcPr>
          <w:p w14:paraId="0E383337" w14:textId="77777777" w:rsidR="00573260" w:rsidRPr="008919D3" w:rsidRDefault="00573260" w:rsidP="00993144">
            <w:pPr>
              <w:spacing w:line="250" w:lineRule="auto"/>
              <w:rPr>
                <w:sz w:val="20"/>
                <w:szCs w:val="20"/>
              </w:rPr>
            </w:pPr>
            <w:r w:rsidRPr="008919D3">
              <w:rPr>
                <w:sz w:val="20"/>
                <w:szCs w:val="20"/>
              </w:rPr>
              <w:t>A1.1</w:t>
            </w:r>
          </w:p>
        </w:tc>
        <w:tc>
          <w:tcPr>
            <w:tcW w:w="815" w:type="pct"/>
            <w:shd w:val="clear" w:color="auto" w:fill="auto"/>
          </w:tcPr>
          <w:p w14:paraId="1D117E0A" w14:textId="77777777" w:rsidR="00573260" w:rsidRPr="008919D3" w:rsidRDefault="00573260" w:rsidP="00993144">
            <w:pPr>
              <w:spacing w:line="250" w:lineRule="auto"/>
              <w:rPr>
                <w:sz w:val="20"/>
                <w:szCs w:val="20"/>
              </w:rPr>
            </w:pPr>
            <w:r w:rsidRPr="008919D3">
              <w:rPr>
                <w:sz w:val="20"/>
                <w:szCs w:val="20"/>
              </w:rPr>
              <w:t>N1</w:t>
            </w:r>
          </w:p>
        </w:tc>
        <w:tc>
          <w:tcPr>
            <w:tcW w:w="918" w:type="pct"/>
            <w:shd w:val="clear" w:color="auto" w:fill="auto"/>
          </w:tcPr>
          <w:p w14:paraId="431D188B" w14:textId="77777777" w:rsidR="00573260" w:rsidRPr="008919D3" w:rsidRDefault="00573260" w:rsidP="00993144">
            <w:pPr>
              <w:spacing w:line="250" w:lineRule="auto"/>
              <w:jc w:val="center"/>
              <w:rPr>
                <w:sz w:val="20"/>
                <w:szCs w:val="20"/>
              </w:rPr>
            </w:pPr>
            <w:r w:rsidRPr="008919D3">
              <w:rPr>
                <w:sz w:val="20"/>
                <w:szCs w:val="20"/>
              </w:rPr>
              <w:t>2</w:t>
            </w:r>
          </w:p>
        </w:tc>
        <w:tc>
          <w:tcPr>
            <w:tcW w:w="608" w:type="pct"/>
          </w:tcPr>
          <w:p w14:paraId="4E435297" w14:textId="77777777" w:rsidR="00573260" w:rsidRPr="008919D3" w:rsidRDefault="00573260" w:rsidP="00993144">
            <w:pPr>
              <w:spacing w:line="250" w:lineRule="auto"/>
              <w:jc w:val="center"/>
              <w:rPr>
                <w:sz w:val="20"/>
                <w:szCs w:val="20"/>
              </w:rPr>
            </w:pPr>
          </w:p>
        </w:tc>
        <w:tc>
          <w:tcPr>
            <w:tcW w:w="617" w:type="pct"/>
          </w:tcPr>
          <w:p w14:paraId="07C454F5" w14:textId="77777777" w:rsidR="00573260" w:rsidRPr="008919D3" w:rsidRDefault="00573260" w:rsidP="00993144">
            <w:pPr>
              <w:spacing w:line="250" w:lineRule="auto"/>
              <w:jc w:val="center"/>
              <w:rPr>
                <w:sz w:val="20"/>
                <w:szCs w:val="20"/>
              </w:rPr>
            </w:pPr>
          </w:p>
        </w:tc>
        <w:tc>
          <w:tcPr>
            <w:tcW w:w="410" w:type="pct"/>
          </w:tcPr>
          <w:p w14:paraId="11FBF646" w14:textId="77777777" w:rsidR="00573260" w:rsidRPr="008919D3" w:rsidRDefault="00573260" w:rsidP="00993144">
            <w:pPr>
              <w:spacing w:line="250" w:lineRule="auto"/>
              <w:jc w:val="center"/>
              <w:rPr>
                <w:sz w:val="20"/>
                <w:szCs w:val="20"/>
              </w:rPr>
            </w:pPr>
          </w:p>
        </w:tc>
      </w:tr>
      <w:tr w:rsidR="00573260" w:rsidRPr="008919D3" w14:paraId="1A2BFA58" w14:textId="77777777" w:rsidTr="00573260">
        <w:trPr>
          <w:trHeight w:val="149"/>
          <w:jc w:val="center"/>
        </w:trPr>
        <w:tc>
          <w:tcPr>
            <w:tcW w:w="1000" w:type="pct"/>
            <w:vMerge/>
            <w:shd w:val="clear" w:color="auto" w:fill="auto"/>
          </w:tcPr>
          <w:p w14:paraId="09865279" w14:textId="77777777" w:rsidR="00573260" w:rsidRPr="008919D3" w:rsidRDefault="00573260" w:rsidP="00993144">
            <w:pPr>
              <w:spacing w:line="250" w:lineRule="auto"/>
              <w:rPr>
                <w:sz w:val="20"/>
                <w:szCs w:val="20"/>
              </w:rPr>
            </w:pPr>
          </w:p>
        </w:tc>
        <w:tc>
          <w:tcPr>
            <w:tcW w:w="631" w:type="pct"/>
            <w:vMerge/>
            <w:shd w:val="clear" w:color="auto" w:fill="auto"/>
          </w:tcPr>
          <w:p w14:paraId="0116B23E" w14:textId="77777777" w:rsidR="00573260" w:rsidRPr="008919D3" w:rsidRDefault="00573260" w:rsidP="00993144">
            <w:pPr>
              <w:spacing w:line="250" w:lineRule="auto"/>
              <w:rPr>
                <w:sz w:val="20"/>
                <w:szCs w:val="20"/>
              </w:rPr>
            </w:pPr>
          </w:p>
        </w:tc>
        <w:tc>
          <w:tcPr>
            <w:tcW w:w="815" w:type="pct"/>
            <w:shd w:val="clear" w:color="auto" w:fill="auto"/>
          </w:tcPr>
          <w:p w14:paraId="5EC0B689" w14:textId="77777777" w:rsidR="00573260" w:rsidRPr="008919D3" w:rsidRDefault="00573260" w:rsidP="00993144">
            <w:pPr>
              <w:spacing w:line="250" w:lineRule="auto"/>
              <w:rPr>
                <w:sz w:val="20"/>
                <w:szCs w:val="20"/>
              </w:rPr>
            </w:pPr>
            <w:r w:rsidRPr="008919D3">
              <w:rPr>
                <w:sz w:val="20"/>
                <w:szCs w:val="20"/>
              </w:rPr>
              <w:t>N1.1</w:t>
            </w:r>
          </w:p>
        </w:tc>
        <w:tc>
          <w:tcPr>
            <w:tcW w:w="918" w:type="pct"/>
            <w:shd w:val="clear" w:color="auto" w:fill="auto"/>
          </w:tcPr>
          <w:p w14:paraId="22278096" w14:textId="77777777" w:rsidR="00573260" w:rsidRPr="008919D3" w:rsidRDefault="00573260" w:rsidP="00993144">
            <w:pPr>
              <w:spacing w:line="250" w:lineRule="auto"/>
              <w:jc w:val="center"/>
              <w:rPr>
                <w:sz w:val="20"/>
                <w:szCs w:val="20"/>
              </w:rPr>
            </w:pPr>
            <w:r w:rsidRPr="008919D3">
              <w:rPr>
                <w:sz w:val="20"/>
                <w:szCs w:val="20"/>
              </w:rPr>
              <w:t>0</w:t>
            </w:r>
          </w:p>
        </w:tc>
        <w:tc>
          <w:tcPr>
            <w:tcW w:w="608" w:type="pct"/>
          </w:tcPr>
          <w:p w14:paraId="607CBF20" w14:textId="77777777" w:rsidR="00573260" w:rsidRPr="008919D3" w:rsidRDefault="00573260" w:rsidP="00993144">
            <w:pPr>
              <w:spacing w:line="250" w:lineRule="auto"/>
              <w:jc w:val="center"/>
              <w:rPr>
                <w:sz w:val="20"/>
                <w:szCs w:val="20"/>
              </w:rPr>
            </w:pPr>
          </w:p>
        </w:tc>
        <w:tc>
          <w:tcPr>
            <w:tcW w:w="617" w:type="pct"/>
          </w:tcPr>
          <w:p w14:paraId="2CBD1727" w14:textId="77777777" w:rsidR="00573260" w:rsidRPr="008919D3" w:rsidRDefault="00573260" w:rsidP="00993144">
            <w:pPr>
              <w:spacing w:line="250" w:lineRule="auto"/>
              <w:jc w:val="center"/>
              <w:rPr>
                <w:sz w:val="20"/>
                <w:szCs w:val="20"/>
              </w:rPr>
            </w:pPr>
          </w:p>
        </w:tc>
        <w:tc>
          <w:tcPr>
            <w:tcW w:w="410" w:type="pct"/>
          </w:tcPr>
          <w:p w14:paraId="6D2DF58D" w14:textId="77777777" w:rsidR="00573260" w:rsidRPr="008919D3" w:rsidRDefault="00573260" w:rsidP="00993144">
            <w:pPr>
              <w:spacing w:line="250" w:lineRule="auto"/>
              <w:jc w:val="center"/>
              <w:rPr>
                <w:sz w:val="20"/>
                <w:szCs w:val="20"/>
              </w:rPr>
            </w:pPr>
          </w:p>
        </w:tc>
      </w:tr>
      <w:tr w:rsidR="00573260" w:rsidRPr="008919D3" w14:paraId="3516F0B4" w14:textId="77777777" w:rsidTr="00573260">
        <w:trPr>
          <w:trHeight w:val="149"/>
          <w:jc w:val="center"/>
        </w:trPr>
        <w:tc>
          <w:tcPr>
            <w:tcW w:w="1000" w:type="pct"/>
            <w:vMerge/>
            <w:shd w:val="clear" w:color="auto" w:fill="auto"/>
          </w:tcPr>
          <w:p w14:paraId="242FD49E" w14:textId="77777777" w:rsidR="00573260" w:rsidRPr="008919D3" w:rsidRDefault="00573260" w:rsidP="00993144">
            <w:pPr>
              <w:spacing w:line="250" w:lineRule="auto"/>
              <w:rPr>
                <w:sz w:val="20"/>
                <w:szCs w:val="20"/>
              </w:rPr>
            </w:pPr>
          </w:p>
        </w:tc>
        <w:tc>
          <w:tcPr>
            <w:tcW w:w="631" w:type="pct"/>
            <w:vMerge/>
            <w:shd w:val="clear" w:color="auto" w:fill="auto"/>
          </w:tcPr>
          <w:p w14:paraId="59FC7249" w14:textId="77777777" w:rsidR="00573260" w:rsidRPr="008919D3" w:rsidRDefault="00573260" w:rsidP="00993144">
            <w:pPr>
              <w:spacing w:line="250" w:lineRule="auto"/>
              <w:rPr>
                <w:sz w:val="20"/>
                <w:szCs w:val="20"/>
              </w:rPr>
            </w:pPr>
          </w:p>
        </w:tc>
        <w:tc>
          <w:tcPr>
            <w:tcW w:w="815" w:type="pct"/>
            <w:shd w:val="clear" w:color="auto" w:fill="auto"/>
          </w:tcPr>
          <w:p w14:paraId="44B93FE6" w14:textId="77777777" w:rsidR="00573260" w:rsidRPr="008919D3" w:rsidRDefault="00573260" w:rsidP="00993144">
            <w:pPr>
              <w:spacing w:line="250" w:lineRule="auto"/>
              <w:rPr>
                <w:sz w:val="20"/>
                <w:szCs w:val="20"/>
              </w:rPr>
            </w:pPr>
            <w:r w:rsidRPr="008919D3">
              <w:rPr>
                <w:sz w:val="20"/>
                <w:szCs w:val="20"/>
              </w:rPr>
              <w:t>N1.3</w:t>
            </w:r>
          </w:p>
        </w:tc>
        <w:tc>
          <w:tcPr>
            <w:tcW w:w="918" w:type="pct"/>
            <w:shd w:val="clear" w:color="auto" w:fill="auto"/>
          </w:tcPr>
          <w:p w14:paraId="11D52B2E" w14:textId="77777777" w:rsidR="00573260" w:rsidRPr="008919D3" w:rsidRDefault="00573260" w:rsidP="00993144">
            <w:pPr>
              <w:spacing w:line="250" w:lineRule="auto"/>
              <w:jc w:val="center"/>
              <w:rPr>
                <w:sz w:val="20"/>
                <w:szCs w:val="20"/>
              </w:rPr>
            </w:pPr>
            <w:r w:rsidRPr="008919D3">
              <w:rPr>
                <w:sz w:val="20"/>
                <w:szCs w:val="20"/>
              </w:rPr>
              <w:t>1</w:t>
            </w:r>
          </w:p>
        </w:tc>
        <w:tc>
          <w:tcPr>
            <w:tcW w:w="608" w:type="pct"/>
          </w:tcPr>
          <w:p w14:paraId="39E64845" w14:textId="77777777" w:rsidR="00573260" w:rsidRPr="008919D3" w:rsidRDefault="00573260" w:rsidP="00993144">
            <w:pPr>
              <w:spacing w:line="250" w:lineRule="auto"/>
              <w:jc w:val="center"/>
              <w:rPr>
                <w:sz w:val="20"/>
                <w:szCs w:val="20"/>
              </w:rPr>
            </w:pPr>
          </w:p>
        </w:tc>
        <w:tc>
          <w:tcPr>
            <w:tcW w:w="617" w:type="pct"/>
          </w:tcPr>
          <w:p w14:paraId="526F609F" w14:textId="77777777" w:rsidR="00573260" w:rsidRPr="008919D3" w:rsidRDefault="00573260" w:rsidP="00993144">
            <w:pPr>
              <w:spacing w:line="250" w:lineRule="auto"/>
              <w:jc w:val="center"/>
              <w:rPr>
                <w:sz w:val="20"/>
                <w:szCs w:val="20"/>
              </w:rPr>
            </w:pPr>
          </w:p>
        </w:tc>
        <w:tc>
          <w:tcPr>
            <w:tcW w:w="410" w:type="pct"/>
          </w:tcPr>
          <w:p w14:paraId="15DAA0A3" w14:textId="77777777" w:rsidR="00573260" w:rsidRPr="008919D3" w:rsidRDefault="00573260" w:rsidP="00993144">
            <w:pPr>
              <w:spacing w:line="250" w:lineRule="auto"/>
              <w:jc w:val="center"/>
              <w:rPr>
                <w:sz w:val="20"/>
                <w:szCs w:val="20"/>
              </w:rPr>
            </w:pPr>
          </w:p>
        </w:tc>
      </w:tr>
      <w:tr w:rsidR="00573260" w:rsidRPr="008919D3" w14:paraId="00937B35" w14:textId="77777777" w:rsidTr="00573260">
        <w:trPr>
          <w:trHeight w:val="149"/>
          <w:jc w:val="center"/>
        </w:trPr>
        <w:tc>
          <w:tcPr>
            <w:tcW w:w="1000" w:type="pct"/>
            <w:vMerge/>
            <w:shd w:val="clear" w:color="auto" w:fill="auto"/>
          </w:tcPr>
          <w:p w14:paraId="4C1CF3B8" w14:textId="77777777" w:rsidR="00573260" w:rsidRPr="008919D3" w:rsidRDefault="00573260" w:rsidP="00993144">
            <w:pPr>
              <w:spacing w:line="250" w:lineRule="auto"/>
              <w:rPr>
                <w:sz w:val="20"/>
                <w:szCs w:val="20"/>
              </w:rPr>
            </w:pPr>
          </w:p>
        </w:tc>
        <w:tc>
          <w:tcPr>
            <w:tcW w:w="631" w:type="pct"/>
            <w:vMerge w:val="restart"/>
            <w:shd w:val="clear" w:color="auto" w:fill="auto"/>
          </w:tcPr>
          <w:p w14:paraId="0DBEBAE1" w14:textId="77777777" w:rsidR="00573260" w:rsidRPr="008919D3" w:rsidRDefault="00573260" w:rsidP="00993144">
            <w:pPr>
              <w:spacing w:line="250" w:lineRule="auto"/>
              <w:rPr>
                <w:sz w:val="20"/>
                <w:szCs w:val="20"/>
              </w:rPr>
            </w:pPr>
            <w:r w:rsidRPr="008919D3">
              <w:rPr>
                <w:sz w:val="20"/>
                <w:szCs w:val="20"/>
              </w:rPr>
              <w:t>A1.2</w:t>
            </w:r>
          </w:p>
        </w:tc>
        <w:tc>
          <w:tcPr>
            <w:tcW w:w="815" w:type="pct"/>
            <w:shd w:val="clear" w:color="auto" w:fill="auto"/>
          </w:tcPr>
          <w:p w14:paraId="691405D4" w14:textId="77777777" w:rsidR="00573260" w:rsidRPr="008919D3" w:rsidRDefault="00573260" w:rsidP="00993144">
            <w:pPr>
              <w:spacing w:line="250" w:lineRule="auto"/>
              <w:rPr>
                <w:sz w:val="20"/>
                <w:szCs w:val="20"/>
              </w:rPr>
            </w:pPr>
            <w:r w:rsidRPr="008919D3">
              <w:rPr>
                <w:sz w:val="20"/>
                <w:szCs w:val="20"/>
              </w:rPr>
              <w:t>N2</w:t>
            </w:r>
          </w:p>
        </w:tc>
        <w:tc>
          <w:tcPr>
            <w:tcW w:w="918" w:type="pct"/>
            <w:shd w:val="clear" w:color="auto" w:fill="auto"/>
          </w:tcPr>
          <w:p w14:paraId="403089C8" w14:textId="77777777" w:rsidR="00573260" w:rsidRPr="008919D3" w:rsidRDefault="00573260" w:rsidP="00993144">
            <w:pPr>
              <w:spacing w:line="250" w:lineRule="auto"/>
              <w:jc w:val="center"/>
              <w:rPr>
                <w:sz w:val="20"/>
                <w:szCs w:val="20"/>
              </w:rPr>
            </w:pPr>
            <w:r w:rsidRPr="008919D3">
              <w:rPr>
                <w:sz w:val="20"/>
                <w:szCs w:val="20"/>
              </w:rPr>
              <w:t>3</w:t>
            </w:r>
          </w:p>
        </w:tc>
        <w:tc>
          <w:tcPr>
            <w:tcW w:w="608" w:type="pct"/>
          </w:tcPr>
          <w:p w14:paraId="2122897C" w14:textId="77777777" w:rsidR="00573260" w:rsidRPr="008919D3" w:rsidRDefault="00573260" w:rsidP="00993144">
            <w:pPr>
              <w:spacing w:line="250" w:lineRule="auto"/>
              <w:jc w:val="center"/>
              <w:rPr>
                <w:sz w:val="20"/>
                <w:szCs w:val="20"/>
              </w:rPr>
            </w:pPr>
          </w:p>
        </w:tc>
        <w:tc>
          <w:tcPr>
            <w:tcW w:w="617" w:type="pct"/>
          </w:tcPr>
          <w:p w14:paraId="45012CFE" w14:textId="77777777" w:rsidR="00573260" w:rsidRPr="008919D3" w:rsidRDefault="00573260" w:rsidP="00993144">
            <w:pPr>
              <w:spacing w:line="250" w:lineRule="auto"/>
              <w:jc w:val="center"/>
              <w:rPr>
                <w:sz w:val="20"/>
                <w:szCs w:val="20"/>
              </w:rPr>
            </w:pPr>
          </w:p>
        </w:tc>
        <w:tc>
          <w:tcPr>
            <w:tcW w:w="410" w:type="pct"/>
          </w:tcPr>
          <w:p w14:paraId="5927E909" w14:textId="77777777" w:rsidR="00573260" w:rsidRPr="008919D3" w:rsidRDefault="00573260" w:rsidP="00993144">
            <w:pPr>
              <w:spacing w:line="250" w:lineRule="auto"/>
              <w:jc w:val="center"/>
              <w:rPr>
                <w:sz w:val="20"/>
                <w:szCs w:val="20"/>
              </w:rPr>
            </w:pPr>
          </w:p>
        </w:tc>
      </w:tr>
      <w:tr w:rsidR="00573260" w:rsidRPr="008919D3" w14:paraId="171F9B18" w14:textId="77777777" w:rsidTr="00573260">
        <w:trPr>
          <w:trHeight w:val="149"/>
          <w:jc w:val="center"/>
        </w:trPr>
        <w:tc>
          <w:tcPr>
            <w:tcW w:w="1000" w:type="pct"/>
            <w:vMerge/>
            <w:shd w:val="clear" w:color="auto" w:fill="auto"/>
          </w:tcPr>
          <w:p w14:paraId="34EA571A" w14:textId="77777777" w:rsidR="00573260" w:rsidRPr="008919D3" w:rsidRDefault="00573260" w:rsidP="00993144">
            <w:pPr>
              <w:spacing w:line="250" w:lineRule="auto"/>
              <w:rPr>
                <w:sz w:val="20"/>
                <w:szCs w:val="20"/>
              </w:rPr>
            </w:pPr>
          </w:p>
        </w:tc>
        <w:tc>
          <w:tcPr>
            <w:tcW w:w="631" w:type="pct"/>
            <w:vMerge/>
            <w:shd w:val="clear" w:color="auto" w:fill="auto"/>
          </w:tcPr>
          <w:p w14:paraId="1D1C58CA" w14:textId="77777777" w:rsidR="00573260" w:rsidRPr="008919D3" w:rsidRDefault="00573260" w:rsidP="00993144">
            <w:pPr>
              <w:spacing w:line="250" w:lineRule="auto"/>
              <w:rPr>
                <w:sz w:val="20"/>
                <w:szCs w:val="20"/>
              </w:rPr>
            </w:pPr>
          </w:p>
        </w:tc>
        <w:tc>
          <w:tcPr>
            <w:tcW w:w="815" w:type="pct"/>
            <w:shd w:val="clear" w:color="auto" w:fill="auto"/>
          </w:tcPr>
          <w:p w14:paraId="63870247" w14:textId="77777777" w:rsidR="00573260" w:rsidRPr="008919D3" w:rsidRDefault="00573260" w:rsidP="00993144">
            <w:pPr>
              <w:spacing w:line="250" w:lineRule="auto"/>
              <w:rPr>
                <w:sz w:val="20"/>
                <w:szCs w:val="20"/>
              </w:rPr>
            </w:pPr>
            <w:r w:rsidRPr="008919D3">
              <w:rPr>
                <w:sz w:val="20"/>
                <w:szCs w:val="20"/>
              </w:rPr>
              <w:t>N2.1</w:t>
            </w:r>
          </w:p>
        </w:tc>
        <w:tc>
          <w:tcPr>
            <w:tcW w:w="918" w:type="pct"/>
            <w:shd w:val="clear" w:color="auto" w:fill="auto"/>
          </w:tcPr>
          <w:p w14:paraId="4D6F4B86" w14:textId="77777777" w:rsidR="00573260" w:rsidRPr="008919D3" w:rsidRDefault="00573260" w:rsidP="00993144">
            <w:pPr>
              <w:spacing w:line="250" w:lineRule="auto"/>
              <w:jc w:val="center"/>
              <w:rPr>
                <w:sz w:val="20"/>
                <w:szCs w:val="20"/>
              </w:rPr>
            </w:pPr>
            <w:r w:rsidRPr="008919D3">
              <w:rPr>
                <w:sz w:val="20"/>
                <w:szCs w:val="20"/>
              </w:rPr>
              <w:t>1</w:t>
            </w:r>
          </w:p>
        </w:tc>
        <w:tc>
          <w:tcPr>
            <w:tcW w:w="608" w:type="pct"/>
          </w:tcPr>
          <w:p w14:paraId="41B1413A" w14:textId="77777777" w:rsidR="00573260" w:rsidRPr="008919D3" w:rsidRDefault="00573260" w:rsidP="00993144">
            <w:pPr>
              <w:spacing w:line="250" w:lineRule="auto"/>
              <w:jc w:val="center"/>
              <w:rPr>
                <w:sz w:val="20"/>
                <w:szCs w:val="20"/>
              </w:rPr>
            </w:pPr>
          </w:p>
        </w:tc>
        <w:tc>
          <w:tcPr>
            <w:tcW w:w="617" w:type="pct"/>
          </w:tcPr>
          <w:p w14:paraId="482016FA" w14:textId="77777777" w:rsidR="00573260" w:rsidRPr="008919D3" w:rsidRDefault="00573260" w:rsidP="00993144">
            <w:pPr>
              <w:spacing w:line="250" w:lineRule="auto"/>
              <w:jc w:val="center"/>
              <w:rPr>
                <w:sz w:val="20"/>
                <w:szCs w:val="20"/>
              </w:rPr>
            </w:pPr>
          </w:p>
        </w:tc>
        <w:tc>
          <w:tcPr>
            <w:tcW w:w="410" w:type="pct"/>
          </w:tcPr>
          <w:p w14:paraId="121E448C" w14:textId="77777777" w:rsidR="00573260" w:rsidRPr="008919D3" w:rsidRDefault="00573260" w:rsidP="00993144">
            <w:pPr>
              <w:spacing w:line="250" w:lineRule="auto"/>
              <w:jc w:val="center"/>
              <w:rPr>
                <w:sz w:val="20"/>
                <w:szCs w:val="20"/>
              </w:rPr>
            </w:pPr>
          </w:p>
        </w:tc>
      </w:tr>
      <w:tr w:rsidR="00573260" w:rsidRPr="008919D3" w14:paraId="122546F3" w14:textId="77777777" w:rsidTr="00573260">
        <w:trPr>
          <w:trHeight w:val="248"/>
          <w:jc w:val="center"/>
        </w:trPr>
        <w:tc>
          <w:tcPr>
            <w:tcW w:w="1000" w:type="pct"/>
            <w:vMerge w:val="restart"/>
            <w:shd w:val="clear" w:color="auto" w:fill="auto"/>
          </w:tcPr>
          <w:p w14:paraId="328DB1E6" w14:textId="77777777" w:rsidR="00573260" w:rsidRPr="008919D3" w:rsidRDefault="00573260" w:rsidP="00993144">
            <w:pPr>
              <w:spacing w:line="250" w:lineRule="auto"/>
              <w:rPr>
                <w:sz w:val="20"/>
                <w:szCs w:val="20"/>
              </w:rPr>
            </w:pPr>
            <w:r w:rsidRPr="008919D3">
              <w:rPr>
                <w:sz w:val="20"/>
                <w:szCs w:val="20"/>
              </w:rPr>
              <w:t>Activitatea de cercetare (A2)</w:t>
            </w:r>
          </w:p>
        </w:tc>
        <w:tc>
          <w:tcPr>
            <w:tcW w:w="631" w:type="pct"/>
            <w:vMerge w:val="restart"/>
            <w:shd w:val="clear" w:color="auto" w:fill="auto"/>
          </w:tcPr>
          <w:p w14:paraId="00EE97A8" w14:textId="77777777" w:rsidR="00573260" w:rsidRPr="008919D3" w:rsidRDefault="00573260" w:rsidP="00993144">
            <w:pPr>
              <w:spacing w:line="250" w:lineRule="auto"/>
              <w:rPr>
                <w:sz w:val="20"/>
                <w:szCs w:val="20"/>
              </w:rPr>
            </w:pPr>
            <w:r w:rsidRPr="008919D3">
              <w:rPr>
                <w:sz w:val="20"/>
                <w:szCs w:val="20"/>
              </w:rPr>
              <w:t>A2.1 + A2.3</w:t>
            </w:r>
          </w:p>
        </w:tc>
        <w:tc>
          <w:tcPr>
            <w:tcW w:w="815" w:type="pct"/>
            <w:shd w:val="clear" w:color="auto" w:fill="auto"/>
          </w:tcPr>
          <w:p w14:paraId="5C3CA600" w14:textId="77777777" w:rsidR="00573260" w:rsidRPr="008919D3" w:rsidRDefault="00573260" w:rsidP="00993144">
            <w:pPr>
              <w:spacing w:line="250" w:lineRule="auto"/>
              <w:rPr>
                <w:sz w:val="20"/>
                <w:szCs w:val="20"/>
              </w:rPr>
            </w:pPr>
            <w:r w:rsidRPr="008919D3">
              <w:rPr>
                <w:sz w:val="20"/>
                <w:szCs w:val="20"/>
              </w:rPr>
              <w:t>P1+P2</w:t>
            </w:r>
          </w:p>
        </w:tc>
        <w:tc>
          <w:tcPr>
            <w:tcW w:w="918" w:type="pct"/>
            <w:shd w:val="clear" w:color="auto" w:fill="auto"/>
          </w:tcPr>
          <w:p w14:paraId="1DB94105" w14:textId="77777777" w:rsidR="00573260" w:rsidRPr="008919D3" w:rsidRDefault="00573260" w:rsidP="00993144">
            <w:pPr>
              <w:spacing w:line="250" w:lineRule="auto"/>
              <w:jc w:val="center"/>
              <w:rPr>
                <w:sz w:val="20"/>
                <w:szCs w:val="20"/>
              </w:rPr>
            </w:pPr>
            <w:r w:rsidRPr="008919D3">
              <w:rPr>
                <w:sz w:val="20"/>
                <w:szCs w:val="20"/>
              </w:rPr>
              <w:t>5</w:t>
            </w:r>
          </w:p>
        </w:tc>
        <w:tc>
          <w:tcPr>
            <w:tcW w:w="608" w:type="pct"/>
          </w:tcPr>
          <w:p w14:paraId="670014C9" w14:textId="77777777" w:rsidR="00573260" w:rsidRPr="008919D3" w:rsidRDefault="00573260" w:rsidP="00993144">
            <w:pPr>
              <w:spacing w:line="250" w:lineRule="auto"/>
              <w:jc w:val="center"/>
              <w:rPr>
                <w:sz w:val="20"/>
                <w:szCs w:val="20"/>
              </w:rPr>
            </w:pPr>
          </w:p>
        </w:tc>
        <w:tc>
          <w:tcPr>
            <w:tcW w:w="617" w:type="pct"/>
          </w:tcPr>
          <w:p w14:paraId="092A5729" w14:textId="77777777" w:rsidR="00573260" w:rsidRPr="008919D3" w:rsidRDefault="00573260" w:rsidP="00993144">
            <w:pPr>
              <w:spacing w:line="250" w:lineRule="auto"/>
              <w:jc w:val="center"/>
              <w:rPr>
                <w:sz w:val="20"/>
                <w:szCs w:val="20"/>
              </w:rPr>
            </w:pPr>
          </w:p>
        </w:tc>
        <w:tc>
          <w:tcPr>
            <w:tcW w:w="410" w:type="pct"/>
          </w:tcPr>
          <w:p w14:paraId="385E8833" w14:textId="77777777" w:rsidR="00573260" w:rsidRPr="008919D3" w:rsidRDefault="00573260" w:rsidP="00993144">
            <w:pPr>
              <w:spacing w:line="250" w:lineRule="auto"/>
              <w:jc w:val="center"/>
              <w:rPr>
                <w:sz w:val="20"/>
                <w:szCs w:val="20"/>
              </w:rPr>
            </w:pPr>
          </w:p>
        </w:tc>
      </w:tr>
      <w:tr w:rsidR="00573260" w:rsidRPr="008919D3" w14:paraId="22CE384D" w14:textId="77777777" w:rsidTr="00573260">
        <w:trPr>
          <w:trHeight w:val="149"/>
          <w:jc w:val="center"/>
        </w:trPr>
        <w:tc>
          <w:tcPr>
            <w:tcW w:w="1000" w:type="pct"/>
            <w:vMerge/>
            <w:shd w:val="clear" w:color="auto" w:fill="auto"/>
          </w:tcPr>
          <w:p w14:paraId="3B1F9FC2" w14:textId="77777777" w:rsidR="00573260" w:rsidRPr="008919D3" w:rsidRDefault="00573260" w:rsidP="00993144">
            <w:pPr>
              <w:spacing w:line="250" w:lineRule="auto"/>
              <w:rPr>
                <w:sz w:val="20"/>
                <w:szCs w:val="20"/>
              </w:rPr>
            </w:pPr>
          </w:p>
        </w:tc>
        <w:tc>
          <w:tcPr>
            <w:tcW w:w="631" w:type="pct"/>
            <w:vMerge/>
            <w:shd w:val="clear" w:color="auto" w:fill="auto"/>
          </w:tcPr>
          <w:p w14:paraId="4740BA41" w14:textId="77777777" w:rsidR="00573260" w:rsidRPr="008919D3" w:rsidRDefault="00573260" w:rsidP="00993144">
            <w:pPr>
              <w:spacing w:line="250" w:lineRule="auto"/>
              <w:rPr>
                <w:sz w:val="20"/>
                <w:szCs w:val="20"/>
              </w:rPr>
            </w:pPr>
          </w:p>
        </w:tc>
        <w:tc>
          <w:tcPr>
            <w:tcW w:w="815" w:type="pct"/>
            <w:shd w:val="clear" w:color="auto" w:fill="auto"/>
          </w:tcPr>
          <w:p w14:paraId="19363538" w14:textId="77777777" w:rsidR="00573260" w:rsidRPr="008919D3" w:rsidRDefault="00573260" w:rsidP="00993144">
            <w:pPr>
              <w:spacing w:line="250" w:lineRule="auto"/>
              <w:rPr>
                <w:sz w:val="20"/>
                <w:szCs w:val="20"/>
              </w:rPr>
            </w:pPr>
            <w:r w:rsidRPr="008919D3">
              <w:rPr>
                <w:sz w:val="20"/>
                <w:szCs w:val="20"/>
              </w:rPr>
              <w:t>P1</w:t>
            </w:r>
          </w:p>
        </w:tc>
        <w:tc>
          <w:tcPr>
            <w:tcW w:w="918" w:type="pct"/>
            <w:shd w:val="clear" w:color="auto" w:fill="auto"/>
          </w:tcPr>
          <w:p w14:paraId="4FA46482" w14:textId="77777777" w:rsidR="00573260" w:rsidRPr="008919D3" w:rsidRDefault="00573260" w:rsidP="00993144">
            <w:pPr>
              <w:spacing w:line="250" w:lineRule="auto"/>
              <w:jc w:val="center"/>
              <w:rPr>
                <w:sz w:val="20"/>
                <w:szCs w:val="20"/>
              </w:rPr>
            </w:pPr>
            <w:r w:rsidRPr="008919D3">
              <w:rPr>
                <w:sz w:val="20"/>
                <w:szCs w:val="20"/>
              </w:rPr>
              <w:t>3</w:t>
            </w:r>
          </w:p>
        </w:tc>
        <w:tc>
          <w:tcPr>
            <w:tcW w:w="608" w:type="pct"/>
          </w:tcPr>
          <w:p w14:paraId="70B0ADC9" w14:textId="77777777" w:rsidR="00573260" w:rsidRPr="008919D3" w:rsidRDefault="00573260" w:rsidP="00993144">
            <w:pPr>
              <w:spacing w:line="250" w:lineRule="auto"/>
              <w:jc w:val="center"/>
              <w:rPr>
                <w:sz w:val="20"/>
                <w:szCs w:val="20"/>
              </w:rPr>
            </w:pPr>
          </w:p>
        </w:tc>
        <w:tc>
          <w:tcPr>
            <w:tcW w:w="617" w:type="pct"/>
          </w:tcPr>
          <w:p w14:paraId="4507DAB3" w14:textId="77777777" w:rsidR="00573260" w:rsidRPr="008919D3" w:rsidRDefault="00573260" w:rsidP="00993144">
            <w:pPr>
              <w:spacing w:line="250" w:lineRule="auto"/>
              <w:jc w:val="center"/>
              <w:rPr>
                <w:sz w:val="20"/>
                <w:szCs w:val="20"/>
              </w:rPr>
            </w:pPr>
          </w:p>
        </w:tc>
        <w:tc>
          <w:tcPr>
            <w:tcW w:w="410" w:type="pct"/>
          </w:tcPr>
          <w:p w14:paraId="595DE768" w14:textId="77777777" w:rsidR="00573260" w:rsidRPr="008919D3" w:rsidRDefault="00573260" w:rsidP="00993144">
            <w:pPr>
              <w:spacing w:line="250" w:lineRule="auto"/>
              <w:jc w:val="center"/>
              <w:rPr>
                <w:sz w:val="20"/>
                <w:szCs w:val="20"/>
              </w:rPr>
            </w:pPr>
          </w:p>
        </w:tc>
      </w:tr>
      <w:tr w:rsidR="00573260" w:rsidRPr="008919D3" w14:paraId="33034EE3" w14:textId="77777777" w:rsidTr="00573260">
        <w:trPr>
          <w:trHeight w:val="149"/>
          <w:jc w:val="center"/>
        </w:trPr>
        <w:tc>
          <w:tcPr>
            <w:tcW w:w="1000" w:type="pct"/>
            <w:vMerge/>
            <w:shd w:val="clear" w:color="auto" w:fill="auto"/>
          </w:tcPr>
          <w:p w14:paraId="5C529885" w14:textId="77777777" w:rsidR="00573260" w:rsidRPr="008919D3" w:rsidRDefault="00573260" w:rsidP="00993144">
            <w:pPr>
              <w:spacing w:line="250" w:lineRule="auto"/>
              <w:rPr>
                <w:sz w:val="20"/>
                <w:szCs w:val="20"/>
              </w:rPr>
            </w:pPr>
          </w:p>
        </w:tc>
        <w:tc>
          <w:tcPr>
            <w:tcW w:w="631" w:type="pct"/>
            <w:vMerge w:val="restart"/>
            <w:shd w:val="clear" w:color="auto" w:fill="auto"/>
          </w:tcPr>
          <w:p w14:paraId="67B20925" w14:textId="77777777" w:rsidR="00573260" w:rsidRPr="008919D3" w:rsidRDefault="00573260" w:rsidP="00993144">
            <w:pPr>
              <w:spacing w:line="250" w:lineRule="auto"/>
              <w:rPr>
                <w:sz w:val="20"/>
                <w:szCs w:val="20"/>
              </w:rPr>
            </w:pPr>
            <w:r w:rsidRPr="008919D3">
              <w:rPr>
                <w:sz w:val="20"/>
                <w:szCs w:val="20"/>
              </w:rPr>
              <w:t>A2.2</w:t>
            </w:r>
          </w:p>
        </w:tc>
        <w:tc>
          <w:tcPr>
            <w:tcW w:w="815" w:type="pct"/>
            <w:shd w:val="clear" w:color="auto" w:fill="auto"/>
          </w:tcPr>
          <w:p w14:paraId="3415C0AF" w14:textId="77777777" w:rsidR="00573260" w:rsidRPr="008919D3" w:rsidRDefault="00573260" w:rsidP="00993144">
            <w:pPr>
              <w:spacing w:line="250" w:lineRule="auto"/>
              <w:rPr>
                <w:sz w:val="20"/>
                <w:szCs w:val="20"/>
              </w:rPr>
            </w:pPr>
            <w:r w:rsidRPr="008919D3">
              <w:rPr>
                <w:sz w:val="20"/>
                <w:szCs w:val="20"/>
              </w:rPr>
              <w:t>N3</w:t>
            </w:r>
          </w:p>
        </w:tc>
        <w:tc>
          <w:tcPr>
            <w:tcW w:w="918" w:type="pct"/>
            <w:shd w:val="clear" w:color="auto" w:fill="auto"/>
          </w:tcPr>
          <w:p w14:paraId="418DD729" w14:textId="77777777" w:rsidR="00573260" w:rsidRPr="008919D3" w:rsidRDefault="00573260" w:rsidP="00993144">
            <w:pPr>
              <w:spacing w:line="250" w:lineRule="auto"/>
              <w:jc w:val="center"/>
              <w:rPr>
                <w:sz w:val="20"/>
                <w:szCs w:val="20"/>
              </w:rPr>
            </w:pPr>
            <w:r w:rsidRPr="008919D3">
              <w:rPr>
                <w:sz w:val="20"/>
                <w:szCs w:val="20"/>
              </w:rPr>
              <w:t>8</w:t>
            </w:r>
          </w:p>
        </w:tc>
        <w:tc>
          <w:tcPr>
            <w:tcW w:w="608" w:type="pct"/>
          </w:tcPr>
          <w:p w14:paraId="798414B6" w14:textId="77777777" w:rsidR="00573260" w:rsidRPr="008919D3" w:rsidRDefault="00573260" w:rsidP="00993144">
            <w:pPr>
              <w:spacing w:line="250" w:lineRule="auto"/>
              <w:jc w:val="center"/>
              <w:rPr>
                <w:sz w:val="20"/>
                <w:szCs w:val="20"/>
              </w:rPr>
            </w:pPr>
          </w:p>
        </w:tc>
        <w:tc>
          <w:tcPr>
            <w:tcW w:w="617" w:type="pct"/>
          </w:tcPr>
          <w:p w14:paraId="5B1B7BA2" w14:textId="77777777" w:rsidR="00573260" w:rsidRPr="008919D3" w:rsidRDefault="00573260" w:rsidP="00993144">
            <w:pPr>
              <w:spacing w:line="250" w:lineRule="auto"/>
              <w:jc w:val="center"/>
              <w:rPr>
                <w:sz w:val="20"/>
                <w:szCs w:val="20"/>
              </w:rPr>
            </w:pPr>
          </w:p>
        </w:tc>
        <w:tc>
          <w:tcPr>
            <w:tcW w:w="410" w:type="pct"/>
          </w:tcPr>
          <w:p w14:paraId="4862D6E2" w14:textId="77777777" w:rsidR="00573260" w:rsidRPr="008919D3" w:rsidRDefault="00573260" w:rsidP="00993144">
            <w:pPr>
              <w:spacing w:line="250" w:lineRule="auto"/>
              <w:jc w:val="center"/>
              <w:rPr>
                <w:sz w:val="20"/>
                <w:szCs w:val="20"/>
              </w:rPr>
            </w:pPr>
          </w:p>
        </w:tc>
      </w:tr>
      <w:tr w:rsidR="00573260" w:rsidRPr="008919D3" w14:paraId="26C9D5B0" w14:textId="77777777" w:rsidTr="00573260">
        <w:trPr>
          <w:trHeight w:val="149"/>
          <w:jc w:val="center"/>
        </w:trPr>
        <w:tc>
          <w:tcPr>
            <w:tcW w:w="1000" w:type="pct"/>
            <w:vMerge/>
            <w:shd w:val="clear" w:color="auto" w:fill="auto"/>
          </w:tcPr>
          <w:p w14:paraId="20F62F5C" w14:textId="77777777" w:rsidR="00573260" w:rsidRPr="008919D3" w:rsidRDefault="00573260" w:rsidP="00993144">
            <w:pPr>
              <w:spacing w:line="250" w:lineRule="auto"/>
              <w:rPr>
                <w:sz w:val="20"/>
                <w:szCs w:val="20"/>
              </w:rPr>
            </w:pPr>
          </w:p>
        </w:tc>
        <w:tc>
          <w:tcPr>
            <w:tcW w:w="631" w:type="pct"/>
            <w:vMerge/>
            <w:shd w:val="clear" w:color="auto" w:fill="auto"/>
          </w:tcPr>
          <w:p w14:paraId="1F83AE8C" w14:textId="77777777" w:rsidR="00573260" w:rsidRPr="008919D3" w:rsidRDefault="00573260" w:rsidP="00993144">
            <w:pPr>
              <w:spacing w:line="250" w:lineRule="auto"/>
              <w:rPr>
                <w:sz w:val="20"/>
                <w:szCs w:val="20"/>
              </w:rPr>
            </w:pPr>
          </w:p>
        </w:tc>
        <w:tc>
          <w:tcPr>
            <w:tcW w:w="815" w:type="pct"/>
            <w:shd w:val="clear" w:color="auto" w:fill="auto"/>
          </w:tcPr>
          <w:p w14:paraId="19CBE756" w14:textId="77777777" w:rsidR="00573260" w:rsidRPr="008919D3" w:rsidRDefault="00573260" w:rsidP="00993144">
            <w:pPr>
              <w:spacing w:line="250" w:lineRule="auto"/>
              <w:rPr>
                <w:sz w:val="20"/>
                <w:szCs w:val="20"/>
              </w:rPr>
            </w:pPr>
            <w:r w:rsidRPr="008919D3">
              <w:rPr>
                <w:sz w:val="20"/>
                <w:szCs w:val="20"/>
              </w:rPr>
              <w:t>N3.1</w:t>
            </w:r>
          </w:p>
        </w:tc>
        <w:tc>
          <w:tcPr>
            <w:tcW w:w="918" w:type="pct"/>
            <w:shd w:val="clear" w:color="auto" w:fill="auto"/>
          </w:tcPr>
          <w:p w14:paraId="3E7683BE" w14:textId="77777777" w:rsidR="00573260" w:rsidRPr="008919D3" w:rsidRDefault="00573260" w:rsidP="00993144">
            <w:pPr>
              <w:spacing w:line="250" w:lineRule="auto"/>
              <w:jc w:val="center"/>
              <w:rPr>
                <w:sz w:val="20"/>
                <w:szCs w:val="20"/>
              </w:rPr>
            </w:pPr>
            <w:r w:rsidRPr="008919D3">
              <w:rPr>
                <w:sz w:val="20"/>
                <w:szCs w:val="20"/>
              </w:rPr>
              <w:t>3</w:t>
            </w:r>
          </w:p>
        </w:tc>
        <w:tc>
          <w:tcPr>
            <w:tcW w:w="608" w:type="pct"/>
          </w:tcPr>
          <w:p w14:paraId="63A8DE06" w14:textId="77777777" w:rsidR="00573260" w:rsidRPr="008919D3" w:rsidRDefault="00573260" w:rsidP="00993144">
            <w:pPr>
              <w:spacing w:line="250" w:lineRule="auto"/>
              <w:jc w:val="center"/>
              <w:rPr>
                <w:sz w:val="20"/>
                <w:szCs w:val="20"/>
              </w:rPr>
            </w:pPr>
          </w:p>
        </w:tc>
        <w:tc>
          <w:tcPr>
            <w:tcW w:w="617" w:type="pct"/>
          </w:tcPr>
          <w:p w14:paraId="605A6964" w14:textId="77777777" w:rsidR="00573260" w:rsidRPr="008919D3" w:rsidRDefault="00573260" w:rsidP="00993144">
            <w:pPr>
              <w:spacing w:line="250" w:lineRule="auto"/>
              <w:jc w:val="center"/>
              <w:rPr>
                <w:sz w:val="20"/>
                <w:szCs w:val="20"/>
              </w:rPr>
            </w:pPr>
          </w:p>
        </w:tc>
        <w:tc>
          <w:tcPr>
            <w:tcW w:w="410" w:type="pct"/>
          </w:tcPr>
          <w:p w14:paraId="0789F9AC" w14:textId="77777777" w:rsidR="00573260" w:rsidRPr="008919D3" w:rsidRDefault="00573260" w:rsidP="00993144">
            <w:pPr>
              <w:spacing w:line="250" w:lineRule="auto"/>
              <w:jc w:val="center"/>
              <w:rPr>
                <w:sz w:val="20"/>
                <w:szCs w:val="20"/>
              </w:rPr>
            </w:pPr>
          </w:p>
        </w:tc>
      </w:tr>
      <w:tr w:rsidR="00573260" w:rsidRPr="008919D3" w14:paraId="32AE1061" w14:textId="77777777" w:rsidTr="00573260">
        <w:trPr>
          <w:trHeight w:val="149"/>
          <w:jc w:val="center"/>
        </w:trPr>
        <w:tc>
          <w:tcPr>
            <w:tcW w:w="1000" w:type="pct"/>
            <w:vMerge/>
            <w:shd w:val="clear" w:color="auto" w:fill="auto"/>
          </w:tcPr>
          <w:p w14:paraId="28177C5C" w14:textId="77777777" w:rsidR="00573260" w:rsidRPr="008919D3" w:rsidRDefault="00573260" w:rsidP="00993144">
            <w:pPr>
              <w:spacing w:line="250" w:lineRule="auto"/>
              <w:rPr>
                <w:sz w:val="20"/>
                <w:szCs w:val="20"/>
              </w:rPr>
            </w:pPr>
          </w:p>
        </w:tc>
        <w:tc>
          <w:tcPr>
            <w:tcW w:w="631" w:type="pct"/>
            <w:vMerge w:val="restart"/>
            <w:shd w:val="clear" w:color="auto" w:fill="auto"/>
          </w:tcPr>
          <w:p w14:paraId="280A8A79" w14:textId="77777777" w:rsidR="00573260" w:rsidRPr="008919D3" w:rsidRDefault="00573260" w:rsidP="00993144">
            <w:pPr>
              <w:spacing w:line="250" w:lineRule="auto"/>
              <w:rPr>
                <w:sz w:val="20"/>
                <w:szCs w:val="20"/>
              </w:rPr>
            </w:pPr>
            <w:r w:rsidRPr="008919D3">
              <w:rPr>
                <w:sz w:val="20"/>
                <w:szCs w:val="20"/>
              </w:rPr>
              <w:t>A2.4+A2.5</w:t>
            </w:r>
          </w:p>
        </w:tc>
        <w:tc>
          <w:tcPr>
            <w:tcW w:w="815" w:type="pct"/>
            <w:shd w:val="clear" w:color="auto" w:fill="auto"/>
          </w:tcPr>
          <w:p w14:paraId="376F0E83" w14:textId="77777777" w:rsidR="00573260" w:rsidRPr="008919D3" w:rsidRDefault="00573260" w:rsidP="00993144">
            <w:pPr>
              <w:spacing w:line="250" w:lineRule="auto"/>
              <w:rPr>
                <w:sz w:val="20"/>
                <w:szCs w:val="20"/>
              </w:rPr>
            </w:pPr>
            <w:r w:rsidRPr="008919D3">
              <w:rPr>
                <w:sz w:val="20"/>
                <w:szCs w:val="20"/>
              </w:rPr>
              <w:t>N4</w:t>
            </w:r>
          </w:p>
        </w:tc>
        <w:tc>
          <w:tcPr>
            <w:tcW w:w="918" w:type="pct"/>
            <w:shd w:val="clear" w:color="auto" w:fill="auto"/>
          </w:tcPr>
          <w:p w14:paraId="3A8C872A" w14:textId="77777777" w:rsidR="00573260" w:rsidRPr="008919D3" w:rsidRDefault="00573260" w:rsidP="00993144">
            <w:pPr>
              <w:spacing w:line="250" w:lineRule="auto"/>
              <w:jc w:val="center"/>
              <w:rPr>
                <w:sz w:val="20"/>
                <w:szCs w:val="20"/>
              </w:rPr>
            </w:pPr>
            <w:r w:rsidRPr="008919D3">
              <w:rPr>
                <w:sz w:val="20"/>
                <w:szCs w:val="20"/>
              </w:rPr>
              <w:t>1</w:t>
            </w:r>
          </w:p>
        </w:tc>
        <w:tc>
          <w:tcPr>
            <w:tcW w:w="608" w:type="pct"/>
          </w:tcPr>
          <w:p w14:paraId="3C2A2C5A" w14:textId="77777777" w:rsidR="00573260" w:rsidRPr="008919D3" w:rsidRDefault="00573260" w:rsidP="00993144">
            <w:pPr>
              <w:spacing w:line="250" w:lineRule="auto"/>
              <w:jc w:val="center"/>
              <w:rPr>
                <w:sz w:val="20"/>
                <w:szCs w:val="20"/>
              </w:rPr>
            </w:pPr>
          </w:p>
        </w:tc>
        <w:tc>
          <w:tcPr>
            <w:tcW w:w="617" w:type="pct"/>
          </w:tcPr>
          <w:p w14:paraId="38F44739" w14:textId="77777777" w:rsidR="00573260" w:rsidRPr="008919D3" w:rsidRDefault="00573260" w:rsidP="00993144">
            <w:pPr>
              <w:spacing w:line="250" w:lineRule="auto"/>
              <w:jc w:val="center"/>
              <w:rPr>
                <w:sz w:val="20"/>
                <w:szCs w:val="20"/>
              </w:rPr>
            </w:pPr>
          </w:p>
        </w:tc>
        <w:tc>
          <w:tcPr>
            <w:tcW w:w="410" w:type="pct"/>
          </w:tcPr>
          <w:p w14:paraId="0E5D16F9" w14:textId="77777777" w:rsidR="00573260" w:rsidRPr="008919D3" w:rsidRDefault="00573260" w:rsidP="00993144">
            <w:pPr>
              <w:spacing w:line="250" w:lineRule="auto"/>
              <w:jc w:val="center"/>
              <w:rPr>
                <w:sz w:val="20"/>
                <w:szCs w:val="20"/>
              </w:rPr>
            </w:pPr>
          </w:p>
        </w:tc>
      </w:tr>
      <w:tr w:rsidR="00573260" w:rsidRPr="008919D3" w14:paraId="6005D9EC" w14:textId="77777777" w:rsidTr="00573260">
        <w:trPr>
          <w:trHeight w:val="149"/>
          <w:jc w:val="center"/>
        </w:trPr>
        <w:tc>
          <w:tcPr>
            <w:tcW w:w="1000" w:type="pct"/>
            <w:vMerge/>
            <w:shd w:val="clear" w:color="auto" w:fill="auto"/>
          </w:tcPr>
          <w:p w14:paraId="5AB71A20" w14:textId="77777777" w:rsidR="00573260" w:rsidRPr="008919D3" w:rsidRDefault="00573260" w:rsidP="00993144">
            <w:pPr>
              <w:spacing w:line="250" w:lineRule="auto"/>
              <w:rPr>
                <w:sz w:val="20"/>
                <w:szCs w:val="20"/>
              </w:rPr>
            </w:pPr>
          </w:p>
        </w:tc>
        <w:tc>
          <w:tcPr>
            <w:tcW w:w="631" w:type="pct"/>
            <w:vMerge/>
            <w:shd w:val="clear" w:color="auto" w:fill="auto"/>
          </w:tcPr>
          <w:p w14:paraId="3D722301" w14:textId="77777777" w:rsidR="00573260" w:rsidRPr="008919D3" w:rsidRDefault="00573260" w:rsidP="00993144">
            <w:pPr>
              <w:spacing w:line="250" w:lineRule="auto"/>
              <w:rPr>
                <w:sz w:val="20"/>
                <w:szCs w:val="20"/>
              </w:rPr>
            </w:pPr>
          </w:p>
        </w:tc>
        <w:tc>
          <w:tcPr>
            <w:tcW w:w="815" w:type="pct"/>
            <w:shd w:val="clear" w:color="auto" w:fill="auto"/>
          </w:tcPr>
          <w:p w14:paraId="5EB5ADFC" w14:textId="77777777" w:rsidR="00573260" w:rsidRPr="008919D3" w:rsidRDefault="00573260" w:rsidP="00993144">
            <w:pPr>
              <w:spacing w:line="250" w:lineRule="auto"/>
              <w:rPr>
                <w:sz w:val="20"/>
                <w:szCs w:val="20"/>
              </w:rPr>
            </w:pPr>
            <w:r w:rsidRPr="008919D3">
              <w:rPr>
                <w:sz w:val="20"/>
                <w:szCs w:val="20"/>
              </w:rPr>
              <w:t>N4.3</w:t>
            </w:r>
          </w:p>
        </w:tc>
        <w:tc>
          <w:tcPr>
            <w:tcW w:w="918" w:type="pct"/>
            <w:shd w:val="clear" w:color="auto" w:fill="auto"/>
          </w:tcPr>
          <w:p w14:paraId="7AE08777" w14:textId="77777777" w:rsidR="00573260" w:rsidRPr="008919D3" w:rsidRDefault="00573260" w:rsidP="00993144">
            <w:pPr>
              <w:spacing w:line="250" w:lineRule="auto"/>
              <w:jc w:val="center"/>
              <w:rPr>
                <w:sz w:val="20"/>
                <w:szCs w:val="20"/>
              </w:rPr>
            </w:pPr>
            <w:r w:rsidRPr="008919D3">
              <w:rPr>
                <w:sz w:val="20"/>
                <w:szCs w:val="20"/>
              </w:rPr>
              <w:t>0</w:t>
            </w:r>
          </w:p>
        </w:tc>
        <w:tc>
          <w:tcPr>
            <w:tcW w:w="608" w:type="pct"/>
          </w:tcPr>
          <w:p w14:paraId="12B9E827" w14:textId="77777777" w:rsidR="00573260" w:rsidRPr="008919D3" w:rsidRDefault="00573260" w:rsidP="00993144">
            <w:pPr>
              <w:spacing w:line="250" w:lineRule="auto"/>
              <w:jc w:val="center"/>
              <w:rPr>
                <w:sz w:val="20"/>
                <w:szCs w:val="20"/>
              </w:rPr>
            </w:pPr>
          </w:p>
        </w:tc>
        <w:tc>
          <w:tcPr>
            <w:tcW w:w="617" w:type="pct"/>
          </w:tcPr>
          <w:p w14:paraId="010BE6D4" w14:textId="77777777" w:rsidR="00573260" w:rsidRPr="008919D3" w:rsidRDefault="00573260" w:rsidP="00993144">
            <w:pPr>
              <w:spacing w:line="250" w:lineRule="auto"/>
              <w:jc w:val="center"/>
              <w:rPr>
                <w:sz w:val="20"/>
                <w:szCs w:val="20"/>
              </w:rPr>
            </w:pPr>
          </w:p>
        </w:tc>
        <w:tc>
          <w:tcPr>
            <w:tcW w:w="410" w:type="pct"/>
          </w:tcPr>
          <w:p w14:paraId="40A31182" w14:textId="77777777" w:rsidR="00573260" w:rsidRPr="008919D3" w:rsidRDefault="00573260" w:rsidP="00993144">
            <w:pPr>
              <w:spacing w:line="250" w:lineRule="auto"/>
              <w:jc w:val="center"/>
              <w:rPr>
                <w:sz w:val="20"/>
                <w:szCs w:val="20"/>
              </w:rPr>
            </w:pPr>
          </w:p>
        </w:tc>
      </w:tr>
      <w:tr w:rsidR="00573260" w:rsidRPr="008919D3" w14:paraId="606C52FE" w14:textId="77777777" w:rsidTr="00573260">
        <w:trPr>
          <w:trHeight w:val="248"/>
          <w:jc w:val="center"/>
        </w:trPr>
        <w:tc>
          <w:tcPr>
            <w:tcW w:w="1000" w:type="pct"/>
            <w:vMerge w:val="restart"/>
            <w:shd w:val="clear" w:color="auto" w:fill="auto"/>
          </w:tcPr>
          <w:p w14:paraId="5B8618B6" w14:textId="77777777" w:rsidR="00573260" w:rsidRPr="008919D3" w:rsidRDefault="00573260" w:rsidP="00993144">
            <w:pPr>
              <w:spacing w:line="250" w:lineRule="auto"/>
              <w:rPr>
                <w:sz w:val="20"/>
                <w:szCs w:val="20"/>
              </w:rPr>
            </w:pPr>
            <w:r w:rsidRPr="008919D3">
              <w:rPr>
                <w:sz w:val="20"/>
                <w:szCs w:val="20"/>
              </w:rPr>
              <w:t>Recunoasterea impactului activitatii (A)</w:t>
            </w:r>
          </w:p>
        </w:tc>
        <w:tc>
          <w:tcPr>
            <w:tcW w:w="631" w:type="pct"/>
            <w:shd w:val="clear" w:color="auto" w:fill="auto"/>
          </w:tcPr>
          <w:p w14:paraId="426EE020" w14:textId="77777777" w:rsidR="00573260" w:rsidRPr="008919D3" w:rsidRDefault="00573260" w:rsidP="00993144">
            <w:pPr>
              <w:spacing w:line="250" w:lineRule="auto"/>
              <w:rPr>
                <w:sz w:val="20"/>
                <w:szCs w:val="20"/>
              </w:rPr>
            </w:pPr>
            <w:r w:rsidRPr="008919D3">
              <w:rPr>
                <w:sz w:val="20"/>
                <w:szCs w:val="20"/>
              </w:rPr>
              <w:t>A3.1</w:t>
            </w:r>
          </w:p>
        </w:tc>
        <w:tc>
          <w:tcPr>
            <w:tcW w:w="815" w:type="pct"/>
            <w:shd w:val="clear" w:color="auto" w:fill="auto"/>
          </w:tcPr>
          <w:p w14:paraId="3298F595" w14:textId="77777777" w:rsidR="00573260" w:rsidRPr="008919D3" w:rsidRDefault="00573260" w:rsidP="00993144">
            <w:pPr>
              <w:spacing w:line="250" w:lineRule="auto"/>
              <w:rPr>
                <w:sz w:val="20"/>
                <w:szCs w:val="20"/>
              </w:rPr>
            </w:pPr>
            <w:r w:rsidRPr="008919D3">
              <w:rPr>
                <w:sz w:val="20"/>
                <w:szCs w:val="20"/>
              </w:rPr>
              <w:t>S1+S2</w:t>
            </w:r>
          </w:p>
        </w:tc>
        <w:tc>
          <w:tcPr>
            <w:tcW w:w="918" w:type="pct"/>
            <w:shd w:val="clear" w:color="auto" w:fill="auto"/>
          </w:tcPr>
          <w:p w14:paraId="31121352" w14:textId="77777777" w:rsidR="00573260" w:rsidRPr="008919D3" w:rsidRDefault="00573260" w:rsidP="00993144">
            <w:pPr>
              <w:spacing w:line="250" w:lineRule="auto"/>
              <w:jc w:val="center"/>
              <w:rPr>
                <w:sz w:val="20"/>
                <w:szCs w:val="20"/>
              </w:rPr>
            </w:pPr>
            <w:r w:rsidRPr="008919D3">
              <w:rPr>
                <w:sz w:val="20"/>
                <w:szCs w:val="20"/>
              </w:rPr>
              <w:t>10</w:t>
            </w:r>
          </w:p>
        </w:tc>
        <w:tc>
          <w:tcPr>
            <w:tcW w:w="608" w:type="pct"/>
          </w:tcPr>
          <w:p w14:paraId="1D7C017D" w14:textId="77777777" w:rsidR="00573260" w:rsidRPr="008919D3" w:rsidRDefault="00573260" w:rsidP="00993144">
            <w:pPr>
              <w:spacing w:line="250" w:lineRule="auto"/>
              <w:jc w:val="center"/>
              <w:rPr>
                <w:sz w:val="20"/>
                <w:szCs w:val="20"/>
              </w:rPr>
            </w:pPr>
          </w:p>
        </w:tc>
        <w:tc>
          <w:tcPr>
            <w:tcW w:w="617" w:type="pct"/>
          </w:tcPr>
          <w:p w14:paraId="3951E3F0" w14:textId="77777777" w:rsidR="00573260" w:rsidRPr="008919D3" w:rsidRDefault="00573260" w:rsidP="00993144">
            <w:pPr>
              <w:spacing w:line="250" w:lineRule="auto"/>
              <w:jc w:val="center"/>
              <w:rPr>
                <w:sz w:val="20"/>
                <w:szCs w:val="20"/>
              </w:rPr>
            </w:pPr>
          </w:p>
        </w:tc>
        <w:tc>
          <w:tcPr>
            <w:tcW w:w="410" w:type="pct"/>
          </w:tcPr>
          <w:p w14:paraId="15A24BA0" w14:textId="77777777" w:rsidR="00573260" w:rsidRPr="008919D3" w:rsidRDefault="00573260" w:rsidP="00993144">
            <w:pPr>
              <w:spacing w:line="250" w:lineRule="auto"/>
              <w:jc w:val="center"/>
              <w:rPr>
                <w:sz w:val="20"/>
                <w:szCs w:val="20"/>
              </w:rPr>
            </w:pPr>
          </w:p>
        </w:tc>
      </w:tr>
      <w:tr w:rsidR="00573260" w:rsidRPr="008919D3" w14:paraId="18AA1EBB" w14:textId="77777777" w:rsidTr="00573260">
        <w:trPr>
          <w:trHeight w:val="149"/>
          <w:jc w:val="center"/>
        </w:trPr>
        <w:tc>
          <w:tcPr>
            <w:tcW w:w="1000" w:type="pct"/>
            <w:vMerge/>
            <w:shd w:val="clear" w:color="auto" w:fill="auto"/>
          </w:tcPr>
          <w:p w14:paraId="36B8C87E" w14:textId="77777777" w:rsidR="00573260" w:rsidRPr="008919D3" w:rsidRDefault="00573260" w:rsidP="00993144">
            <w:pPr>
              <w:spacing w:line="250" w:lineRule="auto"/>
              <w:rPr>
                <w:sz w:val="20"/>
                <w:szCs w:val="20"/>
              </w:rPr>
            </w:pPr>
          </w:p>
        </w:tc>
        <w:tc>
          <w:tcPr>
            <w:tcW w:w="631" w:type="pct"/>
            <w:shd w:val="clear" w:color="auto" w:fill="auto"/>
          </w:tcPr>
          <w:p w14:paraId="69F06B07" w14:textId="77777777" w:rsidR="00573260" w:rsidRPr="008919D3" w:rsidRDefault="00573260" w:rsidP="00993144">
            <w:pPr>
              <w:spacing w:line="250" w:lineRule="auto"/>
              <w:rPr>
                <w:sz w:val="20"/>
                <w:szCs w:val="20"/>
              </w:rPr>
            </w:pPr>
            <w:r w:rsidRPr="008919D3">
              <w:rPr>
                <w:sz w:val="20"/>
                <w:szCs w:val="20"/>
              </w:rPr>
              <w:t>A3.2</w:t>
            </w:r>
          </w:p>
        </w:tc>
        <w:tc>
          <w:tcPr>
            <w:tcW w:w="815" w:type="pct"/>
            <w:shd w:val="clear" w:color="auto" w:fill="auto"/>
          </w:tcPr>
          <w:p w14:paraId="4746E2E7" w14:textId="77777777" w:rsidR="00573260" w:rsidRPr="008919D3" w:rsidRDefault="00573260" w:rsidP="00993144">
            <w:pPr>
              <w:spacing w:line="250" w:lineRule="auto"/>
              <w:rPr>
                <w:sz w:val="20"/>
                <w:szCs w:val="20"/>
              </w:rPr>
            </w:pPr>
            <w:r w:rsidRPr="008919D3">
              <w:rPr>
                <w:sz w:val="20"/>
                <w:szCs w:val="20"/>
              </w:rPr>
              <w:t>N5</w:t>
            </w:r>
          </w:p>
        </w:tc>
        <w:tc>
          <w:tcPr>
            <w:tcW w:w="918" w:type="pct"/>
            <w:shd w:val="clear" w:color="auto" w:fill="auto"/>
          </w:tcPr>
          <w:p w14:paraId="057B9F53" w14:textId="77777777" w:rsidR="00573260" w:rsidRPr="008919D3" w:rsidRDefault="00573260" w:rsidP="00993144">
            <w:pPr>
              <w:spacing w:line="250" w:lineRule="auto"/>
              <w:jc w:val="center"/>
              <w:rPr>
                <w:sz w:val="20"/>
                <w:szCs w:val="20"/>
              </w:rPr>
            </w:pPr>
            <w:r w:rsidRPr="008919D3">
              <w:rPr>
                <w:sz w:val="20"/>
                <w:szCs w:val="20"/>
              </w:rPr>
              <w:t>5</w:t>
            </w:r>
          </w:p>
        </w:tc>
        <w:tc>
          <w:tcPr>
            <w:tcW w:w="608" w:type="pct"/>
          </w:tcPr>
          <w:p w14:paraId="729BD9BD" w14:textId="77777777" w:rsidR="00573260" w:rsidRPr="008919D3" w:rsidRDefault="00573260" w:rsidP="00993144">
            <w:pPr>
              <w:spacing w:line="250" w:lineRule="auto"/>
              <w:jc w:val="center"/>
              <w:rPr>
                <w:sz w:val="20"/>
                <w:szCs w:val="20"/>
              </w:rPr>
            </w:pPr>
          </w:p>
        </w:tc>
        <w:tc>
          <w:tcPr>
            <w:tcW w:w="617" w:type="pct"/>
          </w:tcPr>
          <w:p w14:paraId="5FFD1667" w14:textId="77777777" w:rsidR="00573260" w:rsidRPr="008919D3" w:rsidRDefault="00573260" w:rsidP="00993144">
            <w:pPr>
              <w:spacing w:line="250" w:lineRule="auto"/>
              <w:jc w:val="center"/>
              <w:rPr>
                <w:sz w:val="20"/>
                <w:szCs w:val="20"/>
              </w:rPr>
            </w:pPr>
          </w:p>
        </w:tc>
        <w:tc>
          <w:tcPr>
            <w:tcW w:w="410" w:type="pct"/>
          </w:tcPr>
          <w:p w14:paraId="0B51593E" w14:textId="77777777" w:rsidR="00573260" w:rsidRPr="008919D3" w:rsidRDefault="00573260" w:rsidP="00993144">
            <w:pPr>
              <w:spacing w:line="250" w:lineRule="auto"/>
              <w:jc w:val="center"/>
              <w:rPr>
                <w:sz w:val="20"/>
                <w:szCs w:val="20"/>
              </w:rPr>
            </w:pPr>
          </w:p>
        </w:tc>
      </w:tr>
      <w:tr w:rsidR="00573260" w:rsidRPr="008919D3" w14:paraId="1037D489" w14:textId="77777777" w:rsidTr="00573260">
        <w:trPr>
          <w:trHeight w:val="149"/>
          <w:jc w:val="center"/>
        </w:trPr>
        <w:tc>
          <w:tcPr>
            <w:tcW w:w="1000" w:type="pct"/>
            <w:vMerge/>
            <w:shd w:val="clear" w:color="auto" w:fill="auto"/>
          </w:tcPr>
          <w:p w14:paraId="5169A2A2" w14:textId="77777777" w:rsidR="00573260" w:rsidRPr="008919D3" w:rsidRDefault="00573260" w:rsidP="00993144">
            <w:pPr>
              <w:spacing w:line="250" w:lineRule="auto"/>
              <w:rPr>
                <w:sz w:val="20"/>
                <w:szCs w:val="20"/>
              </w:rPr>
            </w:pPr>
          </w:p>
        </w:tc>
        <w:tc>
          <w:tcPr>
            <w:tcW w:w="631" w:type="pct"/>
            <w:shd w:val="clear" w:color="auto" w:fill="auto"/>
          </w:tcPr>
          <w:p w14:paraId="5C90F6C1" w14:textId="77777777" w:rsidR="00573260" w:rsidRPr="008919D3" w:rsidRDefault="00573260" w:rsidP="00993144">
            <w:pPr>
              <w:spacing w:line="250" w:lineRule="auto"/>
              <w:rPr>
                <w:sz w:val="20"/>
                <w:szCs w:val="20"/>
              </w:rPr>
            </w:pPr>
            <w:r w:rsidRPr="008919D3">
              <w:rPr>
                <w:sz w:val="20"/>
                <w:szCs w:val="20"/>
              </w:rPr>
              <w:t>A3.3</w:t>
            </w:r>
          </w:p>
        </w:tc>
        <w:tc>
          <w:tcPr>
            <w:tcW w:w="815" w:type="pct"/>
            <w:shd w:val="clear" w:color="auto" w:fill="auto"/>
          </w:tcPr>
          <w:p w14:paraId="405740CD" w14:textId="77777777" w:rsidR="00573260" w:rsidRPr="008919D3" w:rsidRDefault="00573260" w:rsidP="00993144">
            <w:pPr>
              <w:spacing w:line="250" w:lineRule="auto"/>
              <w:rPr>
                <w:sz w:val="20"/>
                <w:szCs w:val="20"/>
              </w:rPr>
            </w:pPr>
            <w:r w:rsidRPr="008919D3">
              <w:rPr>
                <w:sz w:val="20"/>
                <w:szCs w:val="20"/>
              </w:rPr>
              <w:t>C</w:t>
            </w:r>
          </w:p>
        </w:tc>
        <w:tc>
          <w:tcPr>
            <w:tcW w:w="918" w:type="pct"/>
            <w:shd w:val="clear" w:color="auto" w:fill="auto"/>
          </w:tcPr>
          <w:p w14:paraId="6E5DC785" w14:textId="77777777" w:rsidR="00573260" w:rsidRPr="008919D3" w:rsidRDefault="00573260" w:rsidP="00993144">
            <w:pPr>
              <w:spacing w:line="250" w:lineRule="auto"/>
              <w:jc w:val="center"/>
              <w:rPr>
                <w:sz w:val="20"/>
                <w:szCs w:val="20"/>
              </w:rPr>
            </w:pPr>
            <w:r w:rsidRPr="008919D3">
              <w:rPr>
                <w:sz w:val="20"/>
                <w:szCs w:val="20"/>
              </w:rPr>
              <w:t>10</w:t>
            </w:r>
          </w:p>
        </w:tc>
        <w:tc>
          <w:tcPr>
            <w:tcW w:w="608" w:type="pct"/>
          </w:tcPr>
          <w:p w14:paraId="1EBC2B5C" w14:textId="77777777" w:rsidR="00573260" w:rsidRPr="008919D3" w:rsidRDefault="00573260" w:rsidP="00993144">
            <w:pPr>
              <w:spacing w:line="250" w:lineRule="auto"/>
              <w:jc w:val="center"/>
              <w:rPr>
                <w:sz w:val="20"/>
                <w:szCs w:val="20"/>
              </w:rPr>
            </w:pPr>
          </w:p>
        </w:tc>
        <w:tc>
          <w:tcPr>
            <w:tcW w:w="617" w:type="pct"/>
          </w:tcPr>
          <w:p w14:paraId="33D82D95" w14:textId="77777777" w:rsidR="00573260" w:rsidRPr="008919D3" w:rsidRDefault="00573260" w:rsidP="00993144">
            <w:pPr>
              <w:spacing w:line="250" w:lineRule="auto"/>
              <w:jc w:val="center"/>
              <w:rPr>
                <w:sz w:val="20"/>
                <w:szCs w:val="20"/>
              </w:rPr>
            </w:pPr>
          </w:p>
        </w:tc>
        <w:tc>
          <w:tcPr>
            <w:tcW w:w="410" w:type="pct"/>
          </w:tcPr>
          <w:p w14:paraId="075979B6" w14:textId="77777777" w:rsidR="00573260" w:rsidRPr="008919D3" w:rsidRDefault="00573260" w:rsidP="00993144">
            <w:pPr>
              <w:spacing w:line="250" w:lineRule="auto"/>
              <w:jc w:val="center"/>
              <w:rPr>
                <w:sz w:val="20"/>
                <w:szCs w:val="20"/>
              </w:rPr>
            </w:pPr>
          </w:p>
        </w:tc>
      </w:tr>
    </w:tbl>
    <w:p w14:paraId="48E14F51" w14:textId="77777777" w:rsidR="003C1042" w:rsidRPr="008919D3" w:rsidRDefault="003C1042" w:rsidP="003C1042">
      <w:pPr>
        <w:spacing w:line="250" w:lineRule="auto"/>
        <w:rPr>
          <w:sz w:val="20"/>
          <w:szCs w:val="20"/>
        </w:rPr>
      </w:pPr>
      <w:r w:rsidRPr="008919D3">
        <w:rPr>
          <w:sz w:val="20"/>
          <w:szCs w:val="20"/>
        </w:rPr>
        <w:t xml:space="preserve">unde: </w:t>
      </w:r>
    </w:p>
    <w:p w14:paraId="06ACB9D2" w14:textId="77777777" w:rsidR="003C1042" w:rsidRPr="008919D3" w:rsidRDefault="003C1042" w:rsidP="003C1042">
      <w:pPr>
        <w:rPr>
          <w:sz w:val="20"/>
          <w:szCs w:val="20"/>
        </w:rPr>
      </w:pPr>
      <w:r w:rsidRPr="008919D3">
        <w:rPr>
          <w:sz w:val="20"/>
          <w:szCs w:val="20"/>
        </w:rPr>
        <w:t xml:space="preserve">P1=P1.1.+P1.2+P1.3+P1.4; P2=P2.1+P2.2; </w:t>
      </w:r>
    </w:p>
    <w:p w14:paraId="2B6171ED" w14:textId="77777777" w:rsidR="003C1042" w:rsidRPr="007E4EA0" w:rsidRDefault="003C1042" w:rsidP="003C1042">
      <w:pPr>
        <w:rPr>
          <w:sz w:val="20"/>
          <w:szCs w:val="20"/>
          <w:lang w:val="pt-BR"/>
        </w:rPr>
      </w:pPr>
      <w:r w:rsidRPr="007E4EA0">
        <w:rPr>
          <w:sz w:val="20"/>
          <w:szCs w:val="20"/>
          <w:lang w:val="pt-BR"/>
        </w:rPr>
        <w:t>N1=N1.1+N1.2; N2=N2.1+N2.2+N2.3; N3=N3.1+N3.2;</w:t>
      </w:r>
    </w:p>
    <w:p w14:paraId="545C5342" w14:textId="77777777" w:rsidR="003C1042" w:rsidRPr="007E4EA0" w:rsidRDefault="003C1042" w:rsidP="003C1042">
      <w:pPr>
        <w:rPr>
          <w:sz w:val="20"/>
          <w:szCs w:val="20"/>
          <w:lang w:val="pt-BR"/>
        </w:rPr>
      </w:pPr>
      <w:r w:rsidRPr="007E4EA0">
        <w:rPr>
          <w:sz w:val="20"/>
          <w:szCs w:val="20"/>
          <w:lang w:val="pt-BR"/>
        </w:rPr>
        <w:t>N4=N4.1+N4.2+N4.3+N4.4</w:t>
      </w:r>
    </w:p>
    <w:p w14:paraId="6E54C7DD" w14:textId="77777777" w:rsidR="003C1042" w:rsidRPr="005E2C0F" w:rsidRDefault="003C1042" w:rsidP="003C1042">
      <w:pPr>
        <w:jc w:val="both"/>
        <w:rPr>
          <w:b/>
          <w:bCs/>
          <w:lang w:val="ro-RO"/>
        </w:rPr>
      </w:pPr>
    </w:p>
    <w:p w14:paraId="45844B84"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sz w:val="12"/>
          <w:szCs w:val="12"/>
          <w:lang w:val="ro-RO"/>
        </w:rPr>
      </w:pPr>
    </w:p>
    <w:p w14:paraId="7F51E5E2"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lang w:val="ro-RO"/>
        </w:rPr>
      </w:pPr>
      <w:r w:rsidRPr="005E2C0F">
        <w:rPr>
          <w:b/>
          <w:bCs/>
          <w:lang w:val="ro-RO"/>
        </w:rPr>
        <w:t>ÎNDEPLINIT  /  NEÎNDEPLINIT</w:t>
      </w:r>
    </w:p>
    <w:p w14:paraId="03ED14A1"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sz w:val="12"/>
          <w:szCs w:val="12"/>
          <w:lang w:val="ro-RO"/>
        </w:rPr>
      </w:pPr>
    </w:p>
    <w:p w14:paraId="393D0BFA" w14:textId="77777777" w:rsidR="003C1042" w:rsidRPr="005E2C0F" w:rsidRDefault="003C1042" w:rsidP="003C1042">
      <w:pPr>
        <w:rPr>
          <w:b/>
          <w:bCs/>
          <w:lang w:val="ro-RO"/>
        </w:rPr>
      </w:pPr>
    </w:p>
    <w:p w14:paraId="277CFDDD" w14:textId="6AF8EA45" w:rsidR="003C1042" w:rsidRDefault="003C1042" w:rsidP="003C1042">
      <w:pPr>
        <w:jc w:val="both"/>
        <w:rPr>
          <w:b/>
          <w:i/>
          <w:iCs/>
          <w:lang w:val="ro-RO"/>
        </w:rPr>
      </w:pPr>
      <w:r w:rsidRPr="008919D3">
        <w:rPr>
          <w:b/>
          <w:i/>
          <w:iCs/>
          <w:lang w:val="ro-RO"/>
        </w:rPr>
        <w:t>Confirm prin prezenta că datele mai sus menționate sunt reale și se referă la propria mea activitate profesională și științifică.</w:t>
      </w:r>
    </w:p>
    <w:p w14:paraId="4422B629" w14:textId="77777777" w:rsidR="003C1042" w:rsidRPr="008919D3" w:rsidRDefault="003C1042" w:rsidP="003C1042">
      <w:pPr>
        <w:jc w:val="both"/>
        <w:rPr>
          <w:b/>
          <w:i/>
          <w:iCs/>
          <w:lang w:val="ro-RO"/>
        </w:rPr>
      </w:pPr>
    </w:p>
    <w:p w14:paraId="0123D24B" w14:textId="77777777" w:rsidR="003C1042" w:rsidRPr="008919D3" w:rsidRDefault="003C1042" w:rsidP="003C1042">
      <w:pPr>
        <w:jc w:val="both"/>
        <w:rPr>
          <w:lang w:val="ro-RO"/>
        </w:rPr>
      </w:pPr>
      <w:r w:rsidRPr="008919D3">
        <w:rPr>
          <w:lang w:val="ro-RO"/>
        </w:rPr>
        <w:t>Data___________________</w:t>
      </w:r>
      <w:r w:rsidRPr="008919D3">
        <w:rPr>
          <w:lang w:val="ro-RO"/>
        </w:rPr>
        <w:tab/>
      </w:r>
      <w:r w:rsidRPr="008919D3">
        <w:rPr>
          <w:lang w:val="ro-RO"/>
        </w:rPr>
        <w:tab/>
      </w:r>
      <w:r w:rsidRPr="008919D3">
        <w:rPr>
          <w:lang w:val="ro-RO"/>
        </w:rPr>
        <w:tab/>
      </w:r>
      <w:r w:rsidRPr="008919D3">
        <w:rPr>
          <w:lang w:val="ro-RO"/>
        </w:rPr>
        <w:tab/>
        <w:t>Candidat______________________</w:t>
      </w:r>
    </w:p>
    <w:p w14:paraId="564733E7" w14:textId="77777777" w:rsidR="003C1042" w:rsidRPr="008919D3" w:rsidRDefault="003C1042" w:rsidP="003C1042">
      <w:pPr>
        <w:spacing w:line="250" w:lineRule="auto"/>
        <w:rPr>
          <w:lang w:val="ro-RO"/>
        </w:rPr>
      </w:pPr>
    </w:p>
    <w:p w14:paraId="3700CBE4" w14:textId="77777777" w:rsidR="003C1042" w:rsidRDefault="003C1042" w:rsidP="005E2C0F">
      <w:pPr>
        <w:jc w:val="both"/>
        <w:rPr>
          <w:b/>
          <w:bCs/>
          <w:sz w:val="16"/>
          <w:szCs w:val="16"/>
          <w:lang w:val="ro-RO"/>
        </w:rPr>
      </w:pPr>
    </w:p>
    <w:p w14:paraId="0FDB355C" w14:textId="77777777" w:rsidR="003C1042" w:rsidRDefault="003C1042" w:rsidP="005E2C0F">
      <w:pPr>
        <w:jc w:val="both"/>
        <w:rPr>
          <w:b/>
          <w:bCs/>
          <w:sz w:val="16"/>
          <w:szCs w:val="16"/>
          <w:lang w:val="ro-RO"/>
        </w:rPr>
      </w:pPr>
    </w:p>
    <w:p w14:paraId="052734EF" w14:textId="77777777" w:rsidR="005E2C0F" w:rsidRPr="005E2C0F" w:rsidRDefault="005E2C0F" w:rsidP="005E2C0F">
      <w:pPr>
        <w:spacing w:after="120"/>
        <w:ind w:left="567"/>
        <w:jc w:val="both"/>
        <w:rPr>
          <w:b/>
          <w:bCs/>
          <w:lang w:val="ro-RO"/>
        </w:rPr>
      </w:pPr>
      <w:r w:rsidRPr="005E2C0F">
        <w:rPr>
          <w:b/>
          <w:bCs/>
          <w:lang w:val="ro-RO"/>
        </w:rPr>
        <w:t>4. Profesor universitar</w:t>
      </w:r>
    </w:p>
    <w:p w14:paraId="4C266F0B" w14:textId="77777777" w:rsidR="005E2C0F" w:rsidRPr="005E2C0F" w:rsidRDefault="005E2C0F" w:rsidP="005E2C0F">
      <w:pPr>
        <w:pStyle w:val="al"/>
        <w:ind w:left="1134" w:hanging="283"/>
        <w:rPr>
          <w:lang w:val="ro-RO"/>
        </w:rPr>
      </w:pPr>
      <w:r w:rsidRPr="005E2C0F">
        <w:rPr>
          <w:lang w:val="ro-RO"/>
        </w:rPr>
        <w:t>a) deținerea titlului/diplomei de doctor;</w:t>
      </w:r>
    </w:p>
    <w:p w14:paraId="797ED801" w14:textId="77777777" w:rsidR="005E2C0F" w:rsidRDefault="005E2C0F" w:rsidP="005E2C0F">
      <w:pPr>
        <w:pStyle w:val="al"/>
        <w:spacing w:before="120"/>
        <w:ind w:left="1135" w:hanging="284"/>
        <w:rPr>
          <w:color w:val="333333"/>
          <w:lang w:val="ro-RO"/>
        </w:rPr>
      </w:pPr>
      <w:r w:rsidRPr="005E2C0F">
        <w:rPr>
          <w:color w:val="333333"/>
          <w:lang w:val="ro-RO"/>
        </w:rPr>
        <w:t>b) deținerea atestatului de abilitare;</w:t>
      </w:r>
    </w:p>
    <w:p w14:paraId="0CC3ADE6" w14:textId="1B19E506" w:rsidR="003C1042" w:rsidRDefault="00AA2F33" w:rsidP="005E2C0F">
      <w:pPr>
        <w:pStyle w:val="al"/>
        <w:spacing w:before="120"/>
        <w:ind w:left="1135" w:hanging="284"/>
        <w:rPr>
          <w:color w:val="333333"/>
          <w:lang w:val="ro-RO"/>
        </w:rPr>
      </w:pPr>
      <w:r>
        <w:rPr>
          <w:color w:val="333333"/>
          <w:lang w:val="ro-RO"/>
        </w:rPr>
        <w:t xml:space="preserve">c) </w:t>
      </w:r>
      <w:r w:rsidRPr="00033865">
        <w:rPr>
          <w:color w:val="333333"/>
          <w:lang w:val="ro-RO"/>
        </w:rPr>
        <w:t>îndeplinirea standardelor minimale pentru ocuparea funcţiei de profesor universitar, standarde aprobate conform art. 156 din Legea învăţământului superior nr. 199/2023, cu modificările şi completările ulterioare:</w:t>
      </w:r>
    </w:p>
    <w:p w14:paraId="0C9225B3" w14:textId="77777777" w:rsidR="003C1042" w:rsidRDefault="003C1042" w:rsidP="005E2C0F">
      <w:pPr>
        <w:pStyle w:val="al"/>
        <w:spacing w:before="120"/>
        <w:ind w:left="1135" w:hanging="284"/>
        <w:rPr>
          <w:color w:val="333333"/>
          <w:lang w:val="ro-RO"/>
        </w:rPr>
      </w:pPr>
    </w:p>
    <w:p w14:paraId="30036892" w14:textId="54068B62" w:rsidR="003C1042" w:rsidRPr="008919D3" w:rsidRDefault="003C1042" w:rsidP="003C1042">
      <w:pPr>
        <w:spacing w:line="250" w:lineRule="auto"/>
        <w:rPr>
          <w:b/>
          <w:lang w:val="ro-RO"/>
        </w:rPr>
      </w:pPr>
      <w:r>
        <w:rPr>
          <w:b/>
          <w:lang w:val="ro-RO"/>
        </w:rPr>
        <w:t>4</w:t>
      </w:r>
      <w:r w:rsidRPr="008919D3">
        <w:rPr>
          <w:b/>
          <w:lang w:val="ro-RO"/>
        </w:rPr>
        <w:t>.1. Domenii ştiinţifice: Ingineria autovehiculelor, Ingineria transporturilor</w:t>
      </w:r>
    </w:p>
    <w:p w14:paraId="0DCF7864" w14:textId="77777777" w:rsidR="003C1042" w:rsidRPr="008919D3" w:rsidRDefault="003C1042" w:rsidP="003C1042">
      <w:pPr>
        <w:jc w:val="both"/>
        <w:rPr>
          <w:b/>
          <w:bCs/>
          <w:lang w:val="ro-RO"/>
        </w:rPr>
      </w:pPr>
    </w:p>
    <w:p w14:paraId="6B4A5583" w14:textId="77777777" w:rsidR="003C1042" w:rsidRPr="008919D3" w:rsidRDefault="003C1042" w:rsidP="003C1042">
      <w:pPr>
        <w:spacing w:line="250" w:lineRule="auto"/>
        <w:rPr>
          <w:lang w:val="ro-RO"/>
        </w:rPr>
      </w:pPr>
      <w:r w:rsidRPr="008919D3">
        <w:rPr>
          <w:lang w:val="ro-RO"/>
        </w:rPr>
        <w:t xml:space="preserve">STANDARDE MINIMALE NECESARE ŞI OBLIGATORII PENTRU CONFERIREA TITLURILOR DIDACTICE DIN ÎNVĂŢĂMÂNTUL SUPERIOR ŞI A GRADELOR PROFESIONALE DE CERCETARE-DEZVOLTARE </w:t>
      </w:r>
    </w:p>
    <w:p w14:paraId="1DBF83D8" w14:textId="77777777" w:rsidR="003C1042" w:rsidRPr="008919D3" w:rsidRDefault="003C1042" w:rsidP="003C1042">
      <w:pPr>
        <w:spacing w:line="250" w:lineRule="auto"/>
        <w:rPr>
          <w:lang w:val="ro-RO"/>
        </w:rPr>
      </w:pPr>
    </w:p>
    <w:p w14:paraId="5731B5AE" w14:textId="77777777" w:rsidR="003C1042" w:rsidRPr="008919D3" w:rsidRDefault="003C1042" w:rsidP="003C1042">
      <w:pPr>
        <w:spacing w:line="250" w:lineRule="auto"/>
        <w:rPr>
          <w:lang w:val="ro-RO"/>
        </w:rPr>
      </w:pPr>
      <w:r w:rsidRPr="008919D3">
        <w:rPr>
          <w:lang w:val="ro-RO"/>
        </w:rPr>
        <w:t>1.Criterii de evaluare</w:t>
      </w:r>
    </w:p>
    <w:p w14:paraId="2913C79A" w14:textId="77777777" w:rsidR="003C1042" w:rsidRPr="008919D3" w:rsidRDefault="003C1042" w:rsidP="003C1042">
      <w:pPr>
        <w:spacing w:line="250" w:lineRule="auto"/>
        <w:rPr>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3303"/>
        <w:gridCol w:w="3305"/>
      </w:tblGrid>
      <w:tr w:rsidR="003C1042" w:rsidRPr="002647D7" w14:paraId="68D142E1" w14:textId="77777777" w:rsidTr="00993144">
        <w:tc>
          <w:tcPr>
            <w:tcW w:w="1666" w:type="pct"/>
          </w:tcPr>
          <w:p w14:paraId="76DD2E4B" w14:textId="77777777" w:rsidR="003C1042" w:rsidRPr="008919D3" w:rsidRDefault="003C1042" w:rsidP="00993144">
            <w:pPr>
              <w:spacing w:line="250" w:lineRule="auto"/>
              <w:rPr>
                <w:lang w:val="ro-RO"/>
              </w:rPr>
            </w:pPr>
            <w:r w:rsidRPr="008919D3">
              <w:rPr>
                <w:lang w:val="ro-RO"/>
              </w:rPr>
              <w:t>1.1 Activitatea didactică şi profesională (A1)</w:t>
            </w:r>
          </w:p>
        </w:tc>
        <w:tc>
          <w:tcPr>
            <w:tcW w:w="1666" w:type="pct"/>
          </w:tcPr>
          <w:p w14:paraId="1E45DACD" w14:textId="77777777" w:rsidR="003C1042" w:rsidRPr="008919D3" w:rsidRDefault="003C1042" w:rsidP="00993144">
            <w:pPr>
              <w:spacing w:line="250" w:lineRule="auto"/>
              <w:rPr>
                <w:lang w:val="ro-RO"/>
              </w:rPr>
            </w:pPr>
            <w:r w:rsidRPr="008919D3">
              <w:rPr>
                <w:lang w:val="ro-RO"/>
              </w:rPr>
              <w:t>1.2 Activitatea de cercetare ştiinţifică (A2)</w:t>
            </w:r>
          </w:p>
        </w:tc>
        <w:tc>
          <w:tcPr>
            <w:tcW w:w="1667" w:type="pct"/>
          </w:tcPr>
          <w:p w14:paraId="78E79F25" w14:textId="77777777" w:rsidR="003C1042" w:rsidRPr="008919D3" w:rsidRDefault="003C1042" w:rsidP="00993144">
            <w:pPr>
              <w:spacing w:line="250" w:lineRule="auto"/>
              <w:rPr>
                <w:lang w:val="ro-RO"/>
              </w:rPr>
            </w:pPr>
            <w:r w:rsidRPr="008919D3">
              <w:rPr>
                <w:lang w:val="ro-RO"/>
              </w:rPr>
              <w:t>1.3 Recunoaşterea performanţelor profesionale şi impactul activităţii (A3)</w:t>
            </w:r>
          </w:p>
        </w:tc>
      </w:tr>
      <w:tr w:rsidR="003C1042" w:rsidRPr="00566587" w14:paraId="6569EEA7" w14:textId="77777777" w:rsidTr="00993144">
        <w:tc>
          <w:tcPr>
            <w:tcW w:w="1666" w:type="pct"/>
          </w:tcPr>
          <w:p w14:paraId="3EFF9611" w14:textId="77777777" w:rsidR="003C1042" w:rsidRPr="008919D3" w:rsidRDefault="003C1042" w:rsidP="00993144">
            <w:pPr>
              <w:spacing w:line="250" w:lineRule="auto"/>
              <w:rPr>
                <w:lang w:val="ro-RO"/>
              </w:rPr>
            </w:pPr>
            <w:r w:rsidRPr="008919D3">
              <w:rPr>
                <w:lang w:val="ro-RO"/>
              </w:rPr>
              <w:t>- Dezvoltare/modernizare programe de studii, discipline şi infrastructură educaţională</w:t>
            </w:r>
          </w:p>
          <w:p w14:paraId="6E2CEC54" w14:textId="77777777" w:rsidR="003C1042" w:rsidRPr="008919D3" w:rsidRDefault="003C1042" w:rsidP="00993144">
            <w:pPr>
              <w:spacing w:line="250" w:lineRule="auto"/>
              <w:rPr>
                <w:lang w:val="ro-RO"/>
              </w:rPr>
            </w:pPr>
            <w:r w:rsidRPr="008919D3">
              <w:rPr>
                <w:lang w:val="ro-RO"/>
              </w:rPr>
              <w:t>- Coordonare şcoală academică în domeniul specializării;</w:t>
            </w:r>
          </w:p>
          <w:p w14:paraId="4C7350C5" w14:textId="77777777" w:rsidR="003C1042" w:rsidRPr="008919D3" w:rsidRDefault="003C1042" w:rsidP="00993144">
            <w:pPr>
              <w:spacing w:line="250" w:lineRule="auto"/>
              <w:rPr>
                <w:lang w:val="ro-RO"/>
              </w:rPr>
            </w:pPr>
            <w:r w:rsidRPr="008919D3">
              <w:rPr>
                <w:lang w:val="ro-RO"/>
              </w:rPr>
              <w:t>- Publicare - tratate,monografii, manuale didacticeşi îndrumare de laborator, înedituri naţionale şiinternaţionale, care săcontribuie la creşterea calităţiiactivităţilor profesionale ale cadrelor didactice şi cercetătorilor.</w:t>
            </w:r>
          </w:p>
        </w:tc>
        <w:tc>
          <w:tcPr>
            <w:tcW w:w="1666" w:type="pct"/>
          </w:tcPr>
          <w:p w14:paraId="7EEE71F3" w14:textId="77777777" w:rsidR="003C1042" w:rsidRPr="008919D3" w:rsidRDefault="003C1042" w:rsidP="00993144">
            <w:pPr>
              <w:spacing w:line="250" w:lineRule="auto"/>
              <w:rPr>
                <w:lang w:val="ro-RO"/>
              </w:rPr>
            </w:pPr>
            <w:r w:rsidRPr="008919D3">
              <w:rPr>
                <w:lang w:val="ro-RO"/>
              </w:rPr>
              <w:t xml:space="preserve">- Crearea/coordonarea unor centre de studii şi cercetări. Mentor </w:t>
            </w:r>
            <w:r>
              <w:rPr>
                <w:lang w:val="ro-RO"/>
              </w:rPr>
              <w:t xml:space="preserve">de </w:t>
            </w:r>
            <w:r w:rsidRPr="008919D3">
              <w:rPr>
                <w:lang w:val="ro-RO"/>
              </w:rPr>
              <w:t>şcoală;</w:t>
            </w:r>
          </w:p>
          <w:p w14:paraId="1C96760F" w14:textId="77777777" w:rsidR="003C1042" w:rsidRPr="008919D3" w:rsidRDefault="003C1042" w:rsidP="00993144">
            <w:pPr>
              <w:spacing w:line="250" w:lineRule="auto"/>
              <w:rPr>
                <w:lang w:val="ro-RO"/>
              </w:rPr>
            </w:pPr>
            <w:r w:rsidRPr="008919D3">
              <w:rPr>
                <w:lang w:val="ro-RO"/>
              </w:rPr>
              <w:t>- Dezvoltarea de soluţii tehnice originale utile agenţilor economici, mediului social şi administrativ; Director sau responsabil granturi/contracte de cercetare;</w:t>
            </w:r>
          </w:p>
          <w:p w14:paraId="533BDDD0" w14:textId="77777777" w:rsidR="003C1042" w:rsidRPr="008919D3" w:rsidRDefault="003C1042" w:rsidP="00993144">
            <w:pPr>
              <w:spacing w:line="250" w:lineRule="auto"/>
              <w:rPr>
                <w:lang w:val="ro-RO"/>
              </w:rPr>
            </w:pPr>
            <w:r w:rsidRPr="008919D3">
              <w:rPr>
                <w:lang w:val="ro-RO"/>
              </w:rPr>
              <w:t>- Elaborare şi publicare: articole ştiinţifice în reviste şi buletine cu vizibilitate şi recunoaştere internaţională; susţinere de conferinţe pentru specialişti/ formare profesională.</w:t>
            </w:r>
          </w:p>
        </w:tc>
        <w:tc>
          <w:tcPr>
            <w:tcW w:w="1667" w:type="pct"/>
          </w:tcPr>
          <w:p w14:paraId="3AB94F87" w14:textId="77777777" w:rsidR="003C1042" w:rsidRPr="008919D3" w:rsidRDefault="003C1042" w:rsidP="00993144">
            <w:pPr>
              <w:spacing w:line="250" w:lineRule="auto"/>
              <w:rPr>
                <w:lang w:val="ro-RO"/>
              </w:rPr>
            </w:pPr>
            <w:r w:rsidRPr="008919D3">
              <w:rPr>
                <w:lang w:val="ro-RO"/>
              </w:rPr>
              <w:t>- Citări în reviste ISI şi BDI;</w:t>
            </w:r>
          </w:p>
          <w:p w14:paraId="722CB526" w14:textId="77777777" w:rsidR="003C1042" w:rsidRPr="008919D3" w:rsidRDefault="003C1042" w:rsidP="00993144">
            <w:pPr>
              <w:spacing w:line="250" w:lineRule="auto"/>
              <w:rPr>
                <w:lang w:val="ro-RO"/>
              </w:rPr>
            </w:pPr>
            <w:r w:rsidRPr="008919D3">
              <w:rPr>
                <w:lang w:val="ro-RO"/>
              </w:rPr>
              <w:t>- Organizare manifestări ştiinţifice naţionale şi internaţionale. Membru în colectivele de redacţie sau comitetele ştiinţifice ale unor publicaţii de prestigiu;</w:t>
            </w:r>
          </w:p>
          <w:p w14:paraId="382E5B1B" w14:textId="77777777" w:rsidR="003C1042" w:rsidRPr="008919D3" w:rsidRDefault="003C1042" w:rsidP="00993144">
            <w:pPr>
              <w:spacing w:line="250" w:lineRule="auto"/>
              <w:rPr>
                <w:lang w:val="ro-RO"/>
              </w:rPr>
            </w:pPr>
            <w:r w:rsidRPr="008919D3">
              <w:rPr>
                <w:lang w:val="ro-RO"/>
              </w:rPr>
              <w:t>- Premii ale organizaţiilor ştiinţifice şi profesionale.</w:t>
            </w:r>
          </w:p>
        </w:tc>
      </w:tr>
    </w:tbl>
    <w:p w14:paraId="2BF56053" w14:textId="77777777" w:rsidR="003C1042" w:rsidRPr="008919D3" w:rsidRDefault="003C1042" w:rsidP="003C1042">
      <w:pPr>
        <w:spacing w:line="250" w:lineRule="auto"/>
        <w:rPr>
          <w:lang w:val="ro-RO"/>
        </w:rPr>
      </w:pPr>
    </w:p>
    <w:p w14:paraId="7F7D19F4" w14:textId="77777777" w:rsidR="003C1042" w:rsidRPr="008919D3" w:rsidRDefault="003C1042" w:rsidP="003C1042">
      <w:pPr>
        <w:spacing w:line="250" w:lineRule="auto"/>
        <w:rPr>
          <w:lang w:val="ro-RO"/>
        </w:rPr>
      </w:pPr>
      <w:r w:rsidRPr="008919D3">
        <w:rPr>
          <w:lang w:val="ro-RO"/>
        </w:rPr>
        <w:t xml:space="preserve">2.Structura activităţii candidatului </w:t>
      </w:r>
    </w:p>
    <w:tbl>
      <w:tblPr>
        <w:tblW w:w="5000" w:type="pct"/>
        <w:jc w:val="center"/>
        <w:tblCellMar>
          <w:top w:w="15" w:type="dxa"/>
          <w:left w:w="15" w:type="dxa"/>
          <w:bottom w:w="15" w:type="dxa"/>
          <w:right w:w="15" w:type="dxa"/>
        </w:tblCellMar>
        <w:tblLook w:val="04A0" w:firstRow="1" w:lastRow="0" w:firstColumn="1" w:lastColumn="0" w:noHBand="0" w:noVBand="1"/>
      </w:tblPr>
      <w:tblGrid>
        <w:gridCol w:w="200"/>
        <w:gridCol w:w="297"/>
        <w:gridCol w:w="1291"/>
        <w:gridCol w:w="2017"/>
        <w:gridCol w:w="1847"/>
        <w:gridCol w:w="876"/>
        <w:gridCol w:w="961"/>
        <w:gridCol w:w="1708"/>
        <w:gridCol w:w="719"/>
      </w:tblGrid>
      <w:tr w:rsidR="003C1042" w:rsidRPr="008919D3" w14:paraId="6352BB05" w14:textId="77777777" w:rsidTr="00993144">
        <w:trPr>
          <w:trHeight w:val="555"/>
          <w:jc w:val="center"/>
        </w:trPr>
        <w:tc>
          <w:tcPr>
            <w:tcW w:w="105" w:type="pct"/>
            <w:tcBorders>
              <w:top w:val="single" w:sz="4" w:space="0" w:color="auto"/>
            </w:tcBorders>
            <w:tcMar>
              <w:top w:w="0" w:type="dxa"/>
              <w:left w:w="0" w:type="dxa"/>
              <w:bottom w:w="0" w:type="dxa"/>
              <w:right w:w="0" w:type="dxa"/>
            </w:tcMar>
            <w:vAlign w:val="center"/>
            <w:hideMark/>
          </w:tcPr>
          <w:p w14:paraId="7D59A29E" w14:textId="77777777" w:rsidR="003C1042" w:rsidRPr="008919D3" w:rsidRDefault="003C1042" w:rsidP="00993144">
            <w:pPr>
              <w:spacing w:line="250" w:lineRule="auto"/>
              <w:rPr>
                <w:lang w:val="ro-RO"/>
              </w:rPr>
            </w:pPr>
          </w:p>
        </w:tc>
        <w:tc>
          <w:tcPr>
            <w:tcW w:w="154" w:type="pct"/>
            <w:tcBorders>
              <w:top w:val="single" w:sz="4" w:space="0" w:color="auto"/>
              <w:left w:val="single" w:sz="4" w:space="0" w:color="000000"/>
              <w:bottom w:val="single" w:sz="4" w:space="0" w:color="000000"/>
              <w:right w:val="single" w:sz="4" w:space="0" w:color="000000"/>
            </w:tcBorders>
            <w:vAlign w:val="center"/>
            <w:hideMark/>
          </w:tcPr>
          <w:p w14:paraId="72C086B3" w14:textId="77777777" w:rsidR="003C1042" w:rsidRPr="008919D3" w:rsidRDefault="003C1042" w:rsidP="00993144">
            <w:pPr>
              <w:spacing w:line="250" w:lineRule="auto"/>
              <w:rPr>
                <w:sz w:val="20"/>
                <w:szCs w:val="20"/>
                <w:lang w:val="ro-RO"/>
              </w:rPr>
            </w:pPr>
            <w:r w:rsidRPr="008919D3">
              <w:rPr>
                <w:sz w:val="20"/>
                <w:szCs w:val="20"/>
                <w:lang w:val="ro-RO"/>
              </w:rPr>
              <w:t>Nr. crt.</w:t>
            </w:r>
          </w:p>
        </w:tc>
        <w:tc>
          <w:tcPr>
            <w:tcW w:w="655" w:type="pct"/>
            <w:tcBorders>
              <w:top w:val="single" w:sz="4" w:space="0" w:color="auto"/>
              <w:left w:val="single" w:sz="4" w:space="0" w:color="000000"/>
              <w:bottom w:val="single" w:sz="4" w:space="0" w:color="000000"/>
              <w:right w:val="single" w:sz="4" w:space="0" w:color="000000"/>
            </w:tcBorders>
            <w:vAlign w:val="center"/>
            <w:hideMark/>
          </w:tcPr>
          <w:p w14:paraId="5EFC723E" w14:textId="77777777" w:rsidR="003C1042" w:rsidRPr="008919D3" w:rsidRDefault="003C1042" w:rsidP="00993144">
            <w:pPr>
              <w:spacing w:line="250" w:lineRule="auto"/>
              <w:rPr>
                <w:sz w:val="20"/>
                <w:szCs w:val="20"/>
                <w:lang w:val="ro-RO"/>
              </w:rPr>
            </w:pPr>
            <w:r w:rsidRPr="008919D3">
              <w:rPr>
                <w:sz w:val="20"/>
                <w:szCs w:val="20"/>
                <w:lang w:val="ro-RO"/>
              </w:rPr>
              <w:t>Domeniul</w:t>
            </w:r>
          </w:p>
        </w:tc>
        <w:tc>
          <w:tcPr>
            <w:tcW w:w="1021" w:type="pct"/>
            <w:tcBorders>
              <w:top w:val="single" w:sz="4" w:space="0" w:color="auto"/>
              <w:left w:val="single" w:sz="4" w:space="0" w:color="000000"/>
              <w:bottom w:val="single" w:sz="4" w:space="0" w:color="000000"/>
              <w:right w:val="single" w:sz="4" w:space="0" w:color="000000"/>
            </w:tcBorders>
            <w:vAlign w:val="center"/>
            <w:hideMark/>
          </w:tcPr>
          <w:p w14:paraId="15B7A00C" w14:textId="77777777" w:rsidR="003C1042" w:rsidRPr="008919D3" w:rsidRDefault="003C1042" w:rsidP="00993144">
            <w:pPr>
              <w:spacing w:line="250" w:lineRule="auto"/>
              <w:rPr>
                <w:sz w:val="20"/>
                <w:szCs w:val="20"/>
                <w:lang w:val="ro-RO"/>
              </w:rPr>
            </w:pPr>
            <w:r w:rsidRPr="008919D3">
              <w:rPr>
                <w:sz w:val="20"/>
                <w:szCs w:val="20"/>
                <w:lang w:val="ro-RO"/>
              </w:rPr>
              <w:t>Tipul activităților</w:t>
            </w:r>
          </w:p>
        </w:tc>
        <w:tc>
          <w:tcPr>
            <w:tcW w:w="935" w:type="pct"/>
            <w:tcBorders>
              <w:top w:val="single" w:sz="4" w:space="0" w:color="auto"/>
              <w:left w:val="single" w:sz="4" w:space="0" w:color="000000"/>
              <w:bottom w:val="single" w:sz="4" w:space="0" w:color="000000"/>
              <w:right w:val="single" w:sz="4" w:space="0" w:color="000000"/>
            </w:tcBorders>
            <w:vAlign w:val="center"/>
            <w:hideMark/>
          </w:tcPr>
          <w:p w14:paraId="4083B8F0" w14:textId="77777777" w:rsidR="003C1042" w:rsidRPr="008919D3" w:rsidRDefault="003C1042" w:rsidP="00993144">
            <w:pPr>
              <w:spacing w:line="250" w:lineRule="auto"/>
              <w:rPr>
                <w:sz w:val="20"/>
                <w:szCs w:val="20"/>
                <w:lang w:val="ro-RO"/>
              </w:rPr>
            </w:pPr>
            <w:r w:rsidRPr="008919D3">
              <w:rPr>
                <w:sz w:val="20"/>
                <w:szCs w:val="20"/>
                <w:lang w:val="ro-RO"/>
              </w:rPr>
              <w:t>Categorii si restricții</w:t>
            </w:r>
          </w:p>
        </w:tc>
        <w:tc>
          <w:tcPr>
            <w:tcW w:w="933" w:type="pct"/>
            <w:gridSpan w:val="2"/>
            <w:tcBorders>
              <w:top w:val="single" w:sz="4" w:space="0" w:color="auto"/>
              <w:left w:val="single" w:sz="4" w:space="0" w:color="000000"/>
              <w:bottom w:val="single" w:sz="4" w:space="0" w:color="000000"/>
              <w:right w:val="single" w:sz="4" w:space="0" w:color="000000"/>
            </w:tcBorders>
            <w:vAlign w:val="center"/>
            <w:hideMark/>
          </w:tcPr>
          <w:p w14:paraId="185A9B18" w14:textId="77777777" w:rsidR="003C1042" w:rsidRPr="008919D3" w:rsidRDefault="003C1042" w:rsidP="00993144">
            <w:pPr>
              <w:spacing w:line="250" w:lineRule="auto"/>
              <w:rPr>
                <w:sz w:val="20"/>
                <w:szCs w:val="20"/>
                <w:lang w:val="ro-RO"/>
              </w:rPr>
            </w:pPr>
            <w:r w:rsidRPr="008919D3">
              <w:rPr>
                <w:sz w:val="20"/>
                <w:szCs w:val="20"/>
                <w:lang w:val="ro-RO"/>
              </w:rPr>
              <w:t>Subcategorii</w:t>
            </w:r>
          </w:p>
        </w:tc>
        <w:tc>
          <w:tcPr>
            <w:tcW w:w="831" w:type="pct"/>
            <w:tcBorders>
              <w:top w:val="single" w:sz="4" w:space="0" w:color="auto"/>
              <w:left w:val="single" w:sz="4" w:space="0" w:color="000000"/>
              <w:bottom w:val="single" w:sz="4" w:space="0" w:color="000000"/>
              <w:right w:val="single" w:sz="4" w:space="0" w:color="000000"/>
            </w:tcBorders>
            <w:vAlign w:val="center"/>
            <w:hideMark/>
          </w:tcPr>
          <w:p w14:paraId="66FC9B44" w14:textId="77777777" w:rsidR="003C1042" w:rsidRPr="008919D3" w:rsidRDefault="003C1042" w:rsidP="00993144">
            <w:pPr>
              <w:spacing w:line="250" w:lineRule="auto"/>
              <w:rPr>
                <w:sz w:val="20"/>
                <w:szCs w:val="20"/>
                <w:lang w:val="ro-RO"/>
              </w:rPr>
            </w:pPr>
            <w:r w:rsidRPr="008919D3">
              <w:rPr>
                <w:sz w:val="20"/>
                <w:szCs w:val="20"/>
                <w:lang w:val="ro-RO"/>
              </w:rPr>
              <w:t xml:space="preserve">Indicatori </w:t>
            </w:r>
            <w:r w:rsidRPr="008919D3">
              <w:rPr>
                <w:sz w:val="20"/>
                <w:szCs w:val="20"/>
                <w:lang w:val="ro-RO"/>
              </w:rPr>
              <w:br/>
              <w:t>(kpi)</w:t>
            </w:r>
          </w:p>
        </w:tc>
        <w:tc>
          <w:tcPr>
            <w:tcW w:w="366" w:type="pct"/>
            <w:tcBorders>
              <w:top w:val="single" w:sz="4" w:space="0" w:color="auto"/>
              <w:left w:val="single" w:sz="4" w:space="0" w:color="000000"/>
              <w:bottom w:val="single" w:sz="4" w:space="0" w:color="000000"/>
              <w:right w:val="single" w:sz="4" w:space="0" w:color="000000"/>
            </w:tcBorders>
          </w:tcPr>
          <w:p w14:paraId="03DD7EB6" w14:textId="77777777" w:rsidR="003C1042" w:rsidRPr="008919D3" w:rsidRDefault="003C1042" w:rsidP="00993144">
            <w:pPr>
              <w:spacing w:line="250" w:lineRule="auto"/>
              <w:rPr>
                <w:sz w:val="20"/>
                <w:szCs w:val="20"/>
                <w:lang w:val="ro-RO"/>
              </w:rPr>
            </w:pPr>
            <w:r w:rsidRPr="008919D3">
              <w:rPr>
                <w:sz w:val="20"/>
                <w:szCs w:val="20"/>
                <w:lang w:val="ro-RO"/>
              </w:rPr>
              <w:t>Realizat</w:t>
            </w:r>
          </w:p>
        </w:tc>
      </w:tr>
      <w:tr w:rsidR="003C1042" w:rsidRPr="008919D3" w14:paraId="0CBCB91A" w14:textId="77777777" w:rsidTr="00993144">
        <w:trPr>
          <w:trHeight w:val="345"/>
          <w:jc w:val="center"/>
        </w:trPr>
        <w:tc>
          <w:tcPr>
            <w:tcW w:w="105" w:type="pct"/>
            <w:tcMar>
              <w:top w:w="0" w:type="dxa"/>
              <w:left w:w="0" w:type="dxa"/>
              <w:bottom w:w="0" w:type="dxa"/>
              <w:right w:w="0" w:type="dxa"/>
            </w:tcMar>
            <w:vAlign w:val="center"/>
            <w:hideMark/>
          </w:tcPr>
          <w:p w14:paraId="77DDA3C7" w14:textId="77777777" w:rsidR="003C1042" w:rsidRPr="008919D3" w:rsidRDefault="003C1042" w:rsidP="00993144">
            <w:pPr>
              <w:spacing w:line="250" w:lineRule="auto"/>
              <w:rPr>
                <w:lang w:val="ro-RO"/>
              </w:rPr>
            </w:pPr>
          </w:p>
        </w:tc>
        <w:tc>
          <w:tcPr>
            <w:tcW w:w="154" w:type="pct"/>
            <w:tcBorders>
              <w:top w:val="single" w:sz="4" w:space="0" w:color="000000"/>
              <w:left w:val="single" w:sz="4" w:space="0" w:color="000000"/>
              <w:bottom w:val="single" w:sz="4" w:space="0" w:color="000000"/>
              <w:right w:val="single" w:sz="4" w:space="0" w:color="000000"/>
            </w:tcBorders>
            <w:vAlign w:val="center"/>
            <w:hideMark/>
          </w:tcPr>
          <w:p w14:paraId="0CE0F7E4" w14:textId="77777777" w:rsidR="003C1042" w:rsidRPr="008919D3" w:rsidRDefault="003C1042" w:rsidP="00993144">
            <w:pPr>
              <w:spacing w:line="250" w:lineRule="auto"/>
              <w:jc w:val="center"/>
              <w:rPr>
                <w:sz w:val="20"/>
                <w:szCs w:val="20"/>
                <w:lang w:val="ro-RO"/>
              </w:rPr>
            </w:pPr>
            <w:r w:rsidRPr="008919D3">
              <w:rPr>
                <w:sz w:val="20"/>
                <w:szCs w:val="20"/>
                <w:lang w:val="ro-RO"/>
              </w:rPr>
              <w:t>0</w:t>
            </w:r>
          </w:p>
        </w:tc>
        <w:tc>
          <w:tcPr>
            <w:tcW w:w="655" w:type="pct"/>
            <w:tcBorders>
              <w:top w:val="single" w:sz="4" w:space="0" w:color="000000"/>
              <w:left w:val="single" w:sz="4" w:space="0" w:color="000000"/>
              <w:bottom w:val="single" w:sz="4" w:space="0" w:color="000000"/>
              <w:right w:val="single" w:sz="4" w:space="0" w:color="000000"/>
            </w:tcBorders>
            <w:vAlign w:val="center"/>
            <w:hideMark/>
          </w:tcPr>
          <w:p w14:paraId="2D929D34" w14:textId="77777777" w:rsidR="003C1042" w:rsidRPr="008919D3" w:rsidRDefault="003C1042" w:rsidP="00993144">
            <w:pPr>
              <w:spacing w:line="250" w:lineRule="auto"/>
              <w:jc w:val="center"/>
              <w:rPr>
                <w:sz w:val="20"/>
                <w:szCs w:val="20"/>
                <w:lang w:val="ro-RO"/>
              </w:rPr>
            </w:pPr>
            <w:r w:rsidRPr="008919D3">
              <w:rPr>
                <w:sz w:val="20"/>
                <w:szCs w:val="20"/>
                <w:lang w:val="ro-RO"/>
              </w:rPr>
              <w:t>1</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6CA59048" w14:textId="77777777" w:rsidR="003C1042" w:rsidRPr="008919D3" w:rsidRDefault="003C1042" w:rsidP="00993144">
            <w:pPr>
              <w:spacing w:line="250" w:lineRule="auto"/>
              <w:jc w:val="center"/>
              <w:rPr>
                <w:sz w:val="20"/>
                <w:szCs w:val="20"/>
                <w:lang w:val="ro-RO"/>
              </w:rPr>
            </w:pPr>
            <w:r w:rsidRPr="008919D3">
              <w:rPr>
                <w:sz w:val="20"/>
                <w:szCs w:val="20"/>
                <w:lang w:val="ro-RO"/>
              </w:rPr>
              <w:t>2</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269D036F" w14:textId="77777777" w:rsidR="003C1042" w:rsidRPr="008919D3" w:rsidRDefault="003C1042" w:rsidP="00993144">
            <w:pPr>
              <w:spacing w:line="250" w:lineRule="auto"/>
              <w:jc w:val="center"/>
              <w:rPr>
                <w:sz w:val="20"/>
                <w:szCs w:val="20"/>
                <w:lang w:val="ro-RO"/>
              </w:rPr>
            </w:pPr>
            <w:r w:rsidRPr="008919D3">
              <w:rPr>
                <w:sz w:val="20"/>
                <w:szCs w:val="20"/>
                <w:lang w:val="ro-RO"/>
              </w:rPr>
              <w:t>3</w:t>
            </w:r>
          </w:p>
        </w:tc>
        <w:tc>
          <w:tcPr>
            <w:tcW w:w="933" w:type="pct"/>
            <w:gridSpan w:val="2"/>
            <w:tcBorders>
              <w:top w:val="single" w:sz="4" w:space="0" w:color="000000"/>
              <w:left w:val="single" w:sz="4" w:space="0" w:color="000000"/>
              <w:bottom w:val="single" w:sz="4" w:space="0" w:color="000000"/>
              <w:right w:val="single" w:sz="4" w:space="0" w:color="000000"/>
            </w:tcBorders>
            <w:vAlign w:val="center"/>
            <w:hideMark/>
          </w:tcPr>
          <w:p w14:paraId="709974BD" w14:textId="77777777" w:rsidR="003C1042" w:rsidRPr="008919D3" w:rsidRDefault="003C1042" w:rsidP="00993144">
            <w:pPr>
              <w:spacing w:line="250" w:lineRule="auto"/>
              <w:jc w:val="center"/>
              <w:rPr>
                <w:sz w:val="20"/>
                <w:szCs w:val="20"/>
                <w:lang w:val="ro-RO"/>
              </w:rPr>
            </w:pPr>
            <w:r w:rsidRPr="008919D3">
              <w:rPr>
                <w:sz w:val="20"/>
                <w:szCs w:val="20"/>
                <w:lang w:val="ro-RO"/>
              </w:rPr>
              <w:t>4</w:t>
            </w:r>
          </w:p>
        </w:tc>
        <w:tc>
          <w:tcPr>
            <w:tcW w:w="831" w:type="pct"/>
            <w:tcBorders>
              <w:top w:val="single" w:sz="4" w:space="0" w:color="000000"/>
              <w:left w:val="single" w:sz="4" w:space="0" w:color="000000"/>
              <w:bottom w:val="single" w:sz="4" w:space="0" w:color="000000"/>
              <w:right w:val="single" w:sz="4" w:space="0" w:color="000000"/>
            </w:tcBorders>
            <w:vAlign w:val="center"/>
            <w:hideMark/>
          </w:tcPr>
          <w:p w14:paraId="4A207870" w14:textId="77777777" w:rsidR="003C1042" w:rsidRPr="008919D3" w:rsidRDefault="003C1042" w:rsidP="00993144">
            <w:pPr>
              <w:spacing w:line="250" w:lineRule="auto"/>
              <w:jc w:val="center"/>
              <w:rPr>
                <w:sz w:val="20"/>
                <w:szCs w:val="20"/>
                <w:lang w:val="ro-RO"/>
              </w:rPr>
            </w:pPr>
            <w:r w:rsidRPr="008919D3">
              <w:rPr>
                <w:sz w:val="20"/>
                <w:szCs w:val="20"/>
                <w:lang w:val="ro-RO"/>
              </w:rPr>
              <w:t>5</w:t>
            </w:r>
          </w:p>
        </w:tc>
        <w:tc>
          <w:tcPr>
            <w:tcW w:w="366" w:type="pct"/>
            <w:tcBorders>
              <w:top w:val="single" w:sz="4" w:space="0" w:color="000000"/>
              <w:left w:val="single" w:sz="4" w:space="0" w:color="000000"/>
              <w:bottom w:val="single" w:sz="4" w:space="0" w:color="000000"/>
              <w:right w:val="single" w:sz="4" w:space="0" w:color="000000"/>
            </w:tcBorders>
          </w:tcPr>
          <w:p w14:paraId="5AB92B3D" w14:textId="77777777" w:rsidR="003C1042" w:rsidRPr="008919D3" w:rsidRDefault="003C1042" w:rsidP="00993144">
            <w:pPr>
              <w:spacing w:line="250" w:lineRule="auto"/>
              <w:jc w:val="center"/>
              <w:rPr>
                <w:sz w:val="20"/>
                <w:szCs w:val="20"/>
                <w:lang w:val="ro-RO"/>
              </w:rPr>
            </w:pPr>
            <w:r w:rsidRPr="008919D3">
              <w:rPr>
                <w:sz w:val="20"/>
                <w:szCs w:val="20"/>
                <w:lang w:val="ro-RO"/>
              </w:rPr>
              <w:t>6</w:t>
            </w:r>
          </w:p>
        </w:tc>
      </w:tr>
      <w:tr w:rsidR="003C1042" w:rsidRPr="008919D3" w14:paraId="56BBD54F" w14:textId="77777777" w:rsidTr="00993144">
        <w:trPr>
          <w:trHeight w:val="555"/>
          <w:jc w:val="center"/>
        </w:trPr>
        <w:tc>
          <w:tcPr>
            <w:tcW w:w="105" w:type="pct"/>
            <w:tcMar>
              <w:top w:w="0" w:type="dxa"/>
              <w:left w:w="0" w:type="dxa"/>
              <w:bottom w:w="0" w:type="dxa"/>
              <w:right w:w="0" w:type="dxa"/>
            </w:tcMar>
            <w:vAlign w:val="center"/>
            <w:hideMark/>
          </w:tcPr>
          <w:p w14:paraId="3F15CA2D" w14:textId="77777777" w:rsidR="003C1042" w:rsidRPr="008919D3" w:rsidRDefault="003C1042" w:rsidP="00993144">
            <w:pPr>
              <w:spacing w:line="250" w:lineRule="auto"/>
              <w:jc w:val="center"/>
              <w:rPr>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41F9EEDF" w14:textId="77777777" w:rsidR="003C1042" w:rsidRPr="008919D3" w:rsidRDefault="003C1042" w:rsidP="00993144">
            <w:pPr>
              <w:spacing w:line="250" w:lineRule="auto"/>
              <w:jc w:val="center"/>
              <w:rPr>
                <w:sz w:val="20"/>
                <w:szCs w:val="20"/>
                <w:lang w:val="ro-RO"/>
              </w:rPr>
            </w:pPr>
            <w:r w:rsidRPr="008919D3">
              <w:rPr>
                <w:sz w:val="20"/>
                <w:szCs w:val="20"/>
                <w:lang w:val="ro-RO"/>
              </w:rPr>
              <w:t>1</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2C4DC8A4" w14:textId="77777777" w:rsidR="003C1042" w:rsidRPr="008919D3" w:rsidRDefault="003C1042" w:rsidP="00993144">
            <w:pPr>
              <w:spacing w:line="250" w:lineRule="auto"/>
              <w:rPr>
                <w:sz w:val="20"/>
                <w:szCs w:val="20"/>
                <w:lang w:val="ro-RO"/>
              </w:rPr>
            </w:pPr>
            <w:r>
              <w:rPr>
                <w:sz w:val="20"/>
                <w:szCs w:val="20"/>
                <w:lang w:val="ro-RO"/>
              </w:rPr>
              <w:t>Activitatea didactică și profesională</w:t>
            </w:r>
            <w:r w:rsidRPr="008919D3">
              <w:rPr>
                <w:sz w:val="20"/>
                <w:szCs w:val="20"/>
                <w:lang w:val="ro-RO"/>
              </w:rPr>
              <w:t xml:space="preserve"> (A1)</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3F16F712" w14:textId="77777777" w:rsidR="003C1042" w:rsidRPr="008919D3" w:rsidRDefault="003C1042" w:rsidP="00993144">
            <w:pPr>
              <w:spacing w:line="250" w:lineRule="auto"/>
              <w:rPr>
                <w:sz w:val="20"/>
                <w:szCs w:val="20"/>
                <w:lang w:val="ro-RO"/>
              </w:rPr>
            </w:pPr>
            <w:r w:rsidRPr="008919D3">
              <w:rPr>
                <w:sz w:val="20"/>
                <w:szCs w:val="20"/>
                <w:lang w:val="ro-RO"/>
              </w:rPr>
              <w:t>1.1 C</w:t>
            </w:r>
            <w:r>
              <w:rPr>
                <w:sz w:val="20"/>
                <w:szCs w:val="20"/>
                <w:lang w:val="ro-RO"/>
              </w:rPr>
              <w:t>ă</w:t>
            </w:r>
            <w:r w:rsidRPr="008919D3">
              <w:rPr>
                <w:sz w:val="20"/>
                <w:szCs w:val="20"/>
                <w:lang w:val="ro-RO"/>
              </w:rPr>
              <w:t>r</w:t>
            </w:r>
            <w:r>
              <w:rPr>
                <w:sz w:val="20"/>
                <w:szCs w:val="20"/>
                <w:lang w:val="ro-RO"/>
              </w:rPr>
              <w:t>ți ș</w:t>
            </w:r>
            <w:r w:rsidRPr="008919D3">
              <w:rPr>
                <w:sz w:val="20"/>
                <w:szCs w:val="20"/>
                <w:lang w:val="ro-RO"/>
              </w:rPr>
              <w:t>i capitole în c</w:t>
            </w:r>
            <w:r>
              <w:rPr>
                <w:sz w:val="20"/>
                <w:szCs w:val="20"/>
                <w:lang w:val="ro-RO"/>
              </w:rPr>
              <w:t>ă</w:t>
            </w:r>
            <w:r w:rsidRPr="008919D3">
              <w:rPr>
                <w:sz w:val="20"/>
                <w:szCs w:val="20"/>
                <w:lang w:val="ro-RO"/>
              </w:rPr>
              <w:t>r</w:t>
            </w:r>
            <w:r>
              <w:rPr>
                <w:sz w:val="20"/>
                <w:szCs w:val="20"/>
                <w:lang w:val="ro-RO"/>
              </w:rPr>
              <w:t>ț</w:t>
            </w:r>
            <w:r w:rsidRPr="008919D3">
              <w:rPr>
                <w:sz w:val="20"/>
                <w:szCs w:val="20"/>
                <w:lang w:val="ro-RO"/>
              </w:rPr>
              <w:t>i de specialitate</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6F114FEB" w14:textId="77777777" w:rsidR="003C1042" w:rsidRPr="008919D3" w:rsidRDefault="003C1042" w:rsidP="00993144">
            <w:pPr>
              <w:spacing w:line="250" w:lineRule="auto"/>
              <w:rPr>
                <w:sz w:val="20"/>
                <w:szCs w:val="20"/>
                <w:lang w:val="ro-RO"/>
              </w:rPr>
            </w:pPr>
            <w:r w:rsidRPr="008919D3">
              <w:rPr>
                <w:sz w:val="20"/>
                <w:szCs w:val="20"/>
                <w:lang w:val="ro-RO"/>
              </w:rPr>
              <w:t>1.1.1 Cărţi/capitole,</w:t>
            </w:r>
          </w:p>
          <w:p w14:paraId="0633D72C" w14:textId="77777777" w:rsidR="003C1042" w:rsidRPr="008919D3" w:rsidRDefault="003C1042" w:rsidP="00993144">
            <w:pPr>
              <w:spacing w:line="250" w:lineRule="auto"/>
              <w:rPr>
                <w:sz w:val="20"/>
                <w:szCs w:val="20"/>
                <w:lang w:val="ro-RO"/>
              </w:rPr>
            </w:pPr>
            <w:r w:rsidRPr="008919D3">
              <w:rPr>
                <w:sz w:val="20"/>
                <w:szCs w:val="20"/>
                <w:lang w:val="ro-RO"/>
              </w:rPr>
              <w:t>ca autor, în edituri</w:t>
            </w:r>
          </w:p>
          <w:p w14:paraId="0DD25C93" w14:textId="77777777" w:rsidR="003C1042" w:rsidRPr="008919D3" w:rsidRDefault="003C1042" w:rsidP="00993144">
            <w:pPr>
              <w:spacing w:line="250" w:lineRule="auto"/>
              <w:rPr>
                <w:sz w:val="20"/>
                <w:szCs w:val="20"/>
                <w:lang w:val="ro-RO"/>
              </w:rPr>
            </w:pPr>
            <w:r w:rsidRPr="008919D3">
              <w:rPr>
                <w:sz w:val="20"/>
                <w:szCs w:val="20"/>
                <w:lang w:val="ro-RO"/>
              </w:rPr>
              <w:t>naţionale sau</w:t>
            </w:r>
          </w:p>
          <w:p w14:paraId="5A361F9C" w14:textId="77777777" w:rsidR="003C1042" w:rsidRPr="008919D3" w:rsidRDefault="003C1042" w:rsidP="00993144">
            <w:pPr>
              <w:spacing w:line="250" w:lineRule="auto"/>
              <w:rPr>
                <w:sz w:val="20"/>
                <w:szCs w:val="20"/>
                <w:lang w:val="ro-RO"/>
              </w:rPr>
            </w:pPr>
            <w:r w:rsidRPr="008919D3">
              <w:rPr>
                <w:sz w:val="20"/>
                <w:szCs w:val="20"/>
                <w:lang w:val="ro-RO"/>
              </w:rPr>
              <w:t>internaţionale</w:t>
            </w:r>
          </w:p>
          <w:p w14:paraId="696783F4" w14:textId="77777777" w:rsidR="003C1042" w:rsidRPr="008919D3" w:rsidRDefault="003C1042" w:rsidP="00993144">
            <w:pPr>
              <w:spacing w:line="250" w:lineRule="auto"/>
              <w:rPr>
                <w:sz w:val="20"/>
                <w:szCs w:val="20"/>
                <w:lang w:val="ro-RO"/>
              </w:rPr>
            </w:pPr>
            <w:r w:rsidRPr="008919D3">
              <w:rPr>
                <w:sz w:val="20"/>
                <w:szCs w:val="20"/>
                <w:lang w:val="ro-RO"/>
              </w:rPr>
              <w:t>Profesor: minimum 4;</w:t>
            </w:r>
          </w:p>
          <w:p w14:paraId="433E1124" w14:textId="77777777" w:rsidR="003C1042" w:rsidRPr="008919D3" w:rsidRDefault="003C1042" w:rsidP="00993144">
            <w:pPr>
              <w:spacing w:line="250" w:lineRule="auto"/>
              <w:rPr>
                <w:sz w:val="20"/>
                <w:szCs w:val="20"/>
                <w:lang w:val="ro-RO"/>
              </w:rPr>
            </w:pPr>
            <w:r w:rsidRPr="008919D3">
              <w:rPr>
                <w:sz w:val="20"/>
                <w:szCs w:val="20"/>
                <w:lang w:val="ro-RO"/>
              </w:rPr>
              <w:t>Conf: minimum 2</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F246254" w14:textId="77777777" w:rsidR="003C1042" w:rsidRPr="008919D3" w:rsidRDefault="003C1042" w:rsidP="00993144">
            <w:pPr>
              <w:spacing w:line="250" w:lineRule="auto"/>
              <w:rPr>
                <w:sz w:val="20"/>
                <w:szCs w:val="20"/>
                <w:lang w:val="ro-RO"/>
              </w:rPr>
            </w:pPr>
            <w:r w:rsidRPr="008919D3">
              <w:rPr>
                <w:sz w:val="20"/>
                <w:szCs w:val="20"/>
                <w:lang w:val="ro-RO"/>
              </w:rPr>
              <w:t>1.1.1.1 interna</w:t>
            </w:r>
            <w:r>
              <w:rPr>
                <w:sz w:val="20"/>
                <w:szCs w:val="20"/>
                <w:lang w:val="ro-RO"/>
              </w:rPr>
              <w:t>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71DCF898" w14:textId="77777777" w:rsidR="003C1042" w:rsidRPr="008919D3" w:rsidRDefault="003C1042" w:rsidP="00993144">
            <w:pPr>
              <w:spacing w:line="250" w:lineRule="auto"/>
              <w:rPr>
                <w:sz w:val="20"/>
                <w:szCs w:val="20"/>
                <w:lang w:val="ro-RO"/>
              </w:rPr>
            </w:pPr>
            <w:r w:rsidRPr="008919D3">
              <w:rPr>
                <w:sz w:val="20"/>
                <w:szCs w:val="20"/>
                <w:lang w:val="ro-RO"/>
              </w:rPr>
              <w:t>nr.pag/(2*nr.autori)</w:t>
            </w:r>
          </w:p>
        </w:tc>
        <w:tc>
          <w:tcPr>
            <w:tcW w:w="366" w:type="pct"/>
            <w:tcBorders>
              <w:top w:val="single" w:sz="4" w:space="0" w:color="000000"/>
              <w:left w:val="single" w:sz="4" w:space="0" w:color="000000"/>
              <w:bottom w:val="single" w:sz="4" w:space="0" w:color="000000"/>
              <w:right w:val="single" w:sz="4" w:space="0" w:color="000000"/>
            </w:tcBorders>
          </w:tcPr>
          <w:p w14:paraId="4539D561" w14:textId="77777777" w:rsidR="003C1042" w:rsidRPr="008919D3" w:rsidRDefault="003C1042" w:rsidP="00993144">
            <w:pPr>
              <w:spacing w:line="250" w:lineRule="auto"/>
              <w:rPr>
                <w:sz w:val="20"/>
                <w:szCs w:val="20"/>
                <w:lang w:val="ro-RO"/>
              </w:rPr>
            </w:pPr>
          </w:p>
        </w:tc>
      </w:tr>
      <w:tr w:rsidR="003C1042" w:rsidRPr="008919D3" w14:paraId="26A367F1" w14:textId="77777777" w:rsidTr="00993144">
        <w:trPr>
          <w:trHeight w:val="765"/>
          <w:jc w:val="center"/>
        </w:trPr>
        <w:tc>
          <w:tcPr>
            <w:tcW w:w="105" w:type="pct"/>
            <w:tcMar>
              <w:top w:w="0" w:type="dxa"/>
              <w:left w:w="0" w:type="dxa"/>
              <w:bottom w:w="0" w:type="dxa"/>
              <w:right w:w="0" w:type="dxa"/>
            </w:tcMar>
            <w:vAlign w:val="center"/>
            <w:hideMark/>
          </w:tcPr>
          <w:p w14:paraId="7EF32730"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133676E"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C13BEB4"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5C87CDC4"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60EDB1E4"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9CE61EE" w14:textId="77777777" w:rsidR="003C1042" w:rsidRPr="008919D3" w:rsidRDefault="003C1042" w:rsidP="00993144">
            <w:pPr>
              <w:spacing w:line="250" w:lineRule="auto"/>
              <w:rPr>
                <w:sz w:val="20"/>
                <w:szCs w:val="20"/>
                <w:lang w:val="ro-RO"/>
              </w:rPr>
            </w:pPr>
            <w:r w:rsidRPr="008919D3">
              <w:rPr>
                <w:sz w:val="20"/>
                <w:szCs w:val="20"/>
                <w:lang w:val="ro-RO"/>
              </w:rPr>
              <w:t>1.1.1.2 naţionale</w:t>
            </w:r>
          </w:p>
        </w:tc>
        <w:tc>
          <w:tcPr>
            <w:tcW w:w="831" w:type="pct"/>
            <w:tcBorders>
              <w:top w:val="single" w:sz="4" w:space="0" w:color="000000"/>
              <w:left w:val="single" w:sz="4" w:space="0" w:color="000000"/>
              <w:bottom w:val="single" w:sz="4" w:space="0" w:color="000000"/>
              <w:right w:val="single" w:sz="4" w:space="0" w:color="000000"/>
            </w:tcBorders>
            <w:hideMark/>
          </w:tcPr>
          <w:p w14:paraId="1D8FA2BB" w14:textId="77777777" w:rsidR="003C1042" w:rsidRPr="008919D3" w:rsidRDefault="003C1042" w:rsidP="00993144">
            <w:pPr>
              <w:spacing w:line="250" w:lineRule="auto"/>
              <w:rPr>
                <w:sz w:val="20"/>
                <w:szCs w:val="20"/>
                <w:lang w:val="ro-RO"/>
              </w:rPr>
            </w:pPr>
            <w:r w:rsidRPr="008919D3">
              <w:rPr>
                <w:sz w:val="20"/>
                <w:szCs w:val="20"/>
                <w:lang w:val="ro-RO"/>
              </w:rPr>
              <w:t>nr.pag/(5*nr.autori)</w:t>
            </w:r>
          </w:p>
        </w:tc>
        <w:tc>
          <w:tcPr>
            <w:tcW w:w="366" w:type="pct"/>
            <w:tcBorders>
              <w:top w:val="single" w:sz="4" w:space="0" w:color="000000"/>
              <w:left w:val="single" w:sz="4" w:space="0" w:color="000000"/>
              <w:bottom w:val="single" w:sz="4" w:space="0" w:color="000000"/>
              <w:right w:val="single" w:sz="4" w:space="0" w:color="000000"/>
            </w:tcBorders>
          </w:tcPr>
          <w:p w14:paraId="2A62AD69" w14:textId="77777777" w:rsidR="003C1042" w:rsidRPr="008919D3" w:rsidRDefault="003C1042" w:rsidP="00993144">
            <w:pPr>
              <w:spacing w:line="250" w:lineRule="auto"/>
              <w:rPr>
                <w:sz w:val="20"/>
                <w:szCs w:val="20"/>
                <w:lang w:val="ro-RO"/>
              </w:rPr>
            </w:pPr>
          </w:p>
        </w:tc>
      </w:tr>
      <w:tr w:rsidR="003C1042" w:rsidRPr="008919D3" w14:paraId="773691ED" w14:textId="77777777" w:rsidTr="00993144">
        <w:trPr>
          <w:trHeight w:val="555"/>
          <w:jc w:val="center"/>
        </w:trPr>
        <w:tc>
          <w:tcPr>
            <w:tcW w:w="105" w:type="pct"/>
            <w:tcMar>
              <w:top w:w="0" w:type="dxa"/>
              <w:left w:w="0" w:type="dxa"/>
              <w:bottom w:w="0" w:type="dxa"/>
              <w:right w:w="0" w:type="dxa"/>
            </w:tcMar>
            <w:vAlign w:val="center"/>
            <w:hideMark/>
          </w:tcPr>
          <w:p w14:paraId="65D75760"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13FDB04"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9C1D376"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BDA39BE"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7DE63318" w14:textId="77777777" w:rsidR="003C1042" w:rsidRPr="008919D3" w:rsidRDefault="003C1042" w:rsidP="00993144">
            <w:pPr>
              <w:spacing w:line="250" w:lineRule="auto"/>
              <w:rPr>
                <w:sz w:val="20"/>
                <w:szCs w:val="20"/>
                <w:lang w:val="ro-RO"/>
              </w:rPr>
            </w:pPr>
            <w:r w:rsidRPr="008919D3">
              <w:rPr>
                <w:sz w:val="20"/>
                <w:szCs w:val="20"/>
                <w:lang w:val="ro-RO"/>
              </w:rPr>
              <w:t>1.1.2 Cărţi, ca editor</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3431057" w14:textId="77777777" w:rsidR="003C1042" w:rsidRPr="008919D3" w:rsidRDefault="003C1042" w:rsidP="00993144">
            <w:pPr>
              <w:spacing w:line="250" w:lineRule="auto"/>
              <w:rPr>
                <w:sz w:val="20"/>
                <w:szCs w:val="20"/>
                <w:lang w:val="ro-RO"/>
              </w:rPr>
            </w:pPr>
            <w:r w:rsidRPr="008919D3">
              <w:rPr>
                <w:sz w:val="20"/>
                <w:szCs w:val="20"/>
                <w:lang w:val="ro-RO"/>
              </w:rPr>
              <w:t>1.1.2.1 interna</w:t>
            </w:r>
            <w:r>
              <w:rPr>
                <w:sz w:val="20"/>
                <w:szCs w:val="20"/>
                <w:lang w:val="ro-RO"/>
              </w:rPr>
              <w:t>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3ED68D62" w14:textId="77777777" w:rsidR="003C1042" w:rsidRPr="008919D3" w:rsidRDefault="003C1042" w:rsidP="00993144">
            <w:pPr>
              <w:spacing w:line="250" w:lineRule="auto"/>
              <w:rPr>
                <w:sz w:val="20"/>
                <w:szCs w:val="20"/>
                <w:lang w:val="ro-RO"/>
              </w:rPr>
            </w:pPr>
            <w:r w:rsidRPr="008919D3">
              <w:rPr>
                <w:sz w:val="20"/>
                <w:szCs w:val="20"/>
                <w:lang w:val="ro-RO"/>
              </w:rPr>
              <w:t>nr.pag/(3*nr.editori)</w:t>
            </w:r>
          </w:p>
        </w:tc>
        <w:tc>
          <w:tcPr>
            <w:tcW w:w="366" w:type="pct"/>
            <w:tcBorders>
              <w:top w:val="single" w:sz="4" w:space="0" w:color="000000"/>
              <w:left w:val="single" w:sz="4" w:space="0" w:color="000000"/>
              <w:bottom w:val="single" w:sz="4" w:space="0" w:color="000000"/>
              <w:right w:val="single" w:sz="4" w:space="0" w:color="000000"/>
            </w:tcBorders>
          </w:tcPr>
          <w:p w14:paraId="47FAAFC9" w14:textId="77777777" w:rsidR="003C1042" w:rsidRPr="008919D3" w:rsidRDefault="003C1042" w:rsidP="00993144">
            <w:pPr>
              <w:spacing w:line="250" w:lineRule="auto"/>
              <w:rPr>
                <w:sz w:val="20"/>
                <w:szCs w:val="20"/>
                <w:lang w:val="ro-RO"/>
              </w:rPr>
            </w:pPr>
          </w:p>
        </w:tc>
      </w:tr>
      <w:tr w:rsidR="003C1042" w:rsidRPr="008919D3" w14:paraId="4DDA9E87" w14:textId="77777777" w:rsidTr="00993144">
        <w:trPr>
          <w:trHeight w:val="555"/>
          <w:jc w:val="center"/>
        </w:trPr>
        <w:tc>
          <w:tcPr>
            <w:tcW w:w="105" w:type="pct"/>
            <w:tcMar>
              <w:top w:w="0" w:type="dxa"/>
              <w:left w:w="0" w:type="dxa"/>
              <w:bottom w:w="0" w:type="dxa"/>
              <w:right w:w="0" w:type="dxa"/>
            </w:tcMar>
            <w:vAlign w:val="center"/>
            <w:hideMark/>
          </w:tcPr>
          <w:p w14:paraId="03891E1F"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E5549D4"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8FE1731"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6CC9015"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20C07B4E"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347149D" w14:textId="77777777" w:rsidR="003C1042" w:rsidRPr="008919D3" w:rsidRDefault="003C1042" w:rsidP="00993144">
            <w:pPr>
              <w:spacing w:line="250" w:lineRule="auto"/>
              <w:rPr>
                <w:sz w:val="20"/>
                <w:szCs w:val="20"/>
                <w:lang w:val="ro-RO"/>
              </w:rPr>
            </w:pPr>
            <w:r w:rsidRPr="008919D3">
              <w:rPr>
                <w:sz w:val="20"/>
                <w:szCs w:val="20"/>
                <w:lang w:val="ro-RO"/>
              </w:rPr>
              <w:t>1.1.2.2 nationale</w:t>
            </w:r>
          </w:p>
        </w:tc>
        <w:tc>
          <w:tcPr>
            <w:tcW w:w="831" w:type="pct"/>
            <w:tcBorders>
              <w:top w:val="single" w:sz="4" w:space="0" w:color="000000"/>
              <w:left w:val="single" w:sz="4" w:space="0" w:color="000000"/>
              <w:bottom w:val="single" w:sz="4" w:space="0" w:color="000000"/>
              <w:right w:val="single" w:sz="4" w:space="0" w:color="000000"/>
            </w:tcBorders>
            <w:hideMark/>
          </w:tcPr>
          <w:p w14:paraId="28EE8422" w14:textId="77777777" w:rsidR="003C1042" w:rsidRPr="008919D3" w:rsidRDefault="003C1042" w:rsidP="00993144">
            <w:pPr>
              <w:spacing w:line="250" w:lineRule="auto"/>
              <w:rPr>
                <w:sz w:val="20"/>
                <w:szCs w:val="20"/>
                <w:lang w:val="ro-RO"/>
              </w:rPr>
            </w:pPr>
            <w:r w:rsidRPr="008919D3">
              <w:rPr>
                <w:sz w:val="20"/>
                <w:szCs w:val="20"/>
                <w:lang w:val="ro-RO"/>
              </w:rPr>
              <w:t>nr.pag/(7*nr.editori)</w:t>
            </w:r>
          </w:p>
        </w:tc>
        <w:tc>
          <w:tcPr>
            <w:tcW w:w="366" w:type="pct"/>
            <w:tcBorders>
              <w:top w:val="single" w:sz="4" w:space="0" w:color="000000"/>
              <w:left w:val="single" w:sz="4" w:space="0" w:color="000000"/>
              <w:bottom w:val="single" w:sz="4" w:space="0" w:color="000000"/>
              <w:right w:val="single" w:sz="4" w:space="0" w:color="000000"/>
            </w:tcBorders>
          </w:tcPr>
          <w:p w14:paraId="614FCF8F" w14:textId="77777777" w:rsidR="003C1042" w:rsidRPr="008919D3" w:rsidRDefault="003C1042" w:rsidP="00993144">
            <w:pPr>
              <w:spacing w:line="250" w:lineRule="auto"/>
              <w:rPr>
                <w:sz w:val="20"/>
                <w:szCs w:val="20"/>
                <w:lang w:val="ro-RO"/>
              </w:rPr>
            </w:pPr>
          </w:p>
        </w:tc>
      </w:tr>
      <w:tr w:rsidR="003C1042" w:rsidRPr="008919D3" w14:paraId="7D8757C7" w14:textId="77777777" w:rsidTr="00993144">
        <w:trPr>
          <w:trHeight w:val="1185"/>
          <w:jc w:val="center"/>
        </w:trPr>
        <w:tc>
          <w:tcPr>
            <w:tcW w:w="105" w:type="pct"/>
            <w:tcMar>
              <w:top w:w="0" w:type="dxa"/>
              <w:left w:w="0" w:type="dxa"/>
              <w:bottom w:w="0" w:type="dxa"/>
              <w:right w:w="0" w:type="dxa"/>
            </w:tcMar>
            <w:vAlign w:val="center"/>
            <w:hideMark/>
          </w:tcPr>
          <w:p w14:paraId="57008B5D"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AEF655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D0EE243"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1F0B1EA0" w14:textId="77777777" w:rsidR="003C1042" w:rsidRPr="008919D3" w:rsidRDefault="003C1042" w:rsidP="00993144">
            <w:pPr>
              <w:spacing w:line="250" w:lineRule="auto"/>
              <w:rPr>
                <w:sz w:val="20"/>
                <w:szCs w:val="20"/>
                <w:lang w:val="ro-RO"/>
              </w:rPr>
            </w:pPr>
            <w:r w:rsidRPr="008919D3">
              <w:rPr>
                <w:sz w:val="20"/>
                <w:szCs w:val="20"/>
                <w:lang w:val="ro-RO"/>
              </w:rPr>
              <w:t>1.2 Materiale</w:t>
            </w:r>
          </w:p>
          <w:p w14:paraId="08A2A463" w14:textId="77777777" w:rsidR="003C1042" w:rsidRPr="008919D3" w:rsidRDefault="003C1042" w:rsidP="00993144">
            <w:pPr>
              <w:spacing w:line="250" w:lineRule="auto"/>
              <w:rPr>
                <w:sz w:val="20"/>
                <w:szCs w:val="20"/>
                <w:lang w:val="ro-RO"/>
              </w:rPr>
            </w:pPr>
            <w:r w:rsidRPr="008919D3">
              <w:rPr>
                <w:sz w:val="20"/>
                <w:szCs w:val="20"/>
                <w:lang w:val="ro-RO"/>
              </w:rPr>
              <w:t>didactice/lucrări</w:t>
            </w:r>
          </w:p>
          <w:p w14:paraId="62892FA5" w14:textId="77777777" w:rsidR="003C1042" w:rsidRPr="008919D3" w:rsidRDefault="003C1042" w:rsidP="00993144">
            <w:pPr>
              <w:spacing w:line="250" w:lineRule="auto"/>
              <w:rPr>
                <w:sz w:val="20"/>
                <w:szCs w:val="20"/>
                <w:lang w:val="ro-RO"/>
              </w:rPr>
            </w:pPr>
            <w:r w:rsidRPr="008919D3">
              <w:rPr>
                <w:sz w:val="20"/>
                <w:szCs w:val="20"/>
                <w:lang w:val="ro-RO"/>
              </w:rPr>
              <w:t>didactice</w:t>
            </w:r>
          </w:p>
        </w:tc>
        <w:tc>
          <w:tcPr>
            <w:tcW w:w="935" w:type="pct"/>
            <w:tcBorders>
              <w:top w:val="single" w:sz="4" w:space="0" w:color="000000"/>
              <w:left w:val="single" w:sz="4" w:space="0" w:color="000000"/>
              <w:bottom w:val="single" w:sz="4" w:space="0" w:color="000000"/>
              <w:right w:val="single" w:sz="4" w:space="0" w:color="000000"/>
            </w:tcBorders>
            <w:hideMark/>
          </w:tcPr>
          <w:p w14:paraId="43F5CA4C" w14:textId="77777777" w:rsidR="003C1042" w:rsidRPr="008919D3" w:rsidRDefault="003C1042" w:rsidP="00993144">
            <w:pPr>
              <w:spacing w:line="250" w:lineRule="auto"/>
              <w:rPr>
                <w:sz w:val="20"/>
                <w:szCs w:val="20"/>
                <w:lang w:val="ro-RO"/>
              </w:rPr>
            </w:pPr>
            <w:r w:rsidRPr="008919D3">
              <w:rPr>
                <w:sz w:val="20"/>
                <w:szCs w:val="20"/>
                <w:lang w:val="ro-RO"/>
              </w:rPr>
              <w:t>1.2.1 Manuale</w:t>
            </w:r>
          </w:p>
          <w:p w14:paraId="475E9B07" w14:textId="77777777" w:rsidR="003C1042" w:rsidRPr="008919D3" w:rsidRDefault="003C1042" w:rsidP="00993144">
            <w:pPr>
              <w:spacing w:line="250" w:lineRule="auto"/>
              <w:rPr>
                <w:sz w:val="20"/>
                <w:szCs w:val="20"/>
                <w:lang w:val="ro-RO"/>
              </w:rPr>
            </w:pPr>
            <w:r w:rsidRPr="008919D3">
              <w:rPr>
                <w:sz w:val="20"/>
                <w:szCs w:val="20"/>
                <w:lang w:val="ro-RO"/>
              </w:rPr>
              <w:t>didactice/monografii:</w:t>
            </w:r>
          </w:p>
          <w:p w14:paraId="136E3815" w14:textId="77777777" w:rsidR="003C1042" w:rsidRPr="008919D3" w:rsidRDefault="003C1042" w:rsidP="00993144">
            <w:pPr>
              <w:spacing w:line="250" w:lineRule="auto"/>
              <w:rPr>
                <w:sz w:val="20"/>
                <w:szCs w:val="20"/>
                <w:lang w:val="ro-RO"/>
              </w:rPr>
            </w:pPr>
            <w:r w:rsidRPr="008919D3">
              <w:rPr>
                <w:sz w:val="20"/>
                <w:szCs w:val="20"/>
                <w:lang w:val="ro-RO"/>
              </w:rPr>
              <w:t>Profesor/CS I</w:t>
            </w:r>
          </w:p>
          <w:p w14:paraId="066A3D9F" w14:textId="77777777" w:rsidR="003C1042" w:rsidRPr="008919D3" w:rsidRDefault="003C1042" w:rsidP="00993144">
            <w:pPr>
              <w:spacing w:line="250" w:lineRule="auto"/>
              <w:rPr>
                <w:sz w:val="20"/>
                <w:szCs w:val="20"/>
                <w:lang w:val="ro-RO"/>
              </w:rPr>
            </w:pPr>
            <w:r w:rsidRPr="008919D3">
              <w:rPr>
                <w:sz w:val="20"/>
                <w:szCs w:val="20"/>
                <w:lang w:val="ro-RO"/>
              </w:rPr>
              <w:t>minimum 2, din care</w:t>
            </w:r>
          </w:p>
          <w:p w14:paraId="34CAB4E2" w14:textId="77777777" w:rsidR="003C1042" w:rsidRPr="008919D3" w:rsidRDefault="003C1042" w:rsidP="00993144">
            <w:pPr>
              <w:spacing w:line="250" w:lineRule="auto"/>
              <w:rPr>
                <w:sz w:val="20"/>
                <w:szCs w:val="20"/>
                <w:lang w:val="ro-RO"/>
              </w:rPr>
            </w:pPr>
            <w:r w:rsidRPr="008919D3">
              <w:rPr>
                <w:sz w:val="20"/>
                <w:szCs w:val="20"/>
                <w:lang w:val="ro-RO"/>
              </w:rPr>
              <w:t>1 prim-autor;</w:t>
            </w:r>
          </w:p>
          <w:p w14:paraId="5F8A1DD0" w14:textId="77777777" w:rsidR="003C1042" w:rsidRPr="008919D3" w:rsidRDefault="003C1042" w:rsidP="00993144">
            <w:pPr>
              <w:spacing w:line="250" w:lineRule="auto"/>
              <w:rPr>
                <w:sz w:val="20"/>
                <w:szCs w:val="20"/>
                <w:lang w:val="ro-RO"/>
              </w:rPr>
            </w:pPr>
            <w:r w:rsidRPr="008919D3">
              <w:rPr>
                <w:sz w:val="20"/>
                <w:szCs w:val="20"/>
                <w:lang w:val="ro-RO"/>
              </w:rPr>
              <w:t>Conferenţiar/CS II</w:t>
            </w:r>
          </w:p>
          <w:p w14:paraId="50A69AFD" w14:textId="77777777" w:rsidR="003C1042" w:rsidRPr="008919D3" w:rsidRDefault="003C1042" w:rsidP="00993144">
            <w:pPr>
              <w:spacing w:line="250" w:lineRule="auto"/>
              <w:rPr>
                <w:sz w:val="20"/>
                <w:szCs w:val="20"/>
                <w:lang w:val="ro-RO"/>
              </w:rPr>
            </w:pPr>
            <w:r w:rsidRPr="008919D3">
              <w:rPr>
                <w:sz w:val="20"/>
                <w:szCs w:val="20"/>
                <w:lang w:val="ro-RO"/>
              </w:rPr>
              <w:t>minimum 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294C15D"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FCAE460" w14:textId="77777777" w:rsidR="003C1042" w:rsidRPr="008919D3" w:rsidRDefault="003C1042" w:rsidP="00993144">
            <w:pPr>
              <w:spacing w:line="250" w:lineRule="auto"/>
              <w:rPr>
                <w:sz w:val="20"/>
                <w:szCs w:val="20"/>
                <w:lang w:val="ro-RO"/>
              </w:rPr>
            </w:pPr>
            <w:r w:rsidRPr="008919D3">
              <w:rPr>
                <w:sz w:val="20"/>
                <w:szCs w:val="20"/>
                <w:lang w:val="ro-RO"/>
              </w:rPr>
              <w:t>nr.pag/(10*nr.autori)</w:t>
            </w:r>
          </w:p>
        </w:tc>
        <w:tc>
          <w:tcPr>
            <w:tcW w:w="366" w:type="pct"/>
            <w:tcBorders>
              <w:top w:val="single" w:sz="4" w:space="0" w:color="000000"/>
              <w:left w:val="single" w:sz="4" w:space="0" w:color="000000"/>
              <w:bottom w:val="single" w:sz="4" w:space="0" w:color="000000"/>
              <w:right w:val="single" w:sz="4" w:space="0" w:color="000000"/>
            </w:tcBorders>
          </w:tcPr>
          <w:p w14:paraId="65A81DAD" w14:textId="77777777" w:rsidR="003C1042" w:rsidRPr="008919D3" w:rsidRDefault="003C1042" w:rsidP="00993144">
            <w:pPr>
              <w:spacing w:line="250" w:lineRule="auto"/>
              <w:rPr>
                <w:sz w:val="20"/>
                <w:szCs w:val="20"/>
                <w:lang w:val="ro-RO"/>
              </w:rPr>
            </w:pPr>
          </w:p>
        </w:tc>
      </w:tr>
      <w:tr w:rsidR="003C1042" w:rsidRPr="008919D3" w14:paraId="39C7D581" w14:textId="77777777" w:rsidTr="00993144">
        <w:trPr>
          <w:trHeight w:val="975"/>
          <w:jc w:val="center"/>
        </w:trPr>
        <w:tc>
          <w:tcPr>
            <w:tcW w:w="105" w:type="pct"/>
            <w:tcMar>
              <w:top w:w="0" w:type="dxa"/>
              <w:left w:w="0" w:type="dxa"/>
              <w:bottom w:w="0" w:type="dxa"/>
              <w:right w:w="0" w:type="dxa"/>
            </w:tcMar>
            <w:vAlign w:val="center"/>
            <w:hideMark/>
          </w:tcPr>
          <w:p w14:paraId="4C3F56A4"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4EBBA67"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25ADFAD"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0343DD06" w14:textId="77777777" w:rsidR="003C1042" w:rsidRPr="008919D3" w:rsidRDefault="003C1042"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5D82D53E" w14:textId="77777777" w:rsidR="003C1042" w:rsidRPr="008919D3" w:rsidRDefault="003C1042" w:rsidP="00993144">
            <w:pPr>
              <w:spacing w:line="250" w:lineRule="auto"/>
              <w:rPr>
                <w:sz w:val="20"/>
                <w:szCs w:val="20"/>
                <w:lang w:val="ro-RO"/>
              </w:rPr>
            </w:pPr>
            <w:r w:rsidRPr="008919D3">
              <w:rPr>
                <w:sz w:val="20"/>
                <w:szCs w:val="20"/>
                <w:lang w:val="ro-RO"/>
              </w:rPr>
              <w:t>1.2.2 Îndrumare de</w:t>
            </w:r>
          </w:p>
          <w:p w14:paraId="7F3B8FDA" w14:textId="77777777" w:rsidR="003C1042" w:rsidRPr="008919D3" w:rsidRDefault="003C1042" w:rsidP="00993144">
            <w:pPr>
              <w:spacing w:line="250" w:lineRule="auto"/>
              <w:rPr>
                <w:sz w:val="20"/>
                <w:szCs w:val="20"/>
                <w:lang w:val="ro-RO"/>
              </w:rPr>
            </w:pPr>
            <w:r w:rsidRPr="008919D3">
              <w:rPr>
                <w:sz w:val="20"/>
                <w:szCs w:val="20"/>
                <w:lang w:val="ro-RO"/>
              </w:rPr>
              <w:t>laborator/aplicaţii;</w:t>
            </w:r>
          </w:p>
          <w:p w14:paraId="2B0A975B" w14:textId="77777777" w:rsidR="003C1042" w:rsidRPr="008919D3" w:rsidRDefault="003C1042" w:rsidP="00993144">
            <w:pPr>
              <w:spacing w:line="250" w:lineRule="auto"/>
              <w:rPr>
                <w:sz w:val="20"/>
                <w:szCs w:val="20"/>
                <w:lang w:val="ro-RO"/>
              </w:rPr>
            </w:pPr>
            <w:r w:rsidRPr="008919D3">
              <w:rPr>
                <w:sz w:val="20"/>
                <w:szCs w:val="20"/>
                <w:lang w:val="ro-RO"/>
              </w:rPr>
              <w:t>Profesor/CS I -</w:t>
            </w:r>
          </w:p>
          <w:p w14:paraId="505D4CF5" w14:textId="77777777" w:rsidR="003C1042" w:rsidRPr="008919D3" w:rsidRDefault="003C1042" w:rsidP="00993144">
            <w:pPr>
              <w:spacing w:line="250" w:lineRule="auto"/>
              <w:rPr>
                <w:sz w:val="20"/>
                <w:szCs w:val="20"/>
                <w:lang w:val="ro-RO"/>
              </w:rPr>
            </w:pPr>
            <w:r w:rsidRPr="008919D3">
              <w:rPr>
                <w:sz w:val="20"/>
                <w:szCs w:val="20"/>
                <w:lang w:val="ro-RO"/>
              </w:rPr>
              <w:t>minimum 2, din care</w:t>
            </w:r>
          </w:p>
          <w:p w14:paraId="265E371C" w14:textId="77777777" w:rsidR="003C1042" w:rsidRPr="008919D3" w:rsidRDefault="003C1042" w:rsidP="00993144">
            <w:pPr>
              <w:spacing w:line="250" w:lineRule="auto"/>
              <w:rPr>
                <w:sz w:val="20"/>
                <w:szCs w:val="20"/>
                <w:lang w:val="ro-RO"/>
              </w:rPr>
            </w:pPr>
            <w:r w:rsidRPr="008919D3">
              <w:rPr>
                <w:sz w:val="20"/>
                <w:szCs w:val="20"/>
                <w:lang w:val="ro-RO"/>
              </w:rPr>
              <w:t>1 prim-autor;</w:t>
            </w:r>
          </w:p>
          <w:p w14:paraId="0774FA6D" w14:textId="77777777" w:rsidR="003C1042" w:rsidRPr="008919D3" w:rsidRDefault="003C1042" w:rsidP="00993144">
            <w:pPr>
              <w:spacing w:line="250" w:lineRule="auto"/>
              <w:rPr>
                <w:sz w:val="20"/>
                <w:szCs w:val="20"/>
                <w:lang w:val="ro-RO"/>
              </w:rPr>
            </w:pPr>
            <w:r w:rsidRPr="008919D3">
              <w:rPr>
                <w:sz w:val="20"/>
                <w:szCs w:val="20"/>
                <w:lang w:val="ro-RO"/>
              </w:rPr>
              <w:t>Conferenţiar/CS II -</w:t>
            </w:r>
          </w:p>
          <w:p w14:paraId="2DB7E57D" w14:textId="77777777" w:rsidR="003C1042" w:rsidRPr="008919D3" w:rsidRDefault="003C1042" w:rsidP="00993144">
            <w:pPr>
              <w:spacing w:line="250" w:lineRule="auto"/>
              <w:rPr>
                <w:sz w:val="20"/>
                <w:szCs w:val="20"/>
                <w:lang w:val="ro-RO"/>
              </w:rPr>
            </w:pPr>
            <w:r w:rsidRPr="008919D3">
              <w:rPr>
                <w:sz w:val="20"/>
                <w:szCs w:val="20"/>
                <w:lang w:val="ro-RO"/>
              </w:rPr>
              <w:t>minimum 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2EBC79A"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A551498" w14:textId="77777777" w:rsidR="003C1042" w:rsidRPr="008919D3" w:rsidRDefault="003C1042" w:rsidP="00993144">
            <w:pPr>
              <w:spacing w:line="250" w:lineRule="auto"/>
              <w:rPr>
                <w:sz w:val="20"/>
                <w:szCs w:val="20"/>
                <w:lang w:val="ro-RO"/>
              </w:rPr>
            </w:pPr>
            <w:r w:rsidRPr="008919D3">
              <w:rPr>
                <w:sz w:val="20"/>
                <w:szCs w:val="20"/>
                <w:lang w:val="ro-RO"/>
              </w:rPr>
              <w:t>nr.pag/(20*nr.autori)</w:t>
            </w:r>
          </w:p>
        </w:tc>
        <w:tc>
          <w:tcPr>
            <w:tcW w:w="366" w:type="pct"/>
            <w:tcBorders>
              <w:top w:val="single" w:sz="4" w:space="0" w:color="000000"/>
              <w:left w:val="single" w:sz="4" w:space="0" w:color="000000"/>
              <w:bottom w:val="single" w:sz="4" w:space="0" w:color="000000"/>
              <w:right w:val="single" w:sz="4" w:space="0" w:color="000000"/>
            </w:tcBorders>
          </w:tcPr>
          <w:p w14:paraId="1D03E729" w14:textId="77777777" w:rsidR="003C1042" w:rsidRPr="008919D3" w:rsidRDefault="003C1042" w:rsidP="00993144">
            <w:pPr>
              <w:spacing w:line="250" w:lineRule="auto"/>
              <w:rPr>
                <w:sz w:val="20"/>
                <w:szCs w:val="20"/>
                <w:lang w:val="ro-RO"/>
              </w:rPr>
            </w:pPr>
          </w:p>
        </w:tc>
      </w:tr>
      <w:tr w:rsidR="003C1042" w:rsidRPr="008919D3" w14:paraId="2C258BF0" w14:textId="77777777" w:rsidTr="00993144">
        <w:trPr>
          <w:trHeight w:val="555"/>
          <w:jc w:val="center"/>
        </w:trPr>
        <w:tc>
          <w:tcPr>
            <w:tcW w:w="105" w:type="pct"/>
            <w:tcMar>
              <w:top w:w="0" w:type="dxa"/>
              <w:left w:w="0" w:type="dxa"/>
              <w:bottom w:w="0" w:type="dxa"/>
              <w:right w:w="0" w:type="dxa"/>
            </w:tcMar>
            <w:vAlign w:val="center"/>
            <w:hideMark/>
          </w:tcPr>
          <w:p w14:paraId="425685E3"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C5B2F0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1271587"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73719F8D" w14:textId="77777777" w:rsidR="003C1042" w:rsidRPr="008919D3" w:rsidRDefault="003C1042" w:rsidP="00993144">
            <w:pPr>
              <w:spacing w:line="250" w:lineRule="auto"/>
              <w:rPr>
                <w:sz w:val="20"/>
                <w:szCs w:val="20"/>
                <w:lang w:val="ro-RO"/>
              </w:rPr>
            </w:pPr>
            <w:r w:rsidRPr="008919D3">
              <w:rPr>
                <w:sz w:val="20"/>
                <w:szCs w:val="20"/>
                <w:lang w:val="ro-RO"/>
              </w:rPr>
              <w:t>1.3 Organizare şi</w:t>
            </w:r>
          </w:p>
          <w:p w14:paraId="6902D74F" w14:textId="77777777" w:rsidR="003C1042" w:rsidRPr="008919D3" w:rsidRDefault="003C1042" w:rsidP="00993144">
            <w:pPr>
              <w:spacing w:line="250" w:lineRule="auto"/>
              <w:rPr>
                <w:sz w:val="20"/>
                <w:szCs w:val="20"/>
                <w:lang w:val="ro-RO"/>
              </w:rPr>
            </w:pPr>
            <w:r w:rsidRPr="008919D3">
              <w:rPr>
                <w:sz w:val="20"/>
                <w:szCs w:val="20"/>
                <w:lang w:val="ro-RO"/>
              </w:rPr>
              <w:t>coordonare programe</w:t>
            </w:r>
          </w:p>
          <w:p w14:paraId="2D0AF1E7" w14:textId="77777777" w:rsidR="003C1042" w:rsidRPr="008919D3" w:rsidRDefault="003C1042" w:rsidP="00993144">
            <w:pPr>
              <w:spacing w:line="250" w:lineRule="auto"/>
              <w:rPr>
                <w:sz w:val="20"/>
                <w:szCs w:val="20"/>
                <w:lang w:val="ro-RO"/>
              </w:rPr>
            </w:pPr>
            <w:r w:rsidRPr="008919D3">
              <w:rPr>
                <w:sz w:val="20"/>
                <w:szCs w:val="20"/>
                <w:lang w:val="ro-RO"/>
              </w:rPr>
              <w:t>de studii</w:t>
            </w:r>
          </w:p>
        </w:tc>
        <w:tc>
          <w:tcPr>
            <w:tcW w:w="935" w:type="pct"/>
            <w:tcBorders>
              <w:top w:val="single" w:sz="4" w:space="0" w:color="000000"/>
              <w:left w:val="single" w:sz="4" w:space="0" w:color="000000"/>
              <w:bottom w:val="single" w:sz="4" w:space="0" w:color="000000"/>
              <w:right w:val="single" w:sz="4" w:space="0" w:color="000000"/>
            </w:tcBorders>
            <w:hideMark/>
          </w:tcPr>
          <w:p w14:paraId="17EEFC98" w14:textId="77777777" w:rsidR="003C1042" w:rsidRPr="008919D3" w:rsidRDefault="003C1042" w:rsidP="00993144">
            <w:pPr>
              <w:spacing w:line="250" w:lineRule="auto"/>
              <w:rPr>
                <w:sz w:val="20"/>
                <w:szCs w:val="20"/>
                <w:lang w:val="ro-RO"/>
              </w:rPr>
            </w:pPr>
            <w:r w:rsidRPr="008919D3">
              <w:rPr>
                <w:sz w:val="20"/>
                <w:szCs w:val="20"/>
                <w:lang w:val="ro-RO"/>
              </w:rPr>
              <w:t>1.3.1. Director/responsabil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65D063F"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9C56D1C" w14:textId="77777777" w:rsidR="003C1042" w:rsidRPr="008919D3" w:rsidRDefault="003C1042" w:rsidP="00993144">
            <w:pPr>
              <w:spacing w:line="250" w:lineRule="auto"/>
              <w:rPr>
                <w:sz w:val="20"/>
                <w:szCs w:val="20"/>
                <w:lang w:val="ro-RO"/>
              </w:rPr>
            </w:pPr>
            <w:r>
              <w:rPr>
                <w:sz w:val="20"/>
                <w:szCs w:val="20"/>
                <w:lang w:val="ro-RO"/>
              </w:rPr>
              <w:t>10* (nr. ani de desfăș</w:t>
            </w:r>
            <w:r w:rsidRPr="008919D3">
              <w:rPr>
                <w:sz w:val="20"/>
                <w:szCs w:val="20"/>
                <w:lang w:val="ro-RO"/>
              </w:rPr>
              <w:t>urare)</w:t>
            </w:r>
          </w:p>
        </w:tc>
        <w:tc>
          <w:tcPr>
            <w:tcW w:w="366" w:type="pct"/>
            <w:tcBorders>
              <w:top w:val="single" w:sz="4" w:space="0" w:color="000000"/>
              <w:left w:val="single" w:sz="4" w:space="0" w:color="000000"/>
              <w:bottom w:val="single" w:sz="4" w:space="0" w:color="000000"/>
              <w:right w:val="single" w:sz="4" w:space="0" w:color="000000"/>
            </w:tcBorders>
          </w:tcPr>
          <w:p w14:paraId="25F7BD4A" w14:textId="77777777" w:rsidR="003C1042" w:rsidRPr="008919D3" w:rsidRDefault="003C1042" w:rsidP="00993144">
            <w:pPr>
              <w:spacing w:line="250" w:lineRule="auto"/>
              <w:rPr>
                <w:sz w:val="20"/>
                <w:szCs w:val="20"/>
                <w:lang w:val="ro-RO"/>
              </w:rPr>
            </w:pPr>
          </w:p>
        </w:tc>
      </w:tr>
      <w:tr w:rsidR="003C1042" w:rsidRPr="008919D3" w14:paraId="6710E4F0" w14:textId="77777777" w:rsidTr="00993144">
        <w:trPr>
          <w:trHeight w:val="555"/>
          <w:jc w:val="center"/>
        </w:trPr>
        <w:tc>
          <w:tcPr>
            <w:tcW w:w="105" w:type="pct"/>
            <w:tcMar>
              <w:top w:w="0" w:type="dxa"/>
              <w:left w:w="0" w:type="dxa"/>
              <w:bottom w:w="0" w:type="dxa"/>
              <w:right w:w="0" w:type="dxa"/>
            </w:tcMar>
            <w:vAlign w:val="center"/>
            <w:hideMark/>
          </w:tcPr>
          <w:p w14:paraId="377637AD"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D42B83F"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3A31EE8"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3E571D6" w14:textId="77777777" w:rsidR="003C1042" w:rsidRPr="008919D3" w:rsidRDefault="003C1042"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444D0A7D" w14:textId="77777777" w:rsidR="003C1042" w:rsidRPr="008919D3" w:rsidRDefault="003C1042" w:rsidP="00993144">
            <w:pPr>
              <w:spacing w:line="250" w:lineRule="auto"/>
              <w:rPr>
                <w:sz w:val="20"/>
                <w:szCs w:val="20"/>
                <w:lang w:val="ro-RO"/>
              </w:rPr>
            </w:pPr>
            <w:r w:rsidRPr="008919D3">
              <w:rPr>
                <w:sz w:val="20"/>
                <w:szCs w:val="20"/>
                <w:lang w:val="ro-RO"/>
              </w:rPr>
              <w:t>1.3.2. Membru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A983F0A"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DB75679" w14:textId="77777777" w:rsidR="003C1042" w:rsidRPr="008919D3" w:rsidRDefault="003C1042" w:rsidP="00993144">
            <w:pPr>
              <w:spacing w:line="250" w:lineRule="auto"/>
              <w:rPr>
                <w:sz w:val="20"/>
                <w:szCs w:val="20"/>
                <w:lang w:val="ro-RO"/>
              </w:rPr>
            </w:pPr>
            <w:r>
              <w:rPr>
                <w:sz w:val="20"/>
                <w:szCs w:val="20"/>
                <w:lang w:val="ro-RO"/>
              </w:rPr>
              <w:t>3*( nr. ani de desfăș</w:t>
            </w:r>
            <w:r w:rsidRPr="008919D3">
              <w:rPr>
                <w:sz w:val="20"/>
                <w:szCs w:val="20"/>
                <w:lang w:val="ro-RO"/>
              </w:rPr>
              <w:t>urare)</w:t>
            </w:r>
          </w:p>
        </w:tc>
        <w:tc>
          <w:tcPr>
            <w:tcW w:w="366" w:type="pct"/>
            <w:tcBorders>
              <w:top w:val="single" w:sz="4" w:space="0" w:color="000000"/>
              <w:left w:val="single" w:sz="4" w:space="0" w:color="000000"/>
              <w:bottom w:val="single" w:sz="4" w:space="0" w:color="000000"/>
              <w:right w:val="single" w:sz="4" w:space="0" w:color="000000"/>
            </w:tcBorders>
          </w:tcPr>
          <w:p w14:paraId="1D7D32C1" w14:textId="77777777" w:rsidR="003C1042" w:rsidRPr="008919D3" w:rsidRDefault="003C1042" w:rsidP="00993144">
            <w:pPr>
              <w:spacing w:line="250" w:lineRule="auto"/>
              <w:rPr>
                <w:sz w:val="20"/>
                <w:szCs w:val="20"/>
                <w:lang w:val="ro-RO"/>
              </w:rPr>
            </w:pPr>
          </w:p>
        </w:tc>
      </w:tr>
      <w:tr w:rsidR="003C1042" w:rsidRPr="008919D3" w14:paraId="45BDA612" w14:textId="77777777" w:rsidTr="00993144">
        <w:trPr>
          <w:trHeight w:val="765"/>
          <w:jc w:val="center"/>
        </w:trPr>
        <w:tc>
          <w:tcPr>
            <w:tcW w:w="105" w:type="pct"/>
            <w:tcMar>
              <w:top w:w="0" w:type="dxa"/>
              <w:left w:w="0" w:type="dxa"/>
              <w:bottom w:w="0" w:type="dxa"/>
              <w:right w:w="0" w:type="dxa"/>
            </w:tcMar>
            <w:vAlign w:val="center"/>
            <w:hideMark/>
          </w:tcPr>
          <w:p w14:paraId="0E2BA854"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BE54986"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6427D8F" w14:textId="77777777" w:rsidR="003C1042" w:rsidRPr="008919D3" w:rsidRDefault="003C1042" w:rsidP="00993144">
            <w:pPr>
              <w:spacing w:line="250" w:lineRule="auto"/>
              <w:rPr>
                <w:sz w:val="20"/>
                <w:szCs w:val="20"/>
                <w:lang w:val="ro-RO"/>
              </w:rPr>
            </w:pPr>
          </w:p>
        </w:tc>
        <w:tc>
          <w:tcPr>
            <w:tcW w:w="1021" w:type="pct"/>
            <w:tcBorders>
              <w:top w:val="single" w:sz="4" w:space="0" w:color="000000"/>
              <w:left w:val="single" w:sz="4" w:space="0" w:color="000000"/>
              <w:bottom w:val="single" w:sz="4" w:space="0" w:color="000000"/>
              <w:right w:val="single" w:sz="4" w:space="0" w:color="000000"/>
            </w:tcBorders>
            <w:hideMark/>
          </w:tcPr>
          <w:p w14:paraId="1FD7B5A9" w14:textId="77777777" w:rsidR="003C1042" w:rsidRPr="008919D3" w:rsidRDefault="003C1042" w:rsidP="00993144">
            <w:pPr>
              <w:spacing w:line="250" w:lineRule="auto"/>
              <w:rPr>
                <w:sz w:val="20"/>
                <w:szCs w:val="20"/>
                <w:lang w:val="ro-RO"/>
              </w:rPr>
            </w:pPr>
            <w:r w:rsidRPr="008919D3">
              <w:rPr>
                <w:sz w:val="20"/>
                <w:szCs w:val="20"/>
                <w:lang w:val="ro-RO"/>
              </w:rPr>
              <w:t>1.4 Conducere</w:t>
            </w:r>
          </w:p>
          <w:p w14:paraId="3160DEA6" w14:textId="77777777" w:rsidR="003C1042" w:rsidRPr="008919D3" w:rsidRDefault="003C1042" w:rsidP="00993144">
            <w:pPr>
              <w:spacing w:line="250" w:lineRule="auto"/>
              <w:rPr>
                <w:sz w:val="20"/>
                <w:szCs w:val="20"/>
                <w:lang w:val="ro-RO"/>
              </w:rPr>
            </w:pPr>
            <w:r w:rsidRPr="008919D3">
              <w:rPr>
                <w:sz w:val="20"/>
                <w:szCs w:val="20"/>
                <w:lang w:val="ro-RO"/>
              </w:rPr>
              <w:t>proiecte de diplomă şi</w:t>
            </w:r>
          </w:p>
          <w:p w14:paraId="6C4A605E" w14:textId="77777777" w:rsidR="003C1042" w:rsidRPr="008919D3" w:rsidRDefault="003C1042" w:rsidP="00993144">
            <w:pPr>
              <w:spacing w:line="250" w:lineRule="auto"/>
              <w:rPr>
                <w:sz w:val="20"/>
                <w:szCs w:val="20"/>
                <w:lang w:val="ro-RO"/>
              </w:rPr>
            </w:pPr>
            <w:r w:rsidRPr="008919D3">
              <w:rPr>
                <w:sz w:val="20"/>
                <w:szCs w:val="20"/>
                <w:lang w:val="ro-RO"/>
              </w:rPr>
              <w:t>disertaţie</w:t>
            </w:r>
          </w:p>
        </w:tc>
        <w:tc>
          <w:tcPr>
            <w:tcW w:w="935" w:type="pct"/>
            <w:tcBorders>
              <w:top w:val="single" w:sz="4" w:space="0" w:color="000000"/>
              <w:left w:val="single" w:sz="4" w:space="0" w:color="000000"/>
              <w:bottom w:val="single" w:sz="4" w:space="0" w:color="000000"/>
              <w:right w:val="single" w:sz="4" w:space="0" w:color="000000"/>
            </w:tcBorders>
            <w:hideMark/>
          </w:tcPr>
          <w:p w14:paraId="7C5FDCB9" w14:textId="77777777" w:rsidR="003C1042" w:rsidRPr="008919D3" w:rsidRDefault="003C1042" w:rsidP="00993144">
            <w:pPr>
              <w:spacing w:line="250" w:lineRule="auto"/>
              <w:rPr>
                <w:sz w:val="20"/>
                <w:szCs w:val="20"/>
                <w:lang w:val="ro-RO"/>
              </w:rPr>
            </w:pPr>
            <w:r w:rsidRPr="008919D3">
              <w:rPr>
                <w:sz w:val="20"/>
                <w:szCs w:val="20"/>
                <w:lang w:val="ro-RO"/>
              </w:rPr>
              <w:t>Max. 50 puncte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4A398AD"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324D4E1" w14:textId="77777777" w:rsidR="003C1042" w:rsidRPr="008919D3" w:rsidRDefault="003C1042" w:rsidP="00993144">
            <w:pPr>
              <w:spacing w:line="250" w:lineRule="auto"/>
              <w:rPr>
                <w:sz w:val="20"/>
                <w:szCs w:val="20"/>
                <w:lang w:val="ro-RO"/>
              </w:rPr>
            </w:pPr>
            <w:r w:rsidRPr="008919D3">
              <w:rPr>
                <w:sz w:val="20"/>
                <w:szCs w:val="20"/>
                <w:lang w:val="ro-RO"/>
              </w:rPr>
              <w:t>1/1,5</w:t>
            </w:r>
          </w:p>
        </w:tc>
        <w:tc>
          <w:tcPr>
            <w:tcW w:w="366" w:type="pct"/>
            <w:tcBorders>
              <w:top w:val="single" w:sz="4" w:space="0" w:color="000000"/>
              <w:left w:val="single" w:sz="4" w:space="0" w:color="000000"/>
              <w:bottom w:val="single" w:sz="4" w:space="0" w:color="000000"/>
              <w:right w:val="single" w:sz="4" w:space="0" w:color="000000"/>
            </w:tcBorders>
          </w:tcPr>
          <w:p w14:paraId="07077FC7" w14:textId="77777777" w:rsidR="003C1042" w:rsidRPr="008919D3" w:rsidRDefault="003C1042" w:rsidP="00993144">
            <w:pPr>
              <w:spacing w:line="250" w:lineRule="auto"/>
              <w:rPr>
                <w:sz w:val="20"/>
                <w:szCs w:val="20"/>
                <w:lang w:val="ro-RO"/>
              </w:rPr>
            </w:pPr>
          </w:p>
        </w:tc>
      </w:tr>
      <w:tr w:rsidR="003C1042" w:rsidRPr="008919D3" w14:paraId="3CC09A87" w14:textId="77777777" w:rsidTr="00993144">
        <w:trPr>
          <w:trHeight w:val="345"/>
          <w:jc w:val="center"/>
        </w:trPr>
        <w:tc>
          <w:tcPr>
            <w:tcW w:w="105" w:type="pct"/>
            <w:tcMar>
              <w:top w:w="0" w:type="dxa"/>
              <w:left w:w="0" w:type="dxa"/>
              <w:bottom w:w="0" w:type="dxa"/>
              <w:right w:w="0" w:type="dxa"/>
            </w:tcMar>
            <w:vAlign w:val="center"/>
            <w:hideMark/>
          </w:tcPr>
          <w:p w14:paraId="1798E3E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F6B9C7C"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E5F2826"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6394113F" w14:textId="77777777" w:rsidR="003C1042" w:rsidRPr="008919D3" w:rsidRDefault="003C1042" w:rsidP="00993144">
            <w:pPr>
              <w:spacing w:line="250" w:lineRule="auto"/>
              <w:rPr>
                <w:sz w:val="20"/>
                <w:szCs w:val="20"/>
                <w:lang w:val="ro-RO"/>
              </w:rPr>
            </w:pPr>
            <w:r w:rsidRPr="008919D3">
              <w:rPr>
                <w:sz w:val="20"/>
                <w:szCs w:val="20"/>
                <w:lang w:val="ro-RO"/>
              </w:rPr>
              <w:t>1.5 Introducere</w:t>
            </w:r>
          </w:p>
          <w:p w14:paraId="426676C0" w14:textId="77777777" w:rsidR="003C1042" w:rsidRPr="008919D3" w:rsidRDefault="003C1042" w:rsidP="00993144">
            <w:pPr>
              <w:spacing w:line="250" w:lineRule="auto"/>
              <w:rPr>
                <w:sz w:val="20"/>
                <w:szCs w:val="20"/>
                <w:lang w:val="ro-RO"/>
              </w:rPr>
            </w:pPr>
            <w:r w:rsidRPr="008919D3">
              <w:rPr>
                <w:sz w:val="20"/>
                <w:szCs w:val="20"/>
                <w:lang w:val="ro-RO"/>
              </w:rPr>
              <w:t>discipline şi</w:t>
            </w:r>
          </w:p>
          <w:p w14:paraId="6FE68DEC" w14:textId="77777777" w:rsidR="003C1042" w:rsidRPr="008919D3" w:rsidRDefault="003C1042" w:rsidP="00993144">
            <w:pPr>
              <w:spacing w:line="250" w:lineRule="auto"/>
              <w:rPr>
                <w:sz w:val="20"/>
                <w:szCs w:val="20"/>
                <w:lang w:val="ro-RO"/>
              </w:rPr>
            </w:pPr>
            <w:r w:rsidRPr="008919D3">
              <w:rPr>
                <w:sz w:val="20"/>
                <w:szCs w:val="20"/>
                <w:lang w:val="ro-RO"/>
              </w:rPr>
              <w:t>laboratoare noi,</w:t>
            </w:r>
          </w:p>
          <w:p w14:paraId="7ADF7F55" w14:textId="77777777" w:rsidR="003C1042" w:rsidRPr="008919D3" w:rsidRDefault="003C1042" w:rsidP="00993144">
            <w:pPr>
              <w:spacing w:line="250" w:lineRule="auto"/>
              <w:rPr>
                <w:sz w:val="20"/>
                <w:szCs w:val="20"/>
                <w:lang w:val="ro-RO"/>
              </w:rPr>
            </w:pPr>
            <w:r w:rsidRPr="008919D3">
              <w:rPr>
                <w:sz w:val="20"/>
                <w:szCs w:val="20"/>
                <w:lang w:val="ro-RO"/>
              </w:rPr>
              <w:t>confirmate prin</w:t>
            </w:r>
          </w:p>
          <w:p w14:paraId="6B24CF98" w14:textId="77777777" w:rsidR="003C1042" w:rsidRPr="008919D3" w:rsidRDefault="003C1042" w:rsidP="00993144">
            <w:pPr>
              <w:spacing w:line="250" w:lineRule="auto"/>
              <w:rPr>
                <w:sz w:val="20"/>
                <w:szCs w:val="20"/>
                <w:lang w:val="ro-RO"/>
              </w:rPr>
            </w:pPr>
            <w:r w:rsidRPr="008919D3">
              <w:rPr>
                <w:sz w:val="20"/>
                <w:szCs w:val="20"/>
                <w:lang w:val="ro-RO"/>
              </w:rPr>
              <w:t>manuale şi îndrumare</w:t>
            </w:r>
          </w:p>
          <w:p w14:paraId="7E3CF3D3" w14:textId="77777777" w:rsidR="003C1042" w:rsidRPr="008919D3" w:rsidRDefault="003C1042" w:rsidP="00993144">
            <w:pPr>
              <w:spacing w:line="250" w:lineRule="auto"/>
              <w:rPr>
                <w:strike/>
                <w:sz w:val="20"/>
                <w:szCs w:val="20"/>
                <w:lang w:val="ro-RO"/>
              </w:rPr>
            </w:pPr>
            <w:r w:rsidRPr="008919D3">
              <w:rPr>
                <w:sz w:val="20"/>
                <w:szCs w:val="20"/>
                <w:lang w:val="ro-RO"/>
              </w:rPr>
              <w:t>publicate</w:t>
            </w:r>
          </w:p>
        </w:tc>
        <w:tc>
          <w:tcPr>
            <w:tcW w:w="935" w:type="pct"/>
            <w:tcBorders>
              <w:top w:val="single" w:sz="4" w:space="0" w:color="000000"/>
              <w:left w:val="single" w:sz="4" w:space="0" w:color="000000"/>
              <w:bottom w:val="single" w:sz="4" w:space="0" w:color="000000"/>
              <w:right w:val="single" w:sz="4" w:space="0" w:color="000000"/>
            </w:tcBorders>
            <w:hideMark/>
          </w:tcPr>
          <w:p w14:paraId="0362DE5E" w14:textId="77777777" w:rsidR="003C1042" w:rsidRPr="008919D3" w:rsidRDefault="003C1042" w:rsidP="00993144">
            <w:pPr>
              <w:spacing w:line="250" w:lineRule="auto"/>
              <w:rPr>
                <w:sz w:val="20"/>
                <w:szCs w:val="20"/>
                <w:lang w:val="ro-RO"/>
              </w:rPr>
            </w:pPr>
            <w:r w:rsidRPr="008919D3">
              <w:rPr>
                <w:sz w:val="20"/>
                <w:szCs w:val="20"/>
                <w:lang w:val="ro-RO"/>
              </w:rPr>
              <w:t>1.5.1 Discipline noi</w:t>
            </w:r>
          </w:p>
          <w:p w14:paraId="02F9613E" w14:textId="77777777" w:rsidR="003C1042" w:rsidRPr="008919D3" w:rsidRDefault="003C1042" w:rsidP="00993144">
            <w:pPr>
              <w:spacing w:line="250" w:lineRule="auto"/>
              <w:rPr>
                <w:sz w:val="20"/>
                <w:szCs w:val="20"/>
                <w:lang w:val="ro-RO"/>
              </w:rPr>
            </w:pPr>
            <w:r w:rsidRPr="008919D3">
              <w:rPr>
                <w:sz w:val="20"/>
                <w:szCs w:val="20"/>
                <w:lang w:val="ro-RO"/>
              </w:rPr>
              <w:t>(max. 40 puncte</w:t>
            </w:r>
          </w:p>
          <w:p w14:paraId="341437A1" w14:textId="77777777" w:rsidR="003C1042" w:rsidRPr="008919D3" w:rsidRDefault="003C1042" w:rsidP="00993144">
            <w:pPr>
              <w:spacing w:line="250" w:lineRule="auto"/>
              <w:rPr>
                <w:sz w:val="20"/>
                <w:szCs w:val="20"/>
                <w:lang w:val="ro-RO"/>
              </w:rPr>
            </w:pPr>
            <w:r w:rsidRPr="008919D3">
              <w:rPr>
                <w:sz w:val="20"/>
                <w:szCs w:val="20"/>
                <w:lang w:val="ro-RO"/>
              </w:rPr>
              <w:t>împreună cu 1.5.2)</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6A6E67F"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BE559CC" w14:textId="77777777" w:rsidR="003C1042" w:rsidRPr="008919D3" w:rsidRDefault="003C1042" w:rsidP="00993144">
            <w:pPr>
              <w:spacing w:line="250" w:lineRule="auto"/>
              <w:rPr>
                <w:sz w:val="20"/>
                <w:szCs w:val="20"/>
                <w:lang w:val="ro-RO"/>
              </w:rPr>
            </w:pPr>
            <w:r w:rsidRPr="008919D3">
              <w:rPr>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38B2C1C6" w14:textId="77777777" w:rsidR="003C1042" w:rsidRPr="008919D3" w:rsidRDefault="003C1042" w:rsidP="00993144">
            <w:pPr>
              <w:spacing w:line="250" w:lineRule="auto"/>
              <w:rPr>
                <w:sz w:val="20"/>
                <w:szCs w:val="20"/>
                <w:lang w:val="ro-RO"/>
              </w:rPr>
            </w:pPr>
          </w:p>
        </w:tc>
      </w:tr>
      <w:tr w:rsidR="003C1042" w:rsidRPr="008919D3" w14:paraId="677DF287" w14:textId="77777777" w:rsidTr="00993144">
        <w:trPr>
          <w:trHeight w:val="345"/>
          <w:jc w:val="center"/>
        </w:trPr>
        <w:tc>
          <w:tcPr>
            <w:tcW w:w="105" w:type="pct"/>
            <w:tcMar>
              <w:top w:w="0" w:type="dxa"/>
              <w:left w:w="0" w:type="dxa"/>
              <w:bottom w:w="0" w:type="dxa"/>
              <w:right w:w="0" w:type="dxa"/>
            </w:tcMar>
            <w:vAlign w:val="center"/>
            <w:hideMark/>
          </w:tcPr>
          <w:p w14:paraId="43F4FF77"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8F94A94"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EAEDB24"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1519E9F1" w14:textId="77777777" w:rsidR="003C1042" w:rsidRPr="008919D3" w:rsidRDefault="003C1042" w:rsidP="00993144">
            <w:pPr>
              <w:spacing w:line="250" w:lineRule="auto"/>
              <w:rPr>
                <w:strike/>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1E3091C1" w14:textId="77777777" w:rsidR="003C1042" w:rsidRPr="008919D3" w:rsidRDefault="003C1042" w:rsidP="00993144">
            <w:pPr>
              <w:spacing w:line="250" w:lineRule="auto"/>
              <w:rPr>
                <w:sz w:val="20"/>
                <w:szCs w:val="20"/>
                <w:lang w:val="ro-RO"/>
              </w:rPr>
            </w:pPr>
            <w:r w:rsidRPr="008919D3">
              <w:rPr>
                <w:sz w:val="20"/>
                <w:szCs w:val="20"/>
                <w:lang w:val="ro-RO"/>
              </w:rPr>
              <w:t>1.5.2 Lucrări noi de</w:t>
            </w:r>
          </w:p>
          <w:p w14:paraId="48544C5D" w14:textId="77777777" w:rsidR="003C1042" w:rsidRPr="008919D3" w:rsidRDefault="003C1042" w:rsidP="00993144">
            <w:pPr>
              <w:spacing w:line="250" w:lineRule="auto"/>
              <w:rPr>
                <w:sz w:val="20"/>
                <w:szCs w:val="20"/>
                <w:lang w:val="ro-RO"/>
              </w:rPr>
            </w:pPr>
            <w:r w:rsidRPr="008919D3">
              <w:rPr>
                <w:sz w:val="20"/>
                <w:szCs w:val="20"/>
                <w:lang w:val="ro-RO"/>
              </w:rPr>
              <w:t>laborator (max. 40</w:t>
            </w:r>
          </w:p>
          <w:p w14:paraId="65026EEA" w14:textId="77777777" w:rsidR="003C1042" w:rsidRPr="008919D3" w:rsidRDefault="003C1042" w:rsidP="00993144">
            <w:pPr>
              <w:spacing w:line="250" w:lineRule="auto"/>
              <w:rPr>
                <w:sz w:val="20"/>
                <w:szCs w:val="20"/>
                <w:lang w:val="ro-RO"/>
              </w:rPr>
            </w:pPr>
            <w:r w:rsidRPr="008919D3">
              <w:rPr>
                <w:sz w:val="20"/>
                <w:szCs w:val="20"/>
                <w:lang w:val="ro-RO"/>
              </w:rPr>
              <w:t>puncte împreună cu</w:t>
            </w:r>
          </w:p>
          <w:p w14:paraId="2965ECC3" w14:textId="77777777" w:rsidR="003C1042" w:rsidRPr="008919D3" w:rsidRDefault="003C1042" w:rsidP="00993144">
            <w:pPr>
              <w:spacing w:line="250" w:lineRule="auto"/>
              <w:rPr>
                <w:sz w:val="20"/>
                <w:szCs w:val="20"/>
                <w:lang w:val="ro-RO"/>
              </w:rPr>
            </w:pPr>
            <w:r w:rsidRPr="008919D3">
              <w:rPr>
                <w:sz w:val="20"/>
                <w:szCs w:val="20"/>
                <w:lang w:val="ro-RO"/>
              </w:rPr>
              <w:t>1.5.1)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638C1F1"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A7510DF" w14:textId="77777777" w:rsidR="003C1042" w:rsidRPr="008919D3" w:rsidRDefault="003C1042" w:rsidP="00993144">
            <w:pPr>
              <w:spacing w:line="250" w:lineRule="auto"/>
              <w:rPr>
                <w:sz w:val="20"/>
                <w:szCs w:val="20"/>
                <w:lang w:val="ro-RO"/>
              </w:rPr>
            </w:pPr>
            <w:r w:rsidRPr="008919D3">
              <w:rPr>
                <w:sz w:val="20"/>
                <w:szCs w:val="20"/>
                <w:lang w:val="ro-RO"/>
              </w:rPr>
              <w:t>2/lucrare</w:t>
            </w:r>
          </w:p>
        </w:tc>
        <w:tc>
          <w:tcPr>
            <w:tcW w:w="366" w:type="pct"/>
            <w:tcBorders>
              <w:top w:val="single" w:sz="4" w:space="0" w:color="000000"/>
              <w:left w:val="single" w:sz="4" w:space="0" w:color="000000"/>
              <w:bottom w:val="single" w:sz="4" w:space="0" w:color="000000"/>
              <w:right w:val="single" w:sz="4" w:space="0" w:color="000000"/>
            </w:tcBorders>
          </w:tcPr>
          <w:p w14:paraId="4814F814" w14:textId="77777777" w:rsidR="003C1042" w:rsidRPr="008919D3" w:rsidRDefault="003C1042" w:rsidP="00993144">
            <w:pPr>
              <w:spacing w:line="250" w:lineRule="auto"/>
              <w:rPr>
                <w:sz w:val="20"/>
                <w:szCs w:val="20"/>
                <w:lang w:val="ro-RO"/>
              </w:rPr>
            </w:pPr>
          </w:p>
        </w:tc>
      </w:tr>
      <w:tr w:rsidR="003C1042" w:rsidRPr="008919D3" w14:paraId="2603FE0C" w14:textId="77777777" w:rsidTr="00993144">
        <w:trPr>
          <w:trHeight w:val="345"/>
          <w:jc w:val="center"/>
        </w:trPr>
        <w:tc>
          <w:tcPr>
            <w:tcW w:w="105" w:type="pct"/>
            <w:tcMar>
              <w:top w:w="0" w:type="dxa"/>
              <w:left w:w="0" w:type="dxa"/>
              <w:bottom w:w="0" w:type="dxa"/>
              <w:right w:w="0" w:type="dxa"/>
            </w:tcMar>
            <w:vAlign w:val="center"/>
            <w:hideMark/>
          </w:tcPr>
          <w:p w14:paraId="65CE0805"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C16A5FF"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BEAFCFA" w14:textId="77777777" w:rsidR="003C1042" w:rsidRPr="008919D3" w:rsidRDefault="003C1042" w:rsidP="00993144">
            <w:pPr>
              <w:spacing w:line="250" w:lineRule="auto"/>
              <w:rPr>
                <w:sz w:val="20"/>
                <w:szCs w:val="20"/>
                <w:lang w:val="ro-RO"/>
              </w:rPr>
            </w:pPr>
          </w:p>
        </w:tc>
        <w:tc>
          <w:tcPr>
            <w:tcW w:w="1021" w:type="pct"/>
            <w:tcBorders>
              <w:top w:val="single" w:sz="4" w:space="0" w:color="000000"/>
              <w:left w:val="single" w:sz="4" w:space="0" w:color="000000"/>
              <w:right w:val="single" w:sz="4" w:space="0" w:color="000000"/>
            </w:tcBorders>
            <w:hideMark/>
          </w:tcPr>
          <w:p w14:paraId="00F7FEC2" w14:textId="77777777" w:rsidR="003C1042" w:rsidRPr="008919D3" w:rsidRDefault="003C1042" w:rsidP="00993144">
            <w:pPr>
              <w:spacing w:line="250" w:lineRule="auto"/>
              <w:rPr>
                <w:sz w:val="20"/>
                <w:szCs w:val="20"/>
                <w:lang w:val="ro-RO"/>
              </w:rPr>
            </w:pPr>
            <w:r w:rsidRPr="008919D3">
              <w:rPr>
                <w:sz w:val="20"/>
                <w:szCs w:val="20"/>
                <w:lang w:val="ro-RO"/>
              </w:rPr>
              <w:t>1.6Director/responsabil</w:t>
            </w:r>
          </w:p>
          <w:p w14:paraId="44F4F65F" w14:textId="77777777" w:rsidR="003C1042" w:rsidRPr="008919D3" w:rsidRDefault="003C1042" w:rsidP="00993144">
            <w:pPr>
              <w:spacing w:line="250" w:lineRule="auto"/>
              <w:rPr>
                <w:sz w:val="20"/>
                <w:szCs w:val="20"/>
                <w:lang w:val="ro-RO"/>
              </w:rPr>
            </w:pPr>
            <w:r w:rsidRPr="008919D3">
              <w:rPr>
                <w:sz w:val="20"/>
                <w:szCs w:val="20"/>
                <w:lang w:val="ro-RO"/>
              </w:rPr>
              <w:t>programe parteneriat</w:t>
            </w:r>
          </w:p>
          <w:p w14:paraId="049C8690" w14:textId="77777777" w:rsidR="003C1042" w:rsidRPr="008919D3" w:rsidRDefault="003C1042" w:rsidP="00993144">
            <w:pPr>
              <w:spacing w:line="250" w:lineRule="auto"/>
              <w:rPr>
                <w:strike/>
                <w:sz w:val="20"/>
                <w:szCs w:val="20"/>
                <w:lang w:val="ro-RO"/>
              </w:rPr>
            </w:pPr>
            <w:r w:rsidRPr="008919D3">
              <w:rPr>
                <w:sz w:val="20"/>
                <w:szCs w:val="20"/>
                <w:lang w:val="ro-RO"/>
              </w:rPr>
              <w:t>academic internaţional/ Erasmus</w:t>
            </w:r>
          </w:p>
        </w:tc>
        <w:tc>
          <w:tcPr>
            <w:tcW w:w="935" w:type="pct"/>
            <w:tcBorders>
              <w:top w:val="single" w:sz="4" w:space="0" w:color="000000"/>
              <w:left w:val="single" w:sz="4" w:space="0" w:color="000000"/>
              <w:bottom w:val="single" w:sz="4" w:space="0" w:color="000000"/>
              <w:right w:val="single" w:sz="4" w:space="0" w:color="000000"/>
            </w:tcBorders>
            <w:hideMark/>
          </w:tcPr>
          <w:p w14:paraId="03E2FE69"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646A92F"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FD53BE7" w14:textId="77777777" w:rsidR="003C1042" w:rsidRPr="008919D3" w:rsidRDefault="003C1042" w:rsidP="00993144">
            <w:pPr>
              <w:spacing w:line="250" w:lineRule="auto"/>
              <w:rPr>
                <w:sz w:val="20"/>
                <w:szCs w:val="20"/>
                <w:lang w:val="ro-RO"/>
              </w:rPr>
            </w:pPr>
            <w:r w:rsidRPr="008919D3">
              <w:rPr>
                <w:sz w:val="20"/>
                <w:szCs w:val="20"/>
                <w:lang w:val="ro-RO"/>
              </w:rPr>
              <w:t>20/activitate</w:t>
            </w:r>
          </w:p>
        </w:tc>
        <w:tc>
          <w:tcPr>
            <w:tcW w:w="366" w:type="pct"/>
            <w:tcBorders>
              <w:top w:val="single" w:sz="4" w:space="0" w:color="000000"/>
              <w:left w:val="single" w:sz="4" w:space="0" w:color="000000"/>
              <w:bottom w:val="single" w:sz="4" w:space="0" w:color="000000"/>
              <w:right w:val="single" w:sz="4" w:space="0" w:color="000000"/>
            </w:tcBorders>
          </w:tcPr>
          <w:p w14:paraId="4267DFDD" w14:textId="77777777" w:rsidR="003C1042" w:rsidRPr="008919D3" w:rsidRDefault="003C1042" w:rsidP="00993144">
            <w:pPr>
              <w:spacing w:line="250" w:lineRule="auto"/>
              <w:rPr>
                <w:sz w:val="20"/>
                <w:szCs w:val="20"/>
                <w:lang w:val="ro-RO"/>
              </w:rPr>
            </w:pPr>
          </w:p>
        </w:tc>
      </w:tr>
      <w:tr w:rsidR="003C1042" w:rsidRPr="008919D3" w14:paraId="0B7156A3" w14:textId="77777777" w:rsidTr="00993144">
        <w:trPr>
          <w:trHeight w:val="555"/>
          <w:jc w:val="center"/>
        </w:trPr>
        <w:tc>
          <w:tcPr>
            <w:tcW w:w="105" w:type="pct"/>
            <w:tcMar>
              <w:top w:w="0" w:type="dxa"/>
              <w:left w:w="0" w:type="dxa"/>
              <w:bottom w:w="0" w:type="dxa"/>
              <w:right w:w="0" w:type="dxa"/>
            </w:tcMar>
            <w:vAlign w:val="center"/>
            <w:hideMark/>
          </w:tcPr>
          <w:p w14:paraId="0235E742" w14:textId="77777777" w:rsidR="003C1042" w:rsidRPr="008919D3" w:rsidRDefault="003C1042" w:rsidP="00993144">
            <w:pPr>
              <w:spacing w:line="250" w:lineRule="auto"/>
              <w:jc w:val="center"/>
              <w:rPr>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68F57ABC" w14:textId="77777777" w:rsidR="003C1042" w:rsidRPr="008919D3" w:rsidRDefault="003C1042" w:rsidP="00993144">
            <w:pPr>
              <w:spacing w:line="250" w:lineRule="auto"/>
              <w:jc w:val="center"/>
              <w:rPr>
                <w:sz w:val="20"/>
                <w:szCs w:val="20"/>
                <w:lang w:val="ro-RO"/>
              </w:rPr>
            </w:pPr>
            <w:r w:rsidRPr="008919D3">
              <w:rPr>
                <w:sz w:val="20"/>
                <w:szCs w:val="20"/>
                <w:lang w:val="ro-RO"/>
              </w:rPr>
              <w:t>2</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2C725B23" w14:textId="77777777" w:rsidR="003C1042" w:rsidRPr="008919D3" w:rsidRDefault="003C1042" w:rsidP="00993144">
            <w:pPr>
              <w:spacing w:line="250" w:lineRule="auto"/>
              <w:rPr>
                <w:strike/>
                <w:sz w:val="20"/>
                <w:szCs w:val="20"/>
                <w:lang w:val="ro-RO"/>
              </w:rPr>
            </w:pPr>
          </w:p>
          <w:p w14:paraId="3A1F1A38" w14:textId="77777777" w:rsidR="003C1042" w:rsidRPr="008919D3" w:rsidRDefault="003C1042" w:rsidP="00993144">
            <w:pPr>
              <w:spacing w:line="250" w:lineRule="auto"/>
              <w:rPr>
                <w:sz w:val="20"/>
                <w:szCs w:val="20"/>
                <w:lang w:val="ro-RO"/>
              </w:rPr>
            </w:pPr>
          </w:p>
          <w:p w14:paraId="563D9B47" w14:textId="77777777" w:rsidR="003C1042" w:rsidRPr="008919D3" w:rsidRDefault="003C1042" w:rsidP="00993144">
            <w:pPr>
              <w:spacing w:line="250" w:lineRule="auto"/>
              <w:rPr>
                <w:sz w:val="20"/>
                <w:szCs w:val="20"/>
                <w:lang w:val="ro-RO"/>
              </w:rPr>
            </w:pPr>
            <w:r w:rsidRPr="008919D3">
              <w:rPr>
                <w:sz w:val="20"/>
                <w:szCs w:val="20"/>
                <w:lang w:val="ro-RO"/>
              </w:rPr>
              <w:t>Activitatea de</w:t>
            </w:r>
          </w:p>
          <w:p w14:paraId="147AD0D5" w14:textId="77777777" w:rsidR="003C1042" w:rsidRPr="008919D3" w:rsidRDefault="003C1042" w:rsidP="00993144">
            <w:pPr>
              <w:spacing w:line="250" w:lineRule="auto"/>
              <w:rPr>
                <w:sz w:val="20"/>
                <w:szCs w:val="20"/>
                <w:lang w:val="ro-RO"/>
              </w:rPr>
            </w:pPr>
            <w:r w:rsidRPr="008919D3">
              <w:rPr>
                <w:sz w:val="20"/>
                <w:szCs w:val="20"/>
                <w:lang w:val="ro-RO"/>
              </w:rPr>
              <w:t>cercetare</w:t>
            </w:r>
          </w:p>
          <w:p w14:paraId="46AA2D48" w14:textId="77777777" w:rsidR="003C1042" w:rsidRPr="008919D3" w:rsidRDefault="003C1042" w:rsidP="00993144">
            <w:pPr>
              <w:spacing w:line="250" w:lineRule="auto"/>
              <w:rPr>
                <w:sz w:val="20"/>
                <w:szCs w:val="20"/>
                <w:lang w:val="ro-RO"/>
              </w:rPr>
            </w:pPr>
            <w:r w:rsidRPr="008919D3">
              <w:rPr>
                <w:sz w:val="20"/>
                <w:szCs w:val="20"/>
                <w:lang w:val="ro-RO"/>
              </w:rPr>
              <w:t>ştiinţifică (A2)</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0997FBF3" w14:textId="77777777" w:rsidR="003C1042" w:rsidRPr="008919D3" w:rsidRDefault="003C1042" w:rsidP="00993144">
            <w:pPr>
              <w:spacing w:line="250" w:lineRule="auto"/>
              <w:rPr>
                <w:sz w:val="20"/>
                <w:szCs w:val="20"/>
                <w:lang w:val="ro-RO"/>
              </w:rPr>
            </w:pPr>
            <w:r>
              <w:rPr>
                <w:sz w:val="20"/>
                <w:szCs w:val="20"/>
                <w:lang w:val="ro-RO"/>
              </w:rPr>
              <w:t>2.1 Articole î</w:t>
            </w:r>
            <w:r w:rsidRPr="008919D3">
              <w:rPr>
                <w:sz w:val="20"/>
                <w:szCs w:val="20"/>
                <w:lang w:val="ro-RO"/>
              </w:rPr>
              <w:t>n</w:t>
            </w:r>
          </w:p>
          <w:p w14:paraId="26A9561F" w14:textId="77777777" w:rsidR="003C1042" w:rsidRPr="008919D3" w:rsidRDefault="003C1042" w:rsidP="00993144">
            <w:pPr>
              <w:spacing w:line="250" w:lineRule="auto"/>
              <w:rPr>
                <w:sz w:val="20"/>
                <w:szCs w:val="20"/>
                <w:lang w:val="ro-RO"/>
              </w:rPr>
            </w:pPr>
            <w:r w:rsidRPr="008919D3">
              <w:rPr>
                <w:sz w:val="20"/>
                <w:szCs w:val="20"/>
                <w:lang w:val="ro-RO"/>
              </w:rPr>
              <w:t>extenso în reviste</w:t>
            </w:r>
          </w:p>
          <w:p w14:paraId="4959A99F" w14:textId="77777777" w:rsidR="003C1042" w:rsidRPr="008919D3" w:rsidRDefault="003C1042" w:rsidP="00993144">
            <w:pPr>
              <w:spacing w:line="250" w:lineRule="auto"/>
              <w:rPr>
                <w:sz w:val="20"/>
                <w:szCs w:val="20"/>
                <w:lang w:val="ro-RO"/>
              </w:rPr>
            </w:pPr>
            <w:r w:rsidRPr="008919D3">
              <w:rPr>
                <w:sz w:val="20"/>
                <w:szCs w:val="20"/>
                <w:lang w:val="ro-RO"/>
              </w:rPr>
              <w:t>cotate ISI, proceedings</w:t>
            </w:r>
          </w:p>
          <w:p w14:paraId="0FCD01BF" w14:textId="77777777" w:rsidR="003C1042" w:rsidRPr="008919D3" w:rsidRDefault="003C1042" w:rsidP="00993144">
            <w:pPr>
              <w:spacing w:line="250" w:lineRule="auto"/>
              <w:rPr>
                <w:sz w:val="20"/>
                <w:szCs w:val="20"/>
                <w:lang w:val="ro-RO"/>
              </w:rPr>
            </w:pPr>
            <w:r w:rsidRPr="008919D3">
              <w:rPr>
                <w:sz w:val="20"/>
                <w:szCs w:val="20"/>
                <w:lang w:val="ro-RO"/>
              </w:rPr>
              <w:t>indexate ISI</w:t>
            </w:r>
          </w:p>
          <w:p w14:paraId="46C8ACB7" w14:textId="77777777" w:rsidR="003C1042" w:rsidRPr="008919D3" w:rsidRDefault="003C1042" w:rsidP="00993144">
            <w:pPr>
              <w:spacing w:line="250" w:lineRule="auto"/>
              <w:rPr>
                <w:sz w:val="20"/>
                <w:szCs w:val="20"/>
                <w:lang w:val="ro-RO"/>
              </w:rPr>
            </w:pPr>
            <w:r w:rsidRPr="008919D3">
              <w:rPr>
                <w:sz w:val="20"/>
                <w:szCs w:val="20"/>
                <w:lang w:val="ro-RO"/>
              </w:rPr>
              <w:t>Thomson Reuters sau</w:t>
            </w:r>
          </w:p>
          <w:p w14:paraId="1B96C864" w14:textId="77777777" w:rsidR="003C1042" w:rsidRPr="008919D3" w:rsidRDefault="003C1042" w:rsidP="00993144">
            <w:pPr>
              <w:spacing w:line="250" w:lineRule="auto"/>
              <w:rPr>
                <w:sz w:val="20"/>
                <w:szCs w:val="20"/>
                <w:lang w:val="ro-RO"/>
              </w:rPr>
            </w:pPr>
            <w:r w:rsidRPr="008919D3">
              <w:rPr>
                <w:sz w:val="20"/>
                <w:szCs w:val="20"/>
                <w:lang w:val="ro-RO"/>
              </w:rPr>
              <w:t>SAE</w:t>
            </w:r>
          </w:p>
        </w:tc>
        <w:tc>
          <w:tcPr>
            <w:tcW w:w="935" w:type="pct"/>
            <w:vMerge w:val="restart"/>
            <w:tcBorders>
              <w:top w:val="single" w:sz="4" w:space="0" w:color="000000"/>
              <w:left w:val="single" w:sz="4" w:space="0" w:color="000000"/>
              <w:right w:val="single" w:sz="4" w:space="0" w:color="000000"/>
            </w:tcBorders>
            <w:hideMark/>
          </w:tcPr>
          <w:p w14:paraId="02926AFD" w14:textId="77777777" w:rsidR="003C1042" w:rsidRPr="008919D3" w:rsidRDefault="003C1042" w:rsidP="00993144">
            <w:pPr>
              <w:spacing w:line="250" w:lineRule="auto"/>
              <w:rPr>
                <w:sz w:val="20"/>
                <w:szCs w:val="20"/>
                <w:lang w:val="ro-RO"/>
              </w:rPr>
            </w:pPr>
            <w:r w:rsidRPr="008919D3">
              <w:rPr>
                <w:sz w:val="20"/>
                <w:szCs w:val="20"/>
                <w:lang w:val="ro-RO"/>
              </w:rPr>
              <w:t>Profesor, CS I:</w:t>
            </w:r>
          </w:p>
          <w:p w14:paraId="461F2A66" w14:textId="77777777" w:rsidR="003C1042" w:rsidRPr="008919D3" w:rsidRDefault="003C1042" w:rsidP="00993144">
            <w:pPr>
              <w:spacing w:line="250" w:lineRule="auto"/>
              <w:rPr>
                <w:sz w:val="20"/>
                <w:szCs w:val="20"/>
                <w:lang w:val="ro-RO"/>
              </w:rPr>
            </w:pPr>
            <w:r w:rsidRPr="008919D3">
              <w:rPr>
                <w:sz w:val="20"/>
                <w:szCs w:val="20"/>
                <w:lang w:val="ro-RO"/>
              </w:rPr>
              <w:t>Minimum 11 articole</w:t>
            </w:r>
          </w:p>
          <w:p w14:paraId="34AA77A1" w14:textId="77777777" w:rsidR="003C1042" w:rsidRPr="008919D3" w:rsidRDefault="003C1042" w:rsidP="00993144">
            <w:pPr>
              <w:spacing w:line="250" w:lineRule="auto"/>
              <w:rPr>
                <w:sz w:val="20"/>
                <w:szCs w:val="20"/>
                <w:lang w:val="ro-RO"/>
              </w:rPr>
            </w:pPr>
            <w:r w:rsidRPr="008919D3">
              <w:rPr>
                <w:sz w:val="20"/>
                <w:szCs w:val="20"/>
                <w:lang w:val="ro-RO"/>
              </w:rPr>
              <w:t>sau 60 puncte, din</w:t>
            </w:r>
          </w:p>
          <w:p w14:paraId="0ABC2D8A" w14:textId="77777777" w:rsidR="003C1042" w:rsidRPr="008919D3" w:rsidRDefault="003C1042" w:rsidP="00993144">
            <w:pPr>
              <w:spacing w:line="250" w:lineRule="auto"/>
              <w:rPr>
                <w:sz w:val="20"/>
                <w:szCs w:val="20"/>
                <w:lang w:val="ro-RO"/>
              </w:rPr>
            </w:pPr>
            <w:r w:rsidRPr="008919D3">
              <w:rPr>
                <w:sz w:val="20"/>
                <w:szCs w:val="20"/>
                <w:lang w:val="ro-RO"/>
              </w:rPr>
              <w:t>care minimum 1</w:t>
            </w:r>
          </w:p>
          <w:p w14:paraId="702BB6A2" w14:textId="77777777" w:rsidR="003C1042" w:rsidRPr="008919D3" w:rsidRDefault="003C1042" w:rsidP="00993144">
            <w:pPr>
              <w:spacing w:line="250" w:lineRule="auto"/>
              <w:rPr>
                <w:sz w:val="20"/>
                <w:szCs w:val="20"/>
                <w:lang w:val="ro-RO"/>
              </w:rPr>
            </w:pPr>
            <w:r w:rsidRPr="008919D3">
              <w:rPr>
                <w:sz w:val="20"/>
                <w:szCs w:val="20"/>
                <w:lang w:val="ro-RO"/>
              </w:rPr>
              <w:t>articol în revistă</w:t>
            </w:r>
          </w:p>
          <w:p w14:paraId="580A6B32" w14:textId="77777777" w:rsidR="003C1042" w:rsidRPr="008919D3" w:rsidRDefault="003C1042" w:rsidP="00993144">
            <w:pPr>
              <w:spacing w:line="250" w:lineRule="auto"/>
              <w:rPr>
                <w:sz w:val="20"/>
                <w:szCs w:val="20"/>
                <w:lang w:val="ro-RO"/>
              </w:rPr>
            </w:pPr>
            <w:r w:rsidRPr="008919D3">
              <w:rPr>
                <w:sz w:val="20"/>
                <w:szCs w:val="20"/>
                <w:lang w:val="ro-RO"/>
              </w:rPr>
              <w:t>cotată ISI</w:t>
            </w:r>
          </w:p>
          <w:p w14:paraId="22BF513B" w14:textId="77777777" w:rsidR="003C1042" w:rsidRPr="008919D3" w:rsidRDefault="003C1042" w:rsidP="00993144">
            <w:pPr>
              <w:spacing w:line="250" w:lineRule="auto"/>
              <w:rPr>
                <w:sz w:val="20"/>
                <w:szCs w:val="20"/>
                <w:lang w:val="ro-RO"/>
              </w:rPr>
            </w:pPr>
            <w:r w:rsidRPr="008919D3">
              <w:rPr>
                <w:sz w:val="20"/>
                <w:szCs w:val="20"/>
                <w:lang w:val="ro-RO"/>
              </w:rPr>
              <w:t>Conferenţiar, CS II:</w:t>
            </w:r>
          </w:p>
          <w:p w14:paraId="209C05C6" w14:textId="77777777" w:rsidR="003C1042" w:rsidRPr="008919D3" w:rsidRDefault="003C1042" w:rsidP="00993144">
            <w:pPr>
              <w:spacing w:line="250" w:lineRule="auto"/>
              <w:rPr>
                <w:sz w:val="20"/>
                <w:szCs w:val="20"/>
                <w:lang w:val="ro-RO"/>
              </w:rPr>
            </w:pPr>
            <w:r w:rsidRPr="008919D3">
              <w:rPr>
                <w:sz w:val="20"/>
                <w:szCs w:val="20"/>
                <w:lang w:val="ro-RO"/>
              </w:rPr>
              <w:t>Minimum 6 articole</w:t>
            </w:r>
          </w:p>
          <w:p w14:paraId="1C963F65" w14:textId="77777777" w:rsidR="003C1042" w:rsidRPr="008919D3" w:rsidRDefault="003C1042" w:rsidP="00993144">
            <w:pPr>
              <w:spacing w:line="250" w:lineRule="auto"/>
              <w:rPr>
                <w:sz w:val="20"/>
                <w:szCs w:val="20"/>
                <w:lang w:val="ro-RO"/>
              </w:rPr>
            </w:pPr>
            <w:r w:rsidRPr="008919D3">
              <w:rPr>
                <w:sz w:val="20"/>
                <w:szCs w:val="20"/>
                <w:lang w:val="ro-RO"/>
              </w:rPr>
              <w:t>sau 30 puncte</w:t>
            </w:r>
          </w:p>
        </w:tc>
        <w:tc>
          <w:tcPr>
            <w:tcW w:w="933" w:type="pct"/>
            <w:gridSpan w:val="2"/>
            <w:vMerge w:val="restart"/>
            <w:tcBorders>
              <w:top w:val="single" w:sz="4" w:space="0" w:color="000000"/>
              <w:left w:val="single" w:sz="4" w:space="0" w:color="000000"/>
              <w:bottom w:val="single" w:sz="4" w:space="0" w:color="000000"/>
              <w:right w:val="single" w:sz="4" w:space="0" w:color="000000"/>
            </w:tcBorders>
            <w:hideMark/>
          </w:tcPr>
          <w:p w14:paraId="4B0ABD96" w14:textId="77777777" w:rsidR="003C1042" w:rsidRPr="008919D3" w:rsidRDefault="003C1042" w:rsidP="00993144">
            <w:pPr>
              <w:spacing w:line="250" w:lineRule="auto"/>
              <w:rPr>
                <w:sz w:val="20"/>
                <w:szCs w:val="20"/>
                <w:lang w:val="ro-RO"/>
              </w:rPr>
            </w:pPr>
          </w:p>
        </w:tc>
        <w:tc>
          <w:tcPr>
            <w:tcW w:w="831" w:type="pct"/>
            <w:vMerge w:val="restart"/>
            <w:tcBorders>
              <w:top w:val="single" w:sz="4" w:space="0" w:color="000000"/>
              <w:left w:val="single" w:sz="4" w:space="0" w:color="000000"/>
              <w:bottom w:val="single" w:sz="4" w:space="0" w:color="000000"/>
              <w:right w:val="single" w:sz="4" w:space="0" w:color="000000"/>
            </w:tcBorders>
            <w:hideMark/>
          </w:tcPr>
          <w:p w14:paraId="761810A9" w14:textId="77777777" w:rsidR="003C1042" w:rsidRPr="008919D3" w:rsidRDefault="003C1042" w:rsidP="00993144">
            <w:pPr>
              <w:spacing w:line="250" w:lineRule="auto"/>
              <w:rPr>
                <w:sz w:val="20"/>
                <w:szCs w:val="20"/>
                <w:lang w:val="ro-RO"/>
              </w:rPr>
            </w:pPr>
            <w:r w:rsidRPr="008919D3">
              <w:rPr>
                <w:sz w:val="20"/>
                <w:szCs w:val="20"/>
                <w:lang w:val="ro-RO"/>
              </w:rPr>
              <w:t>(25+20*factor</w:t>
            </w:r>
          </w:p>
          <w:p w14:paraId="14441630" w14:textId="77777777" w:rsidR="003C1042" w:rsidRPr="008919D3" w:rsidRDefault="003C1042" w:rsidP="00993144">
            <w:pPr>
              <w:spacing w:line="250" w:lineRule="auto"/>
              <w:rPr>
                <w:sz w:val="20"/>
                <w:szCs w:val="20"/>
                <w:lang w:val="ro-RO"/>
              </w:rPr>
            </w:pPr>
            <w:r w:rsidRPr="008919D3">
              <w:rPr>
                <w:sz w:val="20"/>
                <w:szCs w:val="20"/>
                <w:lang w:val="ro-RO"/>
              </w:rPr>
              <w:t>impact)/nr.</w:t>
            </w:r>
          </w:p>
          <w:p w14:paraId="1313ED68" w14:textId="77777777" w:rsidR="003C1042" w:rsidRPr="008919D3" w:rsidRDefault="003C1042" w:rsidP="00993144">
            <w:pPr>
              <w:spacing w:line="250" w:lineRule="auto"/>
              <w:rPr>
                <w:sz w:val="20"/>
                <w:szCs w:val="20"/>
                <w:lang w:val="ro-RO"/>
              </w:rPr>
            </w:pPr>
            <w:r w:rsidRPr="008919D3">
              <w:rPr>
                <w:sz w:val="20"/>
                <w:szCs w:val="20"/>
                <w:lang w:val="ro-RO"/>
              </w:rPr>
              <w:t>autori</w:t>
            </w:r>
          </w:p>
          <w:p w14:paraId="7E876A92" w14:textId="77777777" w:rsidR="003C1042" w:rsidRPr="008919D3" w:rsidRDefault="003C1042" w:rsidP="00993144">
            <w:pPr>
              <w:spacing w:line="250" w:lineRule="auto"/>
              <w:rPr>
                <w:sz w:val="20"/>
                <w:szCs w:val="20"/>
                <w:lang w:val="ro-RO"/>
              </w:rPr>
            </w:pPr>
          </w:p>
        </w:tc>
        <w:tc>
          <w:tcPr>
            <w:tcW w:w="366" w:type="pct"/>
            <w:vMerge w:val="restart"/>
            <w:tcBorders>
              <w:top w:val="single" w:sz="4" w:space="0" w:color="000000"/>
              <w:left w:val="single" w:sz="4" w:space="0" w:color="000000"/>
              <w:right w:val="single" w:sz="4" w:space="0" w:color="000000"/>
            </w:tcBorders>
          </w:tcPr>
          <w:p w14:paraId="2C10614B" w14:textId="77777777" w:rsidR="003C1042" w:rsidRPr="008919D3" w:rsidRDefault="003C1042" w:rsidP="00993144">
            <w:pPr>
              <w:spacing w:line="250" w:lineRule="auto"/>
              <w:rPr>
                <w:sz w:val="20"/>
                <w:szCs w:val="20"/>
                <w:lang w:val="ro-RO"/>
              </w:rPr>
            </w:pPr>
          </w:p>
        </w:tc>
      </w:tr>
      <w:tr w:rsidR="003C1042" w:rsidRPr="008919D3" w14:paraId="650A5B52" w14:textId="77777777" w:rsidTr="00993144">
        <w:trPr>
          <w:trHeight w:val="555"/>
          <w:jc w:val="center"/>
        </w:trPr>
        <w:tc>
          <w:tcPr>
            <w:tcW w:w="105" w:type="pct"/>
            <w:tcMar>
              <w:top w:w="0" w:type="dxa"/>
              <w:left w:w="0" w:type="dxa"/>
              <w:bottom w:w="0" w:type="dxa"/>
              <w:right w:w="0" w:type="dxa"/>
            </w:tcMar>
            <w:vAlign w:val="center"/>
            <w:hideMark/>
          </w:tcPr>
          <w:p w14:paraId="16155D45"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CA7E06E"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F59B6EC"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0FCB6935"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098FD832" w14:textId="77777777" w:rsidR="003C1042" w:rsidRPr="008919D3" w:rsidRDefault="003C1042" w:rsidP="00993144">
            <w:pPr>
              <w:spacing w:line="250" w:lineRule="auto"/>
              <w:rPr>
                <w:sz w:val="20"/>
                <w:szCs w:val="20"/>
                <w:lang w:val="ro-RO"/>
              </w:rPr>
            </w:pPr>
          </w:p>
        </w:tc>
        <w:tc>
          <w:tcPr>
            <w:tcW w:w="933" w:type="pct"/>
            <w:gridSpan w:val="2"/>
            <w:vMerge/>
            <w:tcBorders>
              <w:top w:val="single" w:sz="4" w:space="0" w:color="000000"/>
              <w:left w:val="single" w:sz="4" w:space="0" w:color="000000"/>
              <w:bottom w:val="single" w:sz="4" w:space="0" w:color="000000"/>
              <w:right w:val="single" w:sz="4" w:space="0" w:color="000000"/>
            </w:tcBorders>
            <w:vAlign w:val="center"/>
            <w:hideMark/>
          </w:tcPr>
          <w:p w14:paraId="6E65A3A5" w14:textId="77777777" w:rsidR="003C1042" w:rsidRPr="008919D3" w:rsidRDefault="003C1042" w:rsidP="00993144">
            <w:pPr>
              <w:spacing w:line="250" w:lineRule="auto"/>
              <w:rPr>
                <w:sz w:val="20"/>
                <w:szCs w:val="20"/>
                <w:lang w:val="ro-RO"/>
              </w:rPr>
            </w:pPr>
          </w:p>
        </w:tc>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4C43D498" w14:textId="77777777" w:rsidR="003C1042" w:rsidRPr="008919D3" w:rsidRDefault="003C1042" w:rsidP="00993144">
            <w:pPr>
              <w:spacing w:line="250" w:lineRule="auto"/>
              <w:rPr>
                <w:sz w:val="20"/>
                <w:szCs w:val="20"/>
                <w:lang w:val="ro-RO"/>
              </w:rPr>
            </w:pPr>
          </w:p>
        </w:tc>
        <w:tc>
          <w:tcPr>
            <w:tcW w:w="366" w:type="pct"/>
            <w:vMerge/>
            <w:tcBorders>
              <w:left w:val="single" w:sz="4" w:space="0" w:color="000000"/>
              <w:bottom w:val="single" w:sz="4" w:space="0" w:color="000000"/>
              <w:right w:val="single" w:sz="4" w:space="0" w:color="000000"/>
            </w:tcBorders>
          </w:tcPr>
          <w:p w14:paraId="613FBB89" w14:textId="77777777" w:rsidR="003C1042" w:rsidRPr="008919D3" w:rsidRDefault="003C1042" w:rsidP="00993144">
            <w:pPr>
              <w:spacing w:line="250" w:lineRule="auto"/>
              <w:rPr>
                <w:sz w:val="20"/>
                <w:szCs w:val="20"/>
                <w:lang w:val="ro-RO"/>
              </w:rPr>
            </w:pPr>
          </w:p>
        </w:tc>
      </w:tr>
      <w:tr w:rsidR="003C1042" w:rsidRPr="008919D3" w14:paraId="761E83E1" w14:textId="77777777" w:rsidTr="00993144">
        <w:trPr>
          <w:trHeight w:val="274"/>
          <w:jc w:val="center"/>
        </w:trPr>
        <w:tc>
          <w:tcPr>
            <w:tcW w:w="105" w:type="pct"/>
            <w:tcMar>
              <w:top w:w="0" w:type="dxa"/>
              <w:left w:w="0" w:type="dxa"/>
              <w:bottom w:w="0" w:type="dxa"/>
              <w:right w:w="0" w:type="dxa"/>
            </w:tcMar>
            <w:vAlign w:val="center"/>
            <w:hideMark/>
          </w:tcPr>
          <w:p w14:paraId="595E4FD9"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22A29BA"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68F7BA4"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79872FD2" w14:textId="77777777" w:rsidR="003C1042" w:rsidRPr="008919D3" w:rsidRDefault="003C1042" w:rsidP="00993144">
            <w:pPr>
              <w:spacing w:line="250" w:lineRule="auto"/>
              <w:rPr>
                <w:sz w:val="20"/>
                <w:szCs w:val="20"/>
                <w:lang w:val="ro-RO"/>
              </w:rPr>
            </w:pPr>
            <w:r w:rsidRPr="008919D3">
              <w:rPr>
                <w:sz w:val="20"/>
                <w:szCs w:val="20"/>
                <w:lang w:val="ro-RO"/>
              </w:rPr>
              <w:t>2.2 Brevete de</w:t>
            </w:r>
          </w:p>
          <w:p w14:paraId="52428532" w14:textId="77777777" w:rsidR="003C1042" w:rsidRPr="008919D3" w:rsidRDefault="003C1042" w:rsidP="00993144">
            <w:pPr>
              <w:spacing w:line="250" w:lineRule="auto"/>
              <w:rPr>
                <w:sz w:val="20"/>
                <w:szCs w:val="20"/>
                <w:lang w:val="ro-RO"/>
              </w:rPr>
            </w:pPr>
            <w:r w:rsidRPr="008919D3">
              <w:rPr>
                <w:sz w:val="20"/>
                <w:szCs w:val="20"/>
                <w:lang w:val="ro-RO"/>
              </w:rPr>
              <w:t>invenţie</w:t>
            </w:r>
          </w:p>
        </w:tc>
        <w:tc>
          <w:tcPr>
            <w:tcW w:w="935" w:type="pct"/>
            <w:tcBorders>
              <w:top w:val="single" w:sz="4" w:space="0" w:color="000000"/>
              <w:left w:val="single" w:sz="4" w:space="0" w:color="000000"/>
              <w:bottom w:val="single" w:sz="4" w:space="0" w:color="000000"/>
              <w:right w:val="single" w:sz="4" w:space="0" w:color="000000"/>
            </w:tcBorders>
            <w:hideMark/>
          </w:tcPr>
          <w:p w14:paraId="5CFCBD62" w14:textId="77777777" w:rsidR="003C1042" w:rsidRPr="008919D3" w:rsidRDefault="003C1042" w:rsidP="00993144">
            <w:pPr>
              <w:spacing w:line="250" w:lineRule="auto"/>
              <w:rPr>
                <w:sz w:val="20"/>
                <w:szCs w:val="20"/>
                <w:lang w:val="ro-RO"/>
              </w:rPr>
            </w:pPr>
            <w:r w:rsidRPr="008919D3">
              <w:rPr>
                <w:sz w:val="20"/>
                <w:szCs w:val="20"/>
                <w:lang w:val="ro-RO"/>
              </w:rPr>
              <w:t>2.2.1 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6FA39DB"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88A7DEC" w14:textId="77777777" w:rsidR="003C1042" w:rsidRPr="008919D3" w:rsidRDefault="003C1042" w:rsidP="00993144">
            <w:pPr>
              <w:spacing w:line="250" w:lineRule="auto"/>
              <w:rPr>
                <w:sz w:val="20"/>
                <w:szCs w:val="20"/>
                <w:lang w:val="ro-RO"/>
              </w:rPr>
            </w:pPr>
            <w:r w:rsidRPr="008919D3">
              <w:rPr>
                <w:sz w:val="20"/>
                <w:szCs w:val="20"/>
                <w:lang w:val="ro-RO"/>
              </w:rPr>
              <w:t>25/nr. autori</w:t>
            </w:r>
          </w:p>
        </w:tc>
        <w:tc>
          <w:tcPr>
            <w:tcW w:w="366" w:type="pct"/>
            <w:tcBorders>
              <w:top w:val="single" w:sz="4" w:space="0" w:color="000000"/>
              <w:left w:val="single" w:sz="4" w:space="0" w:color="000000"/>
              <w:bottom w:val="single" w:sz="4" w:space="0" w:color="000000"/>
              <w:right w:val="single" w:sz="4" w:space="0" w:color="000000"/>
            </w:tcBorders>
          </w:tcPr>
          <w:p w14:paraId="640D87C5" w14:textId="77777777" w:rsidR="003C1042" w:rsidRPr="008919D3" w:rsidRDefault="003C1042" w:rsidP="00993144">
            <w:pPr>
              <w:spacing w:line="250" w:lineRule="auto"/>
              <w:rPr>
                <w:sz w:val="20"/>
                <w:szCs w:val="20"/>
                <w:lang w:val="ro-RO"/>
              </w:rPr>
            </w:pPr>
          </w:p>
        </w:tc>
      </w:tr>
      <w:tr w:rsidR="003C1042" w:rsidRPr="008919D3" w14:paraId="16EF5ED6" w14:textId="77777777" w:rsidTr="00993144">
        <w:trPr>
          <w:trHeight w:val="237"/>
          <w:jc w:val="center"/>
        </w:trPr>
        <w:tc>
          <w:tcPr>
            <w:tcW w:w="105" w:type="pct"/>
            <w:tcMar>
              <w:top w:w="0" w:type="dxa"/>
              <w:left w:w="0" w:type="dxa"/>
              <w:bottom w:w="0" w:type="dxa"/>
              <w:right w:w="0" w:type="dxa"/>
            </w:tcMar>
            <w:vAlign w:val="center"/>
            <w:hideMark/>
          </w:tcPr>
          <w:p w14:paraId="0BB63D7C"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9618381"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CFED450"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3723E2D8" w14:textId="77777777" w:rsidR="003C1042" w:rsidRPr="008919D3" w:rsidRDefault="003C1042"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76C253E1" w14:textId="77777777" w:rsidR="003C1042" w:rsidRPr="008919D3" w:rsidRDefault="003C1042" w:rsidP="00993144">
            <w:pPr>
              <w:spacing w:line="250" w:lineRule="auto"/>
              <w:rPr>
                <w:sz w:val="20"/>
                <w:szCs w:val="20"/>
                <w:lang w:val="ro-RO"/>
              </w:rPr>
            </w:pPr>
            <w:r w:rsidRPr="008919D3">
              <w:rPr>
                <w:sz w:val="20"/>
                <w:szCs w:val="20"/>
                <w:lang w:val="ro-RO"/>
              </w:rPr>
              <w:t>2.2.2 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818CFA8"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AE32FAF" w14:textId="77777777" w:rsidR="003C1042" w:rsidRPr="008919D3" w:rsidRDefault="003C1042" w:rsidP="00993144">
            <w:pPr>
              <w:spacing w:line="250" w:lineRule="auto"/>
              <w:rPr>
                <w:sz w:val="20"/>
                <w:szCs w:val="20"/>
                <w:lang w:val="ro-RO"/>
              </w:rPr>
            </w:pPr>
            <w:r w:rsidRPr="008919D3">
              <w:rPr>
                <w:sz w:val="20"/>
                <w:szCs w:val="20"/>
                <w:lang w:val="ro-RO"/>
              </w:rPr>
              <w:t>20/nr. autori</w:t>
            </w:r>
          </w:p>
        </w:tc>
        <w:tc>
          <w:tcPr>
            <w:tcW w:w="366" w:type="pct"/>
            <w:tcBorders>
              <w:top w:val="single" w:sz="4" w:space="0" w:color="000000"/>
              <w:left w:val="single" w:sz="4" w:space="0" w:color="000000"/>
              <w:bottom w:val="single" w:sz="4" w:space="0" w:color="000000"/>
              <w:right w:val="single" w:sz="4" w:space="0" w:color="000000"/>
            </w:tcBorders>
          </w:tcPr>
          <w:p w14:paraId="48A90346" w14:textId="77777777" w:rsidR="003C1042" w:rsidRPr="008919D3" w:rsidRDefault="003C1042" w:rsidP="00993144">
            <w:pPr>
              <w:spacing w:line="250" w:lineRule="auto"/>
              <w:rPr>
                <w:sz w:val="20"/>
                <w:szCs w:val="20"/>
                <w:lang w:val="ro-RO"/>
              </w:rPr>
            </w:pPr>
          </w:p>
        </w:tc>
      </w:tr>
      <w:tr w:rsidR="003C1042" w:rsidRPr="008919D3" w14:paraId="309C5F4E" w14:textId="77777777" w:rsidTr="00993144">
        <w:trPr>
          <w:trHeight w:val="555"/>
          <w:jc w:val="center"/>
        </w:trPr>
        <w:tc>
          <w:tcPr>
            <w:tcW w:w="105" w:type="pct"/>
            <w:tcMar>
              <w:top w:w="0" w:type="dxa"/>
              <w:left w:w="0" w:type="dxa"/>
              <w:bottom w:w="0" w:type="dxa"/>
              <w:right w:w="0" w:type="dxa"/>
            </w:tcMar>
            <w:vAlign w:val="center"/>
            <w:hideMark/>
          </w:tcPr>
          <w:p w14:paraId="7815F960"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E0CDC9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E76C141"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3CE0A9F6" w14:textId="77777777" w:rsidR="003C1042" w:rsidRPr="008919D3" w:rsidRDefault="003C1042" w:rsidP="00993144">
            <w:pPr>
              <w:spacing w:line="250" w:lineRule="auto"/>
              <w:rPr>
                <w:sz w:val="20"/>
                <w:szCs w:val="20"/>
                <w:lang w:val="ro-RO"/>
              </w:rPr>
            </w:pPr>
            <w:r w:rsidRPr="008919D3">
              <w:rPr>
                <w:sz w:val="20"/>
                <w:szCs w:val="20"/>
                <w:lang w:val="ro-RO"/>
              </w:rPr>
              <w:t>2.3 Articole publicate</w:t>
            </w:r>
          </w:p>
          <w:p w14:paraId="11E529EC" w14:textId="77777777" w:rsidR="003C1042" w:rsidRPr="008919D3" w:rsidRDefault="003C1042" w:rsidP="00993144">
            <w:pPr>
              <w:spacing w:line="250" w:lineRule="auto"/>
              <w:rPr>
                <w:sz w:val="20"/>
                <w:szCs w:val="20"/>
                <w:lang w:val="ro-RO"/>
              </w:rPr>
            </w:pPr>
            <w:r w:rsidRPr="008919D3">
              <w:rPr>
                <w:sz w:val="20"/>
                <w:szCs w:val="20"/>
                <w:lang w:val="ro-RO"/>
              </w:rPr>
              <w:t>în reviste naţionale şi</w:t>
            </w:r>
          </w:p>
          <w:p w14:paraId="1F85F743" w14:textId="77777777" w:rsidR="003C1042" w:rsidRPr="008919D3" w:rsidRDefault="003C1042" w:rsidP="00993144">
            <w:pPr>
              <w:spacing w:line="250" w:lineRule="auto"/>
              <w:rPr>
                <w:sz w:val="20"/>
                <w:szCs w:val="20"/>
                <w:lang w:val="ro-RO"/>
              </w:rPr>
            </w:pPr>
            <w:r w:rsidRPr="008919D3">
              <w:rPr>
                <w:sz w:val="20"/>
                <w:szCs w:val="20"/>
                <w:lang w:val="ro-RO"/>
              </w:rPr>
              <w:t>volumele unor</w:t>
            </w:r>
          </w:p>
          <w:p w14:paraId="716B857A" w14:textId="77777777" w:rsidR="003C1042" w:rsidRPr="008919D3" w:rsidRDefault="003C1042" w:rsidP="00993144">
            <w:pPr>
              <w:spacing w:line="250" w:lineRule="auto"/>
              <w:rPr>
                <w:sz w:val="20"/>
                <w:szCs w:val="20"/>
                <w:lang w:val="ro-RO"/>
              </w:rPr>
            </w:pPr>
            <w:r w:rsidRPr="008919D3">
              <w:rPr>
                <w:sz w:val="20"/>
                <w:szCs w:val="20"/>
                <w:lang w:val="ro-RO"/>
              </w:rPr>
              <w:t>manifestări ştiinţifice</w:t>
            </w:r>
          </w:p>
          <w:p w14:paraId="44EC85BE" w14:textId="77777777" w:rsidR="003C1042" w:rsidRPr="008919D3" w:rsidRDefault="003C1042" w:rsidP="00993144">
            <w:pPr>
              <w:spacing w:line="250" w:lineRule="auto"/>
              <w:rPr>
                <w:sz w:val="20"/>
                <w:szCs w:val="20"/>
                <w:lang w:val="ro-RO"/>
              </w:rPr>
            </w:pPr>
            <w:r w:rsidRPr="008919D3">
              <w:rPr>
                <w:sz w:val="20"/>
                <w:szCs w:val="20"/>
                <w:lang w:val="ro-RO"/>
              </w:rPr>
              <w:t>indexate în BDI</w:t>
            </w:r>
          </w:p>
          <w:p w14:paraId="40D39D92" w14:textId="77777777" w:rsidR="003C1042" w:rsidRPr="008919D3" w:rsidRDefault="003C1042" w:rsidP="00993144">
            <w:pPr>
              <w:spacing w:line="250" w:lineRule="auto"/>
              <w:rPr>
                <w:sz w:val="20"/>
                <w:szCs w:val="20"/>
                <w:lang w:val="ro-RO"/>
              </w:rPr>
            </w:pPr>
            <w:r w:rsidRPr="008919D3">
              <w:rPr>
                <w:sz w:val="20"/>
                <w:szCs w:val="20"/>
                <w:lang w:val="ro-RO"/>
              </w:rPr>
              <w:t>recunoscute de</w:t>
            </w:r>
          </w:p>
          <w:p w14:paraId="1150B1D3" w14:textId="77777777" w:rsidR="003C1042" w:rsidRPr="008919D3" w:rsidRDefault="003C1042" w:rsidP="00993144">
            <w:pPr>
              <w:spacing w:line="250" w:lineRule="auto"/>
              <w:rPr>
                <w:sz w:val="20"/>
                <w:szCs w:val="20"/>
                <w:lang w:val="ro-RO"/>
              </w:rPr>
            </w:pPr>
            <w:r w:rsidRPr="008919D3">
              <w:rPr>
                <w:sz w:val="20"/>
                <w:szCs w:val="20"/>
                <w:lang w:val="ro-RO"/>
              </w:rPr>
              <w:t>comisia CNATDCU</w:t>
            </w:r>
            <w:r w:rsidRPr="008919D3">
              <w:rPr>
                <w:sz w:val="20"/>
                <w:szCs w:val="20"/>
                <w:vertAlign w:val="superscript"/>
                <w:lang w:val="ro-RO"/>
              </w:rPr>
              <w:t>1</w:t>
            </w:r>
            <w:r w:rsidRPr="008919D3">
              <w:rPr>
                <w:sz w:val="20"/>
                <w:szCs w:val="20"/>
                <w:lang w:val="ro-RO"/>
              </w:rPr>
              <w:t>.</w:t>
            </w:r>
          </w:p>
        </w:tc>
        <w:tc>
          <w:tcPr>
            <w:tcW w:w="935" w:type="pct"/>
            <w:vMerge w:val="restart"/>
            <w:tcBorders>
              <w:top w:val="single" w:sz="4" w:space="0" w:color="000000"/>
              <w:left w:val="single" w:sz="4" w:space="0" w:color="000000"/>
              <w:right w:val="single" w:sz="4" w:space="0" w:color="000000"/>
            </w:tcBorders>
            <w:hideMark/>
          </w:tcPr>
          <w:p w14:paraId="5FC29F93" w14:textId="77777777" w:rsidR="003C1042" w:rsidRPr="008919D3" w:rsidRDefault="003C1042" w:rsidP="00993144">
            <w:pPr>
              <w:spacing w:line="250" w:lineRule="auto"/>
              <w:rPr>
                <w:sz w:val="20"/>
                <w:szCs w:val="20"/>
                <w:lang w:val="ro-RO"/>
              </w:rPr>
            </w:pPr>
            <w:r w:rsidRPr="008919D3">
              <w:rPr>
                <w:sz w:val="20"/>
                <w:szCs w:val="20"/>
                <w:lang w:val="ro-RO"/>
              </w:rPr>
              <w:t>Profesor/CS I:</w:t>
            </w:r>
          </w:p>
          <w:p w14:paraId="4870C5E2" w14:textId="77777777" w:rsidR="003C1042" w:rsidRPr="008919D3" w:rsidRDefault="003C1042" w:rsidP="00993144">
            <w:pPr>
              <w:spacing w:line="250" w:lineRule="auto"/>
              <w:rPr>
                <w:sz w:val="20"/>
                <w:szCs w:val="20"/>
                <w:lang w:val="ro-RO"/>
              </w:rPr>
            </w:pPr>
            <w:r w:rsidRPr="008919D3">
              <w:rPr>
                <w:sz w:val="20"/>
                <w:szCs w:val="20"/>
                <w:lang w:val="ro-RO"/>
              </w:rPr>
              <w:t>minimum 30 puncte;</w:t>
            </w:r>
          </w:p>
          <w:p w14:paraId="29645621" w14:textId="77777777" w:rsidR="003C1042" w:rsidRPr="008919D3" w:rsidRDefault="003C1042" w:rsidP="00993144">
            <w:pPr>
              <w:spacing w:line="250" w:lineRule="auto"/>
              <w:rPr>
                <w:sz w:val="20"/>
                <w:szCs w:val="20"/>
                <w:lang w:val="ro-RO"/>
              </w:rPr>
            </w:pPr>
            <w:r w:rsidRPr="008919D3">
              <w:rPr>
                <w:sz w:val="20"/>
                <w:szCs w:val="20"/>
                <w:lang w:val="ro-RO"/>
              </w:rPr>
              <w:t>minimum 5 articole</w:t>
            </w:r>
          </w:p>
          <w:p w14:paraId="09490077" w14:textId="77777777" w:rsidR="003C1042" w:rsidRPr="008919D3" w:rsidRDefault="003C1042" w:rsidP="00993144">
            <w:pPr>
              <w:spacing w:line="250" w:lineRule="auto"/>
              <w:rPr>
                <w:sz w:val="20"/>
                <w:szCs w:val="20"/>
                <w:lang w:val="ro-RO"/>
              </w:rPr>
            </w:pPr>
            <w:r w:rsidRPr="008919D3">
              <w:rPr>
                <w:sz w:val="20"/>
                <w:szCs w:val="20"/>
                <w:lang w:val="ro-RO"/>
              </w:rPr>
              <w:t>Conf./CS II:</w:t>
            </w:r>
          </w:p>
          <w:p w14:paraId="50A38BDA" w14:textId="77777777" w:rsidR="003C1042" w:rsidRPr="008919D3" w:rsidRDefault="003C1042" w:rsidP="00993144">
            <w:pPr>
              <w:spacing w:line="250" w:lineRule="auto"/>
              <w:rPr>
                <w:sz w:val="20"/>
                <w:szCs w:val="20"/>
                <w:lang w:val="ro-RO"/>
              </w:rPr>
            </w:pPr>
            <w:r w:rsidRPr="008919D3">
              <w:rPr>
                <w:sz w:val="20"/>
                <w:szCs w:val="20"/>
                <w:lang w:val="ro-RO"/>
              </w:rPr>
              <w:t>minimum 20 puncte,</w:t>
            </w:r>
          </w:p>
          <w:p w14:paraId="2D3913FF" w14:textId="77777777" w:rsidR="003C1042" w:rsidRPr="008919D3" w:rsidRDefault="003C1042" w:rsidP="00993144">
            <w:pPr>
              <w:spacing w:line="250" w:lineRule="auto"/>
              <w:rPr>
                <w:sz w:val="20"/>
                <w:szCs w:val="20"/>
                <w:lang w:val="ro-RO"/>
              </w:rPr>
            </w:pPr>
            <w:r w:rsidRPr="008919D3">
              <w:rPr>
                <w:sz w:val="20"/>
                <w:szCs w:val="20"/>
                <w:lang w:val="ro-RO"/>
              </w:rPr>
              <w:t>minimum 3 articole</w:t>
            </w:r>
          </w:p>
        </w:tc>
        <w:tc>
          <w:tcPr>
            <w:tcW w:w="933" w:type="pct"/>
            <w:gridSpan w:val="2"/>
            <w:vMerge w:val="restart"/>
            <w:tcBorders>
              <w:top w:val="single" w:sz="4" w:space="0" w:color="000000"/>
              <w:left w:val="single" w:sz="4" w:space="0" w:color="000000"/>
              <w:bottom w:val="single" w:sz="4" w:space="0" w:color="000000"/>
              <w:right w:val="single" w:sz="4" w:space="0" w:color="000000"/>
            </w:tcBorders>
            <w:hideMark/>
          </w:tcPr>
          <w:p w14:paraId="01C0E366" w14:textId="77777777" w:rsidR="003C1042" w:rsidRPr="008919D3" w:rsidRDefault="003C1042" w:rsidP="00993144">
            <w:pPr>
              <w:spacing w:line="250" w:lineRule="auto"/>
              <w:rPr>
                <w:sz w:val="20"/>
                <w:szCs w:val="20"/>
                <w:lang w:val="ro-RO"/>
              </w:rPr>
            </w:pPr>
          </w:p>
        </w:tc>
        <w:tc>
          <w:tcPr>
            <w:tcW w:w="831" w:type="pct"/>
            <w:vMerge w:val="restart"/>
            <w:tcBorders>
              <w:top w:val="single" w:sz="4" w:space="0" w:color="000000"/>
              <w:left w:val="single" w:sz="4" w:space="0" w:color="000000"/>
              <w:bottom w:val="single" w:sz="4" w:space="0" w:color="000000"/>
              <w:right w:val="single" w:sz="4" w:space="0" w:color="000000"/>
            </w:tcBorders>
            <w:hideMark/>
          </w:tcPr>
          <w:p w14:paraId="5FE077A6" w14:textId="77777777" w:rsidR="003C1042" w:rsidRPr="008919D3" w:rsidRDefault="003C1042" w:rsidP="00993144">
            <w:pPr>
              <w:spacing w:line="250" w:lineRule="auto"/>
              <w:rPr>
                <w:sz w:val="20"/>
                <w:szCs w:val="20"/>
                <w:lang w:val="ro-RO"/>
              </w:rPr>
            </w:pPr>
            <w:r w:rsidRPr="008919D3">
              <w:rPr>
                <w:sz w:val="20"/>
                <w:szCs w:val="20"/>
                <w:lang w:val="ro-RO"/>
              </w:rPr>
              <w:t>20/nr.autori</w:t>
            </w:r>
          </w:p>
          <w:p w14:paraId="415B12F8" w14:textId="77777777" w:rsidR="003C1042" w:rsidRPr="008919D3" w:rsidRDefault="003C1042" w:rsidP="00993144">
            <w:pPr>
              <w:spacing w:line="250" w:lineRule="auto"/>
              <w:rPr>
                <w:sz w:val="20"/>
                <w:szCs w:val="20"/>
                <w:lang w:val="ro-RO"/>
              </w:rPr>
            </w:pPr>
          </w:p>
          <w:p w14:paraId="5DF381A5" w14:textId="77777777" w:rsidR="003C1042" w:rsidRPr="008919D3" w:rsidRDefault="003C1042" w:rsidP="00993144">
            <w:pPr>
              <w:spacing w:line="250" w:lineRule="auto"/>
              <w:rPr>
                <w:sz w:val="20"/>
                <w:szCs w:val="20"/>
                <w:lang w:val="ro-RO"/>
              </w:rPr>
            </w:pPr>
          </w:p>
          <w:p w14:paraId="61C170B4" w14:textId="77777777" w:rsidR="003C1042" w:rsidRPr="008919D3" w:rsidRDefault="003C1042" w:rsidP="00993144">
            <w:pPr>
              <w:spacing w:line="250" w:lineRule="auto"/>
              <w:rPr>
                <w:sz w:val="20"/>
                <w:szCs w:val="20"/>
                <w:lang w:val="ro-RO"/>
              </w:rPr>
            </w:pPr>
          </w:p>
          <w:p w14:paraId="550D9A75" w14:textId="77777777" w:rsidR="003C1042" w:rsidRPr="008919D3" w:rsidRDefault="003C1042" w:rsidP="00993144">
            <w:pPr>
              <w:spacing w:line="250" w:lineRule="auto"/>
              <w:rPr>
                <w:sz w:val="20"/>
                <w:szCs w:val="20"/>
                <w:lang w:val="ro-RO"/>
              </w:rPr>
            </w:pPr>
          </w:p>
        </w:tc>
        <w:tc>
          <w:tcPr>
            <w:tcW w:w="366" w:type="pct"/>
            <w:vMerge w:val="restart"/>
            <w:tcBorders>
              <w:top w:val="single" w:sz="4" w:space="0" w:color="000000"/>
              <w:left w:val="single" w:sz="4" w:space="0" w:color="000000"/>
              <w:right w:val="single" w:sz="4" w:space="0" w:color="000000"/>
            </w:tcBorders>
          </w:tcPr>
          <w:p w14:paraId="05EB5805" w14:textId="77777777" w:rsidR="003C1042" w:rsidRPr="008919D3" w:rsidRDefault="003C1042" w:rsidP="00993144">
            <w:pPr>
              <w:spacing w:line="250" w:lineRule="auto"/>
              <w:rPr>
                <w:sz w:val="20"/>
                <w:szCs w:val="20"/>
                <w:lang w:val="ro-RO"/>
              </w:rPr>
            </w:pPr>
          </w:p>
        </w:tc>
      </w:tr>
      <w:tr w:rsidR="003C1042" w:rsidRPr="008919D3" w14:paraId="23613463" w14:textId="77777777" w:rsidTr="00993144">
        <w:trPr>
          <w:trHeight w:val="555"/>
          <w:jc w:val="center"/>
        </w:trPr>
        <w:tc>
          <w:tcPr>
            <w:tcW w:w="105" w:type="pct"/>
            <w:tcMar>
              <w:top w:w="0" w:type="dxa"/>
              <w:left w:w="0" w:type="dxa"/>
              <w:bottom w:w="0" w:type="dxa"/>
              <w:right w:w="0" w:type="dxa"/>
            </w:tcMar>
            <w:vAlign w:val="center"/>
            <w:hideMark/>
          </w:tcPr>
          <w:p w14:paraId="7A01029B"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3CDFB4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02CCBB2"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318F58C3"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634CF64C" w14:textId="77777777" w:rsidR="003C1042" w:rsidRPr="008919D3" w:rsidRDefault="003C1042" w:rsidP="00993144">
            <w:pPr>
              <w:spacing w:line="250" w:lineRule="auto"/>
              <w:rPr>
                <w:sz w:val="20"/>
                <w:szCs w:val="20"/>
                <w:lang w:val="ro-RO"/>
              </w:rPr>
            </w:pPr>
          </w:p>
        </w:tc>
        <w:tc>
          <w:tcPr>
            <w:tcW w:w="933" w:type="pct"/>
            <w:gridSpan w:val="2"/>
            <w:vMerge/>
            <w:tcBorders>
              <w:top w:val="single" w:sz="4" w:space="0" w:color="000000"/>
              <w:left w:val="single" w:sz="4" w:space="0" w:color="000000"/>
              <w:bottom w:val="single" w:sz="4" w:space="0" w:color="000000"/>
              <w:right w:val="single" w:sz="4" w:space="0" w:color="000000"/>
            </w:tcBorders>
            <w:vAlign w:val="center"/>
            <w:hideMark/>
          </w:tcPr>
          <w:p w14:paraId="1A91AA10" w14:textId="77777777" w:rsidR="003C1042" w:rsidRPr="008919D3" w:rsidRDefault="003C1042" w:rsidP="00993144">
            <w:pPr>
              <w:spacing w:line="250" w:lineRule="auto"/>
              <w:rPr>
                <w:sz w:val="20"/>
                <w:szCs w:val="20"/>
                <w:lang w:val="ro-RO"/>
              </w:rPr>
            </w:pPr>
          </w:p>
        </w:tc>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6135E33B" w14:textId="77777777" w:rsidR="003C1042" w:rsidRPr="008919D3" w:rsidRDefault="003C1042" w:rsidP="00993144">
            <w:pPr>
              <w:spacing w:line="250" w:lineRule="auto"/>
              <w:rPr>
                <w:sz w:val="20"/>
                <w:szCs w:val="20"/>
                <w:lang w:val="ro-RO"/>
              </w:rPr>
            </w:pPr>
          </w:p>
        </w:tc>
        <w:tc>
          <w:tcPr>
            <w:tcW w:w="366" w:type="pct"/>
            <w:vMerge/>
            <w:tcBorders>
              <w:left w:val="single" w:sz="4" w:space="0" w:color="000000"/>
              <w:bottom w:val="single" w:sz="4" w:space="0" w:color="000000"/>
              <w:right w:val="single" w:sz="4" w:space="0" w:color="000000"/>
            </w:tcBorders>
          </w:tcPr>
          <w:p w14:paraId="6B5B29D8" w14:textId="77777777" w:rsidR="003C1042" w:rsidRPr="008919D3" w:rsidRDefault="003C1042" w:rsidP="00993144">
            <w:pPr>
              <w:spacing w:line="250" w:lineRule="auto"/>
              <w:rPr>
                <w:sz w:val="20"/>
                <w:szCs w:val="20"/>
                <w:lang w:val="ro-RO"/>
              </w:rPr>
            </w:pPr>
          </w:p>
        </w:tc>
      </w:tr>
      <w:tr w:rsidR="003C1042" w:rsidRPr="008919D3" w14:paraId="10A206ED" w14:textId="77777777" w:rsidTr="00993144">
        <w:trPr>
          <w:trHeight w:val="691"/>
          <w:jc w:val="center"/>
        </w:trPr>
        <w:tc>
          <w:tcPr>
            <w:tcW w:w="105" w:type="pct"/>
            <w:tcMar>
              <w:top w:w="0" w:type="dxa"/>
              <w:left w:w="0" w:type="dxa"/>
              <w:bottom w:w="0" w:type="dxa"/>
              <w:right w:w="0" w:type="dxa"/>
            </w:tcMar>
            <w:vAlign w:val="center"/>
            <w:hideMark/>
          </w:tcPr>
          <w:p w14:paraId="6323899D"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5632918"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82C6E7D" w14:textId="77777777" w:rsidR="003C1042" w:rsidRPr="008919D3" w:rsidRDefault="003C1042" w:rsidP="00993144">
            <w:pPr>
              <w:spacing w:line="250" w:lineRule="auto"/>
              <w:rPr>
                <w:sz w:val="20"/>
                <w:szCs w:val="20"/>
                <w:lang w:val="ro-RO"/>
              </w:rPr>
            </w:pPr>
          </w:p>
        </w:tc>
        <w:tc>
          <w:tcPr>
            <w:tcW w:w="1021" w:type="pct"/>
            <w:tcBorders>
              <w:top w:val="single" w:sz="4" w:space="0" w:color="000000"/>
              <w:left w:val="single" w:sz="4" w:space="0" w:color="000000"/>
              <w:bottom w:val="single" w:sz="4" w:space="0" w:color="000000"/>
              <w:right w:val="single" w:sz="4" w:space="0" w:color="000000"/>
            </w:tcBorders>
            <w:hideMark/>
          </w:tcPr>
          <w:p w14:paraId="4B97730C" w14:textId="77777777" w:rsidR="003C1042" w:rsidRPr="008919D3" w:rsidRDefault="003C1042" w:rsidP="00993144">
            <w:pPr>
              <w:spacing w:line="250" w:lineRule="auto"/>
              <w:rPr>
                <w:sz w:val="20"/>
                <w:szCs w:val="20"/>
                <w:lang w:val="ro-RO"/>
              </w:rPr>
            </w:pPr>
            <w:r w:rsidRPr="008919D3">
              <w:rPr>
                <w:sz w:val="20"/>
                <w:szCs w:val="20"/>
                <w:lang w:val="ro-RO"/>
              </w:rPr>
              <w:t>2.4 Articole publicate</w:t>
            </w:r>
          </w:p>
          <w:p w14:paraId="0C2571B3" w14:textId="77777777" w:rsidR="003C1042" w:rsidRPr="008919D3" w:rsidRDefault="003C1042" w:rsidP="00993144">
            <w:pPr>
              <w:spacing w:line="250" w:lineRule="auto"/>
              <w:rPr>
                <w:sz w:val="20"/>
                <w:szCs w:val="20"/>
                <w:lang w:val="ro-RO"/>
              </w:rPr>
            </w:pPr>
            <w:r w:rsidRPr="008919D3">
              <w:rPr>
                <w:sz w:val="20"/>
                <w:szCs w:val="20"/>
                <w:lang w:val="ro-RO"/>
              </w:rPr>
              <w:t>în reviste naţionale şi</w:t>
            </w:r>
          </w:p>
          <w:p w14:paraId="13878771" w14:textId="77777777" w:rsidR="003C1042" w:rsidRPr="008919D3" w:rsidRDefault="003C1042" w:rsidP="00993144">
            <w:pPr>
              <w:spacing w:line="250" w:lineRule="auto"/>
              <w:rPr>
                <w:sz w:val="20"/>
                <w:szCs w:val="20"/>
                <w:lang w:val="ro-RO"/>
              </w:rPr>
            </w:pPr>
            <w:r w:rsidRPr="008919D3">
              <w:rPr>
                <w:sz w:val="20"/>
                <w:szCs w:val="20"/>
                <w:lang w:val="ro-RO"/>
              </w:rPr>
              <w:t>volumele unor</w:t>
            </w:r>
          </w:p>
          <w:p w14:paraId="5163C25B" w14:textId="77777777" w:rsidR="003C1042" w:rsidRPr="008919D3" w:rsidRDefault="003C1042" w:rsidP="00993144">
            <w:pPr>
              <w:spacing w:line="250" w:lineRule="auto"/>
              <w:rPr>
                <w:sz w:val="20"/>
                <w:szCs w:val="20"/>
                <w:lang w:val="ro-RO"/>
              </w:rPr>
            </w:pPr>
            <w:r w:rsidRPr="008919D3">
              <w:rPr>
                <w:sz w:val="20"/>
                <w:szCs w:val="20"/>
                <w:lang w:val="ro-RO"/>
              </w:rPr>
              <w:t>manifestări ştiinţifice</w:t>
            </w:r>
          </w:p>
          <w:p w14:paraId="7B2401C2" w14:textId="77777777" w:rsidR="003C1042" w:rsidRPr="008919D3" w:rsidRDefault="003C1042" w:rsidP="00993144">
            <w:pPr>
              <w:spacing w:line="250" w:lineRule="auto"/>
              <w:rPr>
                <w:sz w:val="20"/>
                <w:szCs w:val="20"/>
                <w:lang w:val="ro-RO"/>
              </w:rPr>
            </w:pPr>
            <w:r w:rsidRPr="008919D3">
              <w:rPr>
                <w:sz w:val="20"/>
                <w:szCs w:val="20"/>
                <w:lang w:val="ro-RO"/>
              </w:rPr>
              <w:t>naţionale şi</w:t>
            </w:r>
          </w:p>
          <w:p w14:paraId="2F64747A" w14:textId="77777777" w:rsidR="003C1042" w:rsidRPr="008919D3" w:rsidRDefault="003C1042" w:rsidP="00993144">
            <w:pPr>
              <w:spacing w:line="250" w:lineRule="auto"/>
              <w:rPr>
                <w:sz w:val="20"/>
                <w:szCs w:val="20"/>
                <w:lang w:val="ro-RO"/>
              </w:rPr>
            </w:pPr>
            <w:r w:rsidRPr="008919D3">
              <w:rPr>
                <w:sz w:val="20"/>
                <w:szCs w:val="20"/>
                <w:lang w:val="ro-RO"/>
              </w:rPr>
              <w:t>internaţionale,</w:t>
            </w:r>
          </w:p>
          <w:p w14:paraId="3BD52FAE" w14:textId="77777777" w:rsidR="003C1042" w:rsidRPr="008919D3" w:rsidRDefault="003C1042" w:rsidP="00993144">
            <w:pPr>
              <w:spacing w:line="250" w:lineRule="auto"/>
              <w:rPr>
                <w:sz w:val="20"/>
                <w:szCs w:val="20"/>
                <w:lang w:val="ro-RO"/>
              </w:rPr>
            </w:pPr>
            <w:r w:rsidRPr="008919D3">
              <w:rPr>
                <w:sz w:val="20"/>
                <w:szCs w:val="20"/>
                <w:lang w:val="ro-RO"/>
              </w:rPr>
              <w:t>neindexate</w:t>
            </w:r>
          </w:p>
        </w:tc>
        <w:tc>
          <w:tcPr>
            <w:tcW w:w="935" w:type="pct"/>
            <w:tcBorders>
              <w:top w:val="single" w:sz="4" w:space="0" w:color="000000"/>
              <w:left w:val="single" w:sz="4" w:space="0" w:color="000000"/>
              <w:bottom w:val="single" w:sz="4" w:space="0" w:color="000000"/>
              <w:right w:val="single" w:sz="4" w:space="0" w:color="000000"/>
            </w:tcBorders>
            <w:hideMark/>
          </w:tcPr>
          <w:p w14:paraId="7C930B5C"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027D0DE"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284A5A6" w14:textId="77777777" w:rsidR="003C1042" w:rsidRPr="008919D3" w:rsidRDefault="003C1042" w:rsidP="00993144">
            <w:pPr>
              <w:spacing w:line="250" w:lineRule="auto"/>
              <w:rPr>
                <w:sz w:val="20"/>
                <w:szCs w:val="20"/>
                <w:lang w:val="ro-RO"/>
              </w:rPr>
            </w:pPr>
            <w:r w:rsidRPr="008919D3">
              <w:rPr>
                <w:sz w:val="20"/>
                <w:szCs w:val="20"/>
                <w:lang w:val="ro-RO"/>
              </w:rPr>
              <w:t>5/nr. autori</w:t>
            </w:r>
          </w:p>
        </w:tc>
        <w:tc>
          <w:tcPr>
            <w:tcW w:w="366" w:type="pct"/>
            <w:tcBorders>
              <w:top w:val="single" w:sz="4" w:space="0" w:color="000000"/>
              <w:left w:val="single" w:sz="4" w:space="0" w:color="000000"/>
              <w:bottom w:val="single" w:sz="4" w:space="0" w:color="000000"/>
              <w:right w:val="single" w:sz="4" w:space="0" w:color="000000"/>
            </w:tcBorders>
          </w:tcPr>
          <w:p w14:paraId="35D39258" w14:textId="77777777" w:rsidR="003C1042" w:rsidRPr="008919D3" w:rsidRDefault="003C1042" w:rsidP="00993144">
            <w:pPr>
              <w:spacing w:line="250" w:lineRule="auto"/>
              <w:rPr>
                <w:sz w:val="20"/>
                <w:szCs w:val="20"/>
                <w:lang w:val="ro-RO"/>
              </w:rPr>
            </w:pPr>
          </w:p>
        </w:tc>
      </w:tr>
      <w:tr w:rsidR="003C1042" w:rsidRPr="002647D7" w14:paraId="22BF003F" w14:textId="77777777" w:rsidTr="00993144">
        <w:trPr>
          <w:trHeight w:val="555"/>
          <w:jc w:val="center"/>
        </w:trPr>
        <w:tc>
          <w:tcPr>
            <w:tcW w:w="105" w:type="pct"/>
            <w:tcMar>
              <w:top w:w="0" w:type="dxa"/>
              <w:left w:w="0" w:type="dxa"/>
              <w:bottom w:w="0" w:type="dxa"/>
              <w:right w:w="0" w:type="dxa"/>
            </w:tcMar>
            <w:vAlign w:val="center"/>
            <w:hideMark/>
          </w:tcPr>
          <w:p w14:paraId="32F06B1F" w14:textId="77777777" w:rsidR="003C1042" w:rsidRPr="008919D3" w:rsidRDefault="003C1042" w:rsidP="00993144">
            <w:pPr>
              <w:spacing w:line="250" w:lineRule="auto"/>
              <w:rPr>
                <w:strike/>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C4A4081" w14:textId="77777777" w:rsidR="003C1042" w:rsidRPr="008919D3" w:rsidRDefault="003C1042" w:rsidP="00993144">
            <w:pPr>
              <w:spacing w:line="250" w:lineRule="auto"/>
              <w:rPr>
                <w:strike/>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7997033" w14:textId="77777777" w:rsidR="003C1042" w:rsidRPr="008919D3" w:rsidRDefault="003C1042" w:rsidP="00993144">
            <w:pPr>
              <w:spacing w:line="250" w:lineRule="auto"/>
              <w:rPr>
                <w:strike/>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34723E7A" w14:textId="77777777" w:rsidR="003C1042" w:rsidRPr="008919D3" w:rsidRDefault="003C1042" w:rsidP="00993144">
            <w:pPr>
              <w:spacing w:line="250" w:lineRule="auto"/>
              <w:rPr>
                <w:sz w:val="20"/>
                <w:szCs w:val="20"/>
                <w:lang w:val="ro-RO"/>
              </w:rPr>
            </w:pPr>
            <w:r w:rsidRPr="008919D3">
              <w:rPr>
                <w:sz w:val="20"/>
                <w:szCs w:val="20"/>
                <w:lang w:val="ro-RO"/>
              </w:rPr>
              <w:t>2.5 Granturi/proiecte</w:t>
            </w:r>
          </w:p>
          <w:p w14:paraId="1DD3A205" w14:textId="77777777" w:rsidR="003C1042" w:rsidRPr="008919D3" w:rsidRDefault="003C1042" w:rsidP="00993144">
            <w:pPr>
              <w:spacing w:line="250" w:lineRule="auto"/>
              <w:rPr>
                <w:sz w:val="20"/>
                <w:szCs w:val="20"/>
                <w:lang w:val="ro-RO"/>
              </w:rPr>
            </w:pPr>
            <w:r w:rsidRPr="008919D3">
              <w:rPr>
                <w:sz w:val="20"/>
                <w:szCs w:val="20"/>
                <w:lang w:val="ro-RO"/>
              </w:rPr>
              <w:t>câştigate prin</w:t>
            </w:r>
          </w:p>
          <w:p w14:paraId="5AFB492B" w14:textId="77777777" w:rsidR="003C1042" w:rsidRPr="008919D3" w:rsidRDefault="003C1042" w:rsidP="00993144">
            <w:pPr>
              <w:spacing w:line="250" w:lineRule="auto"/>
              <w:rPr>
                <w:sz w:val="20"/>
                <w:szCs w:val="20"/>
                <w:lang w:val="ro-RO"/>
              </w:rPr>
            </w:pPr>
            <w:r w:rsidRPr="008919D3">
              <w:rPr>
                <w:sz w:val="20"/>
                <w:szCs w:val="20"/>
                <w:lang w:val="ro-RO"/>
              </w:rPr>
              <w:t>competiţie/de</w:t>
            </w:r>
          </w:p>
          <w:p w14:paraId="7532EF07" w14:textId="77777777" w:rsidR="003C1042" w:rsidRPr="008919D3" w:rsidRDefault="003C1042" w:rsidP="00993144">
            <w:pPr>
              <w:spacing w:line="250" w:lineRule="auto"/>
              <w:rPr>
                <w:sz w:val="20"/>
                <w:szCs w:val="20"/>
                <w:lang w:val="ro-RO"/>
              </w:rPr>
            </w:pPr>
            <w:r w:rsidRPr="008919D3">
              <w:rPr>
                <w:sz w:val="20"/>
                <w:szCs w:val="20"/>
                <w:lang w:val="ro-RO"/>
              </w:rPr>
              <w:t>cercetare/consultanţă</w:t>
            </w:r>
          </w:p>
          <w:p w14:paraId="3E08DBC6" w14:textId="77777777" w:rsidR="003C1042" w:rsidRPr="008919D3" w:rsidRDefault="003C1042" w:rsidP="00993144">
            <w:pPr>
              <w:spacing w:line="250" w:lineRule="auto"/>
              <w:rPr>
                <w:sz w:val="20"/>
                <w:szCs w:val="20"/>
                <w:lang w:val="ro-RO"/>
              </w:rPr>
            </w:pPr>
            <w:r w:rsidRPr="008919D3">
              <w:rPr>
                <w:sz w:val="20"/>
                <w:szCs w:val="20"/>
                <w:lang w:val="ro-RO"/>
              </w:rPr>
              <w:t>pentru mediul</w:t>
            </w:r>
          </w:p>
          <w:p w14:paraId="74E41B0F" w14:textId="77777777" w:rsidR="003C1042" w:rsidRPr="008919D3" w:rsidRDefault="003C1042" w:rsidP="00993144">
            <w:pPr>
              <w:spacing w:line="250" w:lineRule="auto"/>
              <w:rPr>
                <w:strike/>
                <w:sz w:val="20"/>
                <w:szCs w:val="20"/>
                <w:lang w:val="ro-RO"/>
              </w:rPr>
            </w:pPr>
            <w:r w:rsidRPr="008919D3">
              <w:rPr>
                <w:sz w:val="20"/>
                <w:szCs w:val="20"/>
                <w:lang w:val="ro-RO"/>
              </w:rPr>
              <w:t>economic</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6DEF105F" w14:textId="77777777" w:rsidR="003C1042" w:rsidRPr="008919D3" w:rsidRDefault="003C1042" w:rsidP="00993144">
            <w:pPr>
              <w:spacing w:line="250" w:lineRule="auto"/>
              <w:rPr>
                <w:sz w:val="20"/>
                <w:szCs w:val="20"/>
                <w:lang w:val="ro-RO"/>
              </w:rPr>
            </w:pPr>
            <w:r w:rsidRPr="008919D3">
              <w:rPr>
                <w:sz w:val="20"/>
                <w:szCs w:val="20"/>
                <w:lang w:val="ro-RO"/>
              </w:rPr>
              <w:t>2.5.1</w:t>
            </w:r>
          </w:p>
          <w:p w14:paraId="07540B85" w14:textId="77777777" w:rsidR="003C1042" w:rsidRPr="008919D3" w:rsidRDefault="003C1042" w:rsidP="00993144">
            <w:pPr>
              <w:spacing w:line="250" w:lineRule="auto"/>
              <w:rPr>
                <w:sz w:val="20"/>
                <w:szCs w:val="20"/>
                <w:lang w:val="ro-RO"/>
              </w:rPr>
            </w:pPr>
            <w:r w:rsidRPr="008919D3">
              <w:rPr>
                <w:sz w:val="20"/>
                <w:szCs w:val="20"/>
                <w:lang w:val="ro-RO"/>
              </w:rPr>
              <w:t>Director/responsabil:</w:t>
            </w:r>
          </w:p>
          <w:p w14:paraId="3E4A9C4C" w14:textId="77777777" w:rsidR="003C1042" w:rsidRPr="008919D3" w:rsidRDefault="003C1042" w:rsidP="00993144">
            <w:pPr>
              <w:spacing w:line="250" w:lineRule="auto"/>
              <w:rPr>
                <w:sz w:val="20"/>
                <w:szCs w:val="20"/>
                <w:lang w:val="ro-RO"/>
              </w:rPr>
            </w:pPr>
            <w:r w:rsidRPr="008919D3">
              <w:rPr>
                <w:sz w:val="20"/>
                <w:szCs w:val="20"/>
                <w:lang w:val="ro-RO"/>
              </w:rPr>
              <w:t>Profesor/CS I: minim</w:t>
            </w:r>
          </w:p>
          <w:p w14:paraId="4F5AE52D" w14:textId="77777777" w:rsidR="003C1042" w:rsidRPr="008919D3" w:rsidRDefault="003C1042" w:rsidP="00993144">
            <w:pPr>
              <w:spacing w:line="250" w:lineRule="auto"/>
              <w:rPr>
                <w:sz w:val="20"/>
                <w:szCs w:val="20"/>
                <w:lang w:val="ro-RO"/>
              </w:rPr>
            </w:pPr>
            <w:r w:rsidRPr="008919D3">
              <w:rPr>
                <w:sz w:val="20"/>
                <w:szCs w:val="20"/>
                <w:lang w:val="ro-RO"/>
              </w:rPr>
              <w:t>2 granturi sau val.</w:t>
            </w:r>
          </w:p>
          <w:p w14:paraId="6D16D9D1" w14:textId="77777777" w:rsidR="003C1042" w:rsidRPr="008919D3" w:rsidRDefault="003C1042" w:rsidP="00993144">
            <w:pPr>
              <w:spacing w:line="250" w:lineRule="auto"/>
              <w:rPr>
                <w:sz w:val="20"/>
                <w:szCs w:val="20"/>
                <w:lang w:val="ro-RO"/>
              </w:rPr>
            </w:pPr>
            <w:r w:rsidRPr="008919D3">
              <w:rPr>
                <w:sz w:val="20"/>
                <w:szCs w:val="20"/>
                <w:lang w:val="ro-RO"/>
              </w:rPr>
              <w:t>contracte cu mediu</w:t>
            </w:r>
          </w:p>
          <w:p w14:paraId="20AF2B67" w14:textId="77777777" w:rsidR="003C1042" w:rsidRPr="008919D3" w:rsidRDefault="003C1042" w:rsidP="00993144">
            <w:pPr>
              <w:spacing w:line="250" w:lineRule="auto"/>
              <w:rPr>
                <w:sz w:val="20"/>
                <w:szCs w:val="20"/>
                <w:lang w:val="ro-RO"/>
              </w:rPr>
            </w:pPr>
            <w:r w:rsidRPr="008919D3">
              <w:rPr>
                <w:sz w:val="20"/>
                <w:szCs w:val="20"/>
                <w:lang w:val="ro-RO"/>
              </w:rPr>
              <w:t>economic minimum</w:t>
            </w:r>
          </w:p>
          <w:p w14:paraId="7B20C749" w14:textId="77777777" w:rsidR="003C1042" w:rsidRPr="008919D3" w:rsidRDefault="003C1042" w:rsidP="00993144">
            <w:pPr>
              <w:spacing w:line="250" w:lineRule="auto"/>
              <w:rPr>
                <w:sz w:val="20"/>
                <w:szCs w:val="20"/>
                <w:lang w:val="ro-RO"/>
              </w:rPr>
            </w:pPr>
            <w:r w:rsidRPr="008919D3">
              <w:rPr>
                <w:sz w:val="20"/>
                <w:szCs w:val="20"/>
                <w:lang w:val="ro-RO"/>
              </w:rPr>
              <w:t>200.000 lei,</w:t>
            </w:r>
          </w:p>
          <w:p w14:paraId="338A368E" w14:textId="77777777" w:rsidR="003C1042" w:rsidRPr="008919D3" w:rsidRDefault="003C1042" w:rsidP="00993144">
            <w:pPr>
              <w:spacing w:line="250" w:lineRule="auto"/>
              <w:rPr>
                <w:sz w:val="20"/>
                <w:szCs w:val="20"/>
                <w:lang w:val="ro-RO"/>
              </w:rPr>
            </w:pPr>
            <w:r w:rsidRPr="008919D3">
              <w:rPr>
                <w:sz w:val="20"/>
                <w:szCs w:val="20"/>
                <w:lang w:val="ro-RO"/>
              </w:rPr>
              <w:t>Conf./CS II: Minim 1</w:t>
            </w:r>
          </w:p>
          <w:p w14:paraId="585BA2F3" w14:textId="77777777" w:rsidR="003C1042" w:rsidRPr="008919D3" w:rsidRDefault="003C1042" w:rsidP="00993144">
            <w:pPr>
              <w:spacing w:line="250" w:lineRule="auto"/>
              <w:rPr>
                <w:sz w:val="20"/>
                <w:szCs w:val="20"/>
                <w:lang w:val="ro-RO"/>
              </w:rPr>
            </w:pPr>
            <w:r w:rsidRPr="008919D3">
              <w:rPr>
                <w:sz w:val="20"/>
                <w:szCs w:val="20"/>
                <w:lang w:val="ro-RO"/>
              </w:rPr>
              <w:t>grant sau val.</w:t>
            </w:r>
          </w:p>
          <w:p w14:paraId="4E873B6A" w14:textId="77777777" w:rsidR="003C1042" w:rsidRPr="008919D3" w:rsidRDefault="003C1042" w:rsidP="00993144">
            <w:pPr>
              <w:spacing w:line="250" w:lineRule="auto"/>
              <w:rPr>
                <w:sz w:val="20"/>
                <w:szCs w:val="20"/>
                <w:lang w:val="ro-RO"/>
              </w:rPr>
            </w:pPr>
            <w:r w:rsidRPr="008919D3">
              <w:rPr>
                <w:sz w:val="20"/>
                <w:szCs w:val="20"/>
                <w:lang w:val="ro-RO"/>
              </w:rPr>
              <w:t>contracte cu mediu</w:t>
            </w:r>
            <w:r>
              <w:rPr>
                <w:sz w:val="20"/>
                <w:szCs w:val="20"/>
                <w:lang w:val="ro-RO"/>
              </w:rPr>
              <w:t>l</w:t>
            </w:r>
          </w:p>
          <w:p w14:paraId="34FF2401" w14:textId="77777777" w:rsidR="003C1042" w:rsidRPr="008919D3" w:rsidRDefault="003C1042" w:rsidP="00993144">
            <w:pPr>
              <w:spacing w:line="250" w:lineRule="auto"/>
              <w:rPr>
                <w:sz w:val="20"/>
                <w:szCs w:val="20"/>
                <w:lang w:val="ro-RO"/>
              </w:rPr>
            </w:pPr>
            <w:r w:rsidRPr="008919D3">
              <w:rPr>
                <w:sz w:val="20"/>
                <w:szCs w:val="20"/>
                <w:lang w:val="ro-RO"/>
              </w:rPr>
              <w:t>economic minimum</w:t>
            </w:r>
          </w:p>
          <w:p w14:paraId="3B1513AE" w14:textId="77777777" w:rsidR="003C1042" w:rsidRPr="008919D3" w:rsidRDefault="003C1042" w:rsidP="00993144">
            <w:pPr>
              <w:spacing w:line="250" w:lineRule="auto"/>
              <w:rPr>
                <w:sz w:val="20"/>
                <w:szCs w:val="20"/>
                <w:lang w:val="ro-RO"/>
              </w:rPr>
            </w:pPr>
            <w:r w:rsidRPr="008919D3">
              <w:rPr>
                <w:sz w:val="20"/>
                <w:szCs w:val="20"/>
                <w:lang w:val="ro-RO"/>
              </w:rPr>
              <w:t>100.000 lei</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2A0C178" w14:textId="77777777" w:rsidR="003C1042" w:rsidRPr="008919D3" w:rsidRDefault="003C1042" w:rsidP="00993144">
            <w:pPr>
              <w:spacing w:line="250" w:lineRule="auto"/>
              <w:rPr>
                <w:sz w:val="20"/>
                <w:szCs w:val="20"/>
                <w:lang w:val="ro-RO"/>
              </w:rPr>
            </w:pPr>
            <w:r w:rsidRPr="008919D3">
              <w:rPr>
                <w:sz w:val="20"/>
                <w:szCs w:val="20"/>
                <w:lang w:val="ro-RO"/>
              </w:rPr>
              <w:t>2.</w:t>
            </w:r>
            <w:r>
              <w:rPr>
                <w:sz w:val="20"/>
                <w:szCs w:val="20"/>
                <w:lang w:val="ro-RO"/>
              </w:rPr>
              <w:t>5</w:t>
            </w:r>
            <w:r w:rsidRPr="008919D3">
              <w:rPr>
                <w:sz w:val="20"/>
                <w:szCs w:val="20"/>
                <w:lang w:val="ro-RO"/>
              </w:rPr>
              <w:t>.1.1 interna</w:t>
            </w:r>
            <w:r>
              <w:rPr>
                <w:sz w:val="20"/>
                <w:szCs w:val="20"/>
                <w:lang w:val="ro-RO"/>
              </w:rPr>
              <w:t>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5C2AE877" w14:textId="77777777" w:rsidR="003C1042" w:rsidRPr="008919D3" w:rsidRDefault="003C1042" w:rsidP="00993144">
            <w:pPr>
              <w:spacing w:line="250" w:lineRule="auto"/>
              <w:rPr>
                <w:sz w:val="20"/>
                <w:szCs w:val="20"/>
                <w:lang w:val="ro-RO"/>
              </w:rPr>
            </w:pPr>
            <w:r w:rsidRPr="008919D3">
              <w:rPr>
                <w:sz w:val="20"/>
                <w:szCs w:val="20"/>
                <w:lang w:val="ro-RO"/>
              </w:rPr>
              <w:t>20*nr. ani</w:t>
            </w:r>
          </w:p>
          <w:p w14:paraId="75250F32" w14:textId="77777777" w:rsidR="003C1042" w:rsidRPr="008919D3" w:rsidRDefault="003C1042" w:rsidP="00993144">
            <w:pPr>
              <w:spacing w:line="250" w:lineRule="auto"/>
              <w:rPr>
                <w:sz w:val="20"/>
                <w:szCs w:val="20"/>
                <w:lang w:val="ro-RO"/>
              </w:rPr>
            </w:pPr>
            <w:r w:rsidRPr="008919D3">
              <w:rPr>
                <w:sz w:val="20"/>
                <w:szCs w:val="20"/>
                <w:lang w:val="ro-RO"/>
              </w:rPr>
              <w:t>desfăşurare (1</w:t>
            </w:r>
          </w:p>
          <w:p w14:paraId="29C4D592" w14:textId="77777777" w:rsidR="003C1042" w:rsidRPr="008919D3" w:rsidRDefault="003C1042" w:rsidP="00993144">
            <w:pPr>
              <w:spacing w:line="250" w:lineRule="auto"/>
              <w:rPr>
                <w:sz w:val="20"/>
                <w:szCs w:val="20"/>
                <w:lang w:val="ro-RO"/>
              </w:rPr>
            </w:pPr>
            <w:r w:rsidRPr="008919D3">
              <w:rPr>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7F4204CC" w14:textId="77777777" w:rsidR="003C1042" w:rsidRPr="008919D3" w:rsidRDefault="003C1042" w:rsidP="00993144">
            <w:pPr>
              <w:spacing w:line="250" w:lineRule="auto"/>
              <w:rPr>
                <w:sz w:val="20"/>
                <w:szCs w:val="20"/>
                <w:lang w:val="ro-RO"/>
              </w:rPr>
            </w:pPr>
          </w:p>
        </w:tc>
      </w:tr>
      <w:tr w:rsidR="003C1042" w:rsidRPr="002647D7" w14:paraId="7561B46D" w14:textId="77777777" w:rsidTr="00993144">
        <w:trPr>
          <w:trHeight w:val="555"/>
          <w:jc w:val="center"/>
        </w:trPr>
        <w:tc>
          <w:tcPr>
            <w:tcW w:w="105" w:type="pct"/>
            <w:tcMar>
              <w:top w:w="0" w:type="dxa"/>
              <w:left w:w="0" w:type="dxa"/>
              <w:bottom w:w="0" w:type="dxa"/>
              <w:right w:w="0" w:type="dxa"/>
            </w:tcMar>
            <w:vAlign w:val="center"/>
            <w:hideMark/>
          </w:tcPr>
          <w:p w14:paraId="1479275D"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6E7D04A"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62E4E86"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39872187"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101E1063"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C675F5C" w14:textId="77777777" w:rsidR="003C1042" w:rsidRPr="008919D3" w:rsidRDefault="003C1042" w:rsidP="00993144">
            <w:pPr>
              <w:spacing w:line="250" w:lineRule="auto"/>
              <w:rPr>
                <w:sz w:val="20"/>
                <w:szCs w:val="20"/>
                <w:lang w:val="ro-RO"/>
              </w:rPr>
            </w:pPr>
            <w:r w:rsidRPr="008919D3">
              <w:rPr>
                <w:sz w:val="20"/>
                <w:szCs w:val="20"/>
                <w:lang w:val="ro-RO"/>
              </w:rPr>
              <w:t>2.</w:t>
            </w:r>
            <w:r>
              <w:rPr>
                <w:sz w:val="20"/>
                <w:szCs w:val="20"/>
                <w:lang w:val="ro-RO"/>
              </w:rPr>
              <w:t>5.1.2 naț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54C22B81" w14:textId="77777777" w:rsidR="003C1042" w:rsidRPr="008919D3" w:rsidRDefault="003C1042" w:rsidP="00993144">
            <w:pPr>
              <w:spacing w:line="250" w:lineRule="auto"/>
              <w:rPr>
                <w:sz w:val="20"/>
                <w:szCs w:val="20"/>
                <w:lang w:val="ro-RO"/>
              </w:rPr>
            </w:pPr>
            <w:r w:rsidRPr="008919D3">
              <w:rPr>
                <w:sz w:val="20"/>
                <w:szCs w:val="20"/>
                <w:lang w:val="ro-RO"/>
              </w:rPr>
              <w:t>10*nr. ani</w:t>
            </w:r>
          </w:p>
          <w:p w14:paraId="380BE109" w14:textId="77777777" w:rsidR="003C1042" w:rsidRPr="008919D3" w:rsidRDefault="003C1042" w:rsidP="00993144">
            <w:pPr>
              <w:spacing w:line="250" w:lineRule="auto"/>
              <w:rPr>
                <w:sz w:val="20"/>
                <w:szCs w:val="20"/>
                <w:lang w:val="ro-RO"/>
              </w:rPr>
            </w:pPr>
            <w:r w:rsidRPr="008919D3">
              <w:rPr>
                <w:sz w:val="20"/>
                <w:szCs w:val="20"/>
                <w:lang w:val="ro-RO"/>
              </w:rPr>
              <w:t>desfăşurare (1</w:t>
            </w:r>
          </w:p>
          <w:p w14:paraId="3AC4E2B2" w14:textId="77777777" w:rsidR="003C1042" w:rsidRPr="008919D3" w:rsidRDefault="003C1042" w:rsidP="00993144">
            <w:pPr>
              <w:spacing w:line="250" w:lineRule="auto"/>
              <w:rPr>
                <w:sz w:val="20"/>
                <w:szCs w:val="20"/>
                <w:lang w:val="ro-RO"/>
              </w:rPr>
            </w:pPr>
            <w:r w:rsidRPr="008919D3">
              <w:rPr>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2E39AAFF" w14:textId="77777777" w:rsidR="003C1042" w:rsidRPr="008919D3" w:rsidRDefault="003C1042" w:rsidP="00993144">
            <w:pPr>
              <w:spacing w:line="250" w:lineRule="auto"/>
              <w:rPr>
                <w:sz w:val="20"/>
                <w:szCs w:val="20"/>
                <w:lang w:val="ro-RO"/>
              </w:rPr>
            </w:pPr>
          </w:p>
        </w:tc>
      </w:tr>
      <w:tr w:rsidR="003C1042" w:rsidRPr="002647D7" w14:paraId="798E792A" w14:textId="77777777" w:rsidTr="00993144">
        <w:trPr>
          <w:trHeight w:val="555"/>
          <w:jc w:val="center"/>
        </w:trPr>
        <w:tc>
          <w:tcPr>
            <w:tcW w:w="105" w:type="pct"/>
            <w:tcMar>
              <w:top w:w="0" w:type="dxa"/>
              <w:left w:w="0" w:type="dxa"/>
              <w:bottom w:w="0" w:type="dxa"/>
              <w:right w:w="0" w:type="dxa"/>
            </w:tcMar>
            <w:vAlign w:val="center"/>
            <w:hideMark/>
          </w:tcPr>
          <w:p w14:paraId="4053B7DA"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6C10294"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58CE68C"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59754939"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0386EAAD" w14:textId="77777777" w:rsidR="003C1042" w:rsidRPr="008919D3" w:rsidRDefault="003C1042" w:rsidP="00993144">
            <w:pPr>
              <w:spacing w:line="250" w:lineRule="auto"/>
              <w:rPr>
                <w:sz w:val="20"/>
                <w:szCs w:val="20"/>
                <w:lang w:val="ro-RO"/>
              </w:rPr>
            </w:pPr>
            <w:r w:rsidRPr="008919D3">
              <w:rPr>
                <w:sz w:val="20"/>
                <w:szCs w:val="20"/>
                <w:lang w:val="ro-RO"/>
              </w:rPr>
              <w:t>2.5.2 Membru în</w:t>
            </w:r>
          </w:p>
          <w:p w14:paraId="69E58F97" w14:textId="77777777" w:rsidR="003C1042" w:rsidRPr="008919D3" w:rsidRDefault="003C1042" w:rsidP="00993144">
            <w:pPr>
              <w:spacing w:line="250" w:lineRule="auto"/>
              <w:rPr>
                <w:sz w:val="20"/>
                <w:szCs w:val="20"/>
                <w:lang w:val="ro-RO"/>
              </w:rPr>
            </w:pPr>
            <w:r w:rsidRPr="008919D3">
              <w:rPr>
                <w:sz w:val="20"/>
                <w:szCs w:val="20"/>
                <w:lang w:val="ro-RO"/>
              </w:rPr>
              <w:t>echipă - confirmare</w:t>
            </w:r>
          </w:p>
          <w:p w14:paraId="26C27C28" w14:textId="77777777" w:rsidR="003C1042" w:rsidRPr="008919D3" w:rsidRDefault="003C1042" w:rsidP="00993144">
            <w:pPr>
              <w:spacing w:line="250" w:lineRule="auto"/>
              <w:rPr>
                <w:sz w:val="20"/>
                <w:szCs w:val="20"/>
                <w:lang w:val="ro-RO"/>
              </w:rPr>
            </w:pPr>
            <w:r w:rsidRPr="008919D3">
              <w:rPr>
                <w:sz w:val="20"/>
                <w:szCs w:val="20"/>
                <w:lang w:val="ro-RO"/>
              </w:rPr>
              <w:t>prin documente</w:t>
            </w:r>
          </w:p>
          <w:p w14:paraId="0E21DE61" w14:textId="77777777" w:rsidR="003C1042" w:rsidRPr="008919D3" w:rsidRDefault="003C1042" w:rsidP="00993144">
            <w:pPr>
              <w:spacing w:line="250" w:lineRule="auto"/>
              <w:rPr>
                <w:sz w:val="20"/>
                <w:szCs w:val="20"/>
                <w:lang w:val="ro-RO"/>
              </w:rPr>
            </w:pPr>
            <w:r w:rsidRPr="008919D3">
              <w:rPr>
                <w:sz w:val="20"/>
                <w:szCs w:val="20"/>
                <w:lang w:val="ro-RO"/>
              </w:rPr>
              <w:t>oficiale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45CEC88" w14:textId="77777777" w:rsidR="003C1042" w:rsidRPr="008919D3" w:rsidRDefault="003C1042" w:rsidP="00993144">
            <w:pPr>
              <w:spacing w:line="250" w:lineRule="auto"/>
              <w:rPr>
                <w:sz w:val="20"/>
                <w:szCs w:val="20"/>
                <w:lang w:val="ro-RO"/>
              </w:rPr>
            </w:pPr>
            <w:r>
              <w:rPr>
                <w:sz w:val="20"/>
                <w:szCs w:val="20"/>
                <w:lang w:val="ro-RO"/>
              </w:rPr>
              <w:t>2.5.2.1 internaț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3BEAE736" w14:textId="77777777" w:rsidR="003C1042" w:rsidRPr="008919D3" w:rsidRDefault="003C1042" w:rsidP="00993144">
            <w:pPr>
              <w:spacing w:line="250" w:lineRule="auto"/>
              <w:rPr>
                <w:sz w:val="20"/>
                <w:szCs w:val="20"/>
                <w:lang w:val="ro-RO"/>
              </w:rPr>
            </w:pPr>
            <w:r w:rsidRPr="008919D3">
              <w:rPr>
                <w:sz w:val="20"/>
                <w:szCs w:val="20"/>
                <w:lang w:val="ro-RO"/>
              </w:rPr>
              <w:t>4*nr. ani</w:t>
            </w:r>
          </w:p>
          <w:p w14:paraId="3DB4D93C" w14:textId="77777777" w:rsidR="003C1042" w:rsidRPr="008919D3" w:rsidRDefault="003C1042" w:rsidP="00993144">
            <w:pPr>
              <w:spacing w:line="250" w:lineRule="auto"/>
              <w:rPr>
                <w:sz w:val="20"/>
                <w:szCs w:val="20"/>
                <w:lang w:val="ro-RO"/>
              </w:rPr>
            </w:pPr>
            <w:r w:rsidRPr="008919D3">
              <w:rPr>
                <w:sz w:val="20"/>
                <w:szCs w:val="20"/>
                <w:lang w:val="ro-RO"/>
              </w:rPr>
              <w:t>desfăşurare (1</w:t>
            </w:r>
          </w:p>
          <w:p w14:paraId="5DFEABBC" w14:textId="77777777" w:rsidR="003C1042" w:rsidRPr="008919D3" w:rsidRDefault="003C1042" w:rsidP="00993144">
            <w:pPr>
              <w:spacing w:line="250" w:lineRule="auto"/>
              <w:rPr>
                <w:sz w:val="20"/>
                <w:szCs w:val="20"/>
                <w:lang w:val="ro-RO"/>
              </w:rPr>
            </w:pPr>
            <w:r w:rsidRPr="008919D3">
              <w:rPr>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0E0F3C71" w14:textId="77777777" w:rsidR="003C1042" w:rsidRPr="008919D3" w:rsidRDefault="003C1042" w:rsidP="00993144">
            <w:pPr>
              <w:spacing w:line="250" w:lineRule="auto"/>
              <w:rPr>
                <w:sz w:val="20"/>
                <w:szCs w:val="20"/>
                <w:lang w:val="ro-RO"/>
              </w:rPr>
            </w:pPr>
          </w:p>
        </w:tc>
      </w:tr>
      <w:tr w:rsidR="003C1042" w:rsidRPr="002647D7" w14:paraId="4BE9ED01" w14:textId="77777777" w:rsidTr="00993144">
        <w:trPr>
          <w:trHeight w:val="555"/>
          <w:jc w:val="center"/>
        </w:trPr>
        <w:tc>
          <w:tcPr>
            <w:tcW w:w="105" w:type="pct"/>
            <w:tcMar>
              <w:top w:w="0" w:type="dxa"/>
              <w:left w:w="0" w:type="dxa"/>
              <w:bottom w:w="0" w:type="dxa"/>
              <w:right w:w="0" w:type="dxa"/>
            </w:tcMar>
            <w:vAlign w:val="center"/>
            <w:hideMark/>
          </w:tcPr>
          <w:p w14:paraId="69CB3059"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30ABC58"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DE85908"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15AC5250"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0EDE88B4"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A2F195E" w14:textId="77777777" w:rsidR="003C1042" w:rsidRPr="008919D3" w:rsidRDefault="003C1042" w:rsidP="00993144">
            <w:pPr>
              <w:spacing w:line="250" w:lineRule="auto"/>
              <w:rPr>
                <w:sz w:val="20"/>
                <w:szCs w:val="20"/>
                <w:lang w:val="ro-RO"/>
              </w:rPr>
            </w:pPr>
            <w:r>
              <w:rPr>
                <w:sz w:val="20"/>
                <w:szCs w:val="20"/>
                <w:lang w:val="ro-RO"/>
              </w:rPr>
              <w:t>2.5.2.2 naț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4BECD28F" w14:textId="77777777" w:rsidR="003C1042" w:rsidRPr="008919D3" w:rsidRDefault="003C1042" w:rsidP="00993144">
            <w:pPr>
              <w:spacing w:line="250" w:lineRule="auto"/>
              <w:rPr>
                <w:sz w:val="20"/>
                <w:szCs w:val="20"/>
                <w:lang w:val="ro-RO"/>
              </w:rPr>
            </w:pPr>
            <w:r w:rsidRPr="008919D3">
              <w:rPr>
                <w:sz w:val="20"/>
                <w:szCs w:val="20"/>
                <w:lang w:val="ro-RO"/>
              </w:rPr>
              <w:t>2*nr. ani</w:t>
            </w:r>
          </w:p>
          <w:p w14:paraId="5756A69E" w14:textId="77777777" w:rsidR="003C1042" w:rsidRPr="008919D3" w:rsidRDefault="003C1042" w:rsidP="00993144">
            <w:pPr>
              <w:spacing w:line="250" w:lineRule="auto"/>
              <w:rPr>
                <w:sz w:val="20"/>
                <w:szCs w:val="20"/>
                <w:lang w:val="ro-RO"/>
              </w:rPr>
            </w:pPr>
            <w:r w:rsidRPr="008919D3">
              <w:rPr>
                <w:sz w:val="20"/>
                <w:szCs w:val="20"/>
                <w:lang w:val="ro-RO"/>
              </w:rPr>
              <w:t>desfăşurare (1</w:t>
            </w:r>
          </w:p>
          <w:p w14:paraId="3242E01A" w14:textId="77777777" w:rsidR="003C1042" w:rsidRPr="008919D3" w:rsidRDefault="003C1042" w:rsidP="00993144">
            <w:pPr>
              <w:spacing w:line="250" w:lineRule="auto"/>
              <w:rPr>
                <w:sz w:val="20"/>
                <w:szCs w:val="20"/>
                <w:lang w:val="ro-RO"/>
              </w:rPr>
            </w:pPr>
            <w:r w:rsidRPr="008919D3">
              <w:rPr>
                <w:sz w:val="20"/>
                <w:szCs w:val="20"/>
                <w:lang w:val="ro-RO"/>
              </w:rPr>
              <w:t>an = 12 luni)</w:t>
            </w:r>
          </w:p>
          <w:p w14:paraId="4A9C2414" w14:textId="77777777" w:rsidR="003C1042" w:rsidRPr="008919D3" w:rsidRDefault="003C1042" w:rsidP="00993144">
            <w:pPr>
              <w:spacing w:line="250" w:lineRule="auto"/>
              <w:rPr>
                <w:sz w:val="20"/>
                <w:szCs w:val="20"/>
                <w:lang w:val="ro-RO"/>
              </w:rPr>
            </w:pPr>
          </w:p>
          <w:p w14:paraId="6320FCEA" w14:textId="77777777" w:rsidR="003C1042" w:rsidRPr="008919D3" w:rsidRDefault="003C1042" w:rsidP="00993144">
            <w:pPr>
              <w:spacing w:line="250" w:lineRule="auto"/>
              <w:rPr>
                <w:sz w:val="20"/>
                <w:szCs w:val="20"/>
                <w:lang w:val="ro-RO"/>
              </w:rPr>
            </w:pPr>
          </w:p>
        </w:tc>
        <w:tc>
          <w:tcPr>
            <w:tcW w:w="366" w:type="pct"/>
            <w:tcBorders>
              <w:top w:val="single" w:sz="4" w:space="0" w:color="000000"/>
              <w:left w:val="single" w:sz="4" w:space="0" w:color="000000"/>
              <w:bottom w:val="single" w:sz="4" w:space="0" w:color="000000"/>
              <w:right w:val="single" w:sz="4" w:space="0" w:color="000000"/>
            </w:tcBorders>
          </w:tcPr>
          <w:p w14:paraId="03937B32" w14:textId="77777777" w:rsidR="003C1042" w:rsidRPr="008919D3" w:rsidRDefault="003C1042" w:rsidP="00993144">
            <w:pPr>
              <w:spacing w:line="250" w:lineRule="auto"/>
              <w:rPr>
                <w:sz w:val="20"/>
                <w:szCs w:val="20"/>
                <w:lang w:val="ro-RO"/>
              </w:rPr>
            </w:pPr>
          </w:p>
        </w:tc>
      </w:tr>
      <w:tr w:rsidR="003C1042" w:rsidRPr="008919D3" w14:paraId="724F5597" w14:textId="77777777" w:rsidTr="00993144">
        <w:trPr>
          <w:trHeight w:val="345"/>
          <w:jc w:val="center"/>
        </w:trPr>
        <w:tc>
          <w:tcPr>
            <w:tcW w:w="105" w:type="pct"/>
            <w:tcMar>
              <w:top w:w="0" w:type="dxa"/>
              <w:left w:w="0" w:type="dxa"/>
              <w:bottom w:w="0" w:type="dxa"/>
              <w:right w:w="0" w:type="dxa"/>
            </w:tcMar>
            <w:vAlign w:val="center"/>
            <w:hideMark/>
          </w:tcPr>
          <w:p w14:paraId="68360FE9" w14:textId="77777777" w:rsidR="003C1042" w:rsidRPr="008919D3" w:rsidRDefault="003C1042" w:rsidP="00993144">
            <w:pPr>
              <w:spacing w:line="250" w:lineRule="auto"/>
              <w:jc w:val="center"/>
              <w:rPr>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7D0D4198" w14:textId="77777777" w:rsidR="003C1042" w:rsidRPr="008919D3" w:rsidRDefault="003C1042" w:rsidP="00993144">
            <w:pPr>
              <w:spacing w:line="250" w:lineRule="auto"/>
              <w:jc w:val="center"/>
              <w:rPr>
                <w:sz w:val="20"/>
                <w:szCs w:val="20"/>
                <w:lang w:val="ro-RO"/>
              </w:rPr>
            </w:pPr>
            <w:r w:rsidRPr="008919D3">
              <w:rPr>
                <w:sz w:val="20"/>
                <w:szCs w:val="20"/>
                <w:lang w:val="ro-RO"/>
              </w:rPr>
              <w:t>3</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009A7044" w14:textId="77777777" w:rsidR="003C1042" w:rsidRPr="008919D3" w:rsidRDefault="003C1042" w:rsidP="00993144">
            <w:pPr>
              <w:spacing w:line="250" w:lineRule="auto"/>
              <w:rPr>
                <w:sz w:val="20"/>
                <w:szCs w:val="20"/>
                <w:lang w:val="ro-RO"/>
              </w:rPr>
            </w:pPr>
          </w:p>
          <w:p w14:paraId="3FD1808C" w14:textId="77777777" w:rsidR="003C1042" w:rsidRPr="008919D3" w:rsidRDefault="003C1042" w:rsidP="00993144">
            <w:pPr>
              <w:spacing w:line="250" w:lineRule="auto"/>
              <w:rPr>
                <w:sz w:val="20"/>
                <w:szCs w:val="20"/>
                <w:lang w:val="ro-RO"/>
              </w:rPr>
            </w:pPr>
            <w:r w:rsidRPr="008919D3">
              <w:rPr>
                <w:sz w:val="20"/>
                <w:szCs w:val="20"/>
                <w:lang w:val="ro-RO"/>
              </w:rPr>
              <w:t>Recunoaşterea</w:t>
            </w:r>
          </w:p>
          <w:p w14:paraId="633D5C44" w14:textId="77777777" w:rsidR="003C1042" w:rsidRPr="008919D3" w:rsidRDefault="003C1042" w:rsidP="00993144">
            <w:pPr>
              <w:spacing w:line="250" w:lineRule="auto"/>
              <w:rPr>
                <w:sz w:val="20"/>
                <w:szCs w:val="20"/>
                <w:lang w:val="ro-RO"/>
              </w:rPr>
            </w:pPr>
            <w:r w:rsidRPr="008919D3">
              <w:rPr>
                <w:sz w:val="20"/>
                <w:szCs w:val="20"/>
                <w:lang w:val="ro-RO"/>
              </w:rPr>
              <w:t>performanţelor</w:t>
            </w:r>
          </w:p>
          <w:p w14:paraId="4409871A" w14:textId="77777777" w:rsidR="003C1042" w:rsidRPr="008919D3" w:rsidRDefault="003C1042" w:rsidP="00993144">
            <w:pPr>
              <w:spacing w:line="250" w:lineRule="auto"/>
              <w:rPr>
                <w:sz w:val="20"/>
                <w:szCs w:val="20"/>
                <w:lang w:val="ro-RO"/>
              </w:rPr>
            </w:pPr>
            <w:r w:rsidRPr="008919D3">
              <w:rPr>
                <w:sz w:val="20"/>
                <w:szCs w:val="20"/>
                <w:lang w:val="ro-RO"/>
              </w:rPr>
              <w:t>profesionale şi</w:t>
            </w:r>
          </w:p>
          <w:p w14:paraId="3C90C796" w14:textId="77777777" w:rsidR="003C1042" w:rsidRPr="008919D3" w:rsidRDefault="003C1042" w:rsidP="00993144">
            <w:pPr>
              <w:spacing w:line="250" w:lineRule="auto"/>
              <w:rPr>
                <w:sz w:val="20"/>
                <w:szCs w:val="20"/>
                <w:lang w:val="ro-RO"/>
              </w:rPr>
            </w:pPr>
            <w:r w:rsidRPr="008919D3">
              <w:rPr>
                <w:sz w:val="20"/>
                <w:szCs w:val="20"/>
                <w:lang w:val="ro-RO"/>
              </w:rPr>
              <w:t>impactul</w:t>
            </w:r>
          </w:p>
          <w:p w14:paraId="1945A8DA" w14:textId="77777777" w:rsidR="003C1042" w:rsidRPr="008919D3" w:rsidRDefault="003C1042" w:rsidP="00993144">
            <w:pPr>
              <w:spacing w:line="250" w:lineRule="auto"/>
              <w:rPr>
                <w:sz w:val="20"/>
                <w:szCs w:val="20"/>
                <w:lang w:val="ro-RO"/>
              </w:rPr>
            </w:pPr>
            <w:r w:rsidRPr="008919D3">
              <w:rPr>
                <w:sz w:val="20"/>
                <w:szCs w:val="20"/>
                <w:lang w:val="ro-RO"/>
              </w:rPr>
              <w:t>activităţii (A3)</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206B6121" w14:textId="77777777" w:rsidR="003C1042" w:rsidRPr="008919D3" w:rsidRDefault="003C1042" w:rsidP="00993144">
            <w:pPr>
              <w:spacing w:line="250" w:lineRule="auto"/>
              <w:rPr>
                <w:sz w:val="20"/>
                <w:szCs w:val="20"/>
                <w:lang w:val="ro-RO"/>
              </w:rPr>
            </w:pPr>
            <w:r w:rsidRPr="008919D3">
              <w:rPr>
                <w:sz w:val="20"/>
                <w:szCs w:val="20"/>
                <w:lang w:val="ro-RO"/>
              </w:rPr>
              <w:t>3.1 Citări în reviste</w:t>
            </w:r>
          </w:p>
          <w:p w14:paraId="5279EFBA" w14:textId="77777777" w:rsidR="003C1042" w:rsidRPr="008919D3" w:rsidRDefault="003C1042" w:rsidP="00993144">
            <w:pPr>
              <w:spacing w:line="250" w:lineRule="auto"/>
              <w:rPr>
                <w:sz w:val="20"/>
                <w:szCs w:val="20"/>
                <w:lang w:val="ro-RO"/>
              </w:rPr>
            </w:pPr>
            <w:r w:rsidRPr="008919D3">
              <w:rPr>
                <w:sz w:val="20"/>
                <w:szCs w:val="20"/>
                <w:lang w:val="ro-RO"/>
              </w:rPr>
              <w:t>ISI şi BDI (fără</w:t>
            </w:r>
          </w:p>
          <w:p w14:paraId="2AEE8A03" w14:textId="77777777" w:rsidR="003C1042" w:rsidRPr="008919D3" w:rsidRDefault="003C1042" w:rsidP="00993144">
            <w:pPr>
              <w:spacing w:line="250" w:lineRule="auto"/>
              <w:rPr>
                <w:sz w:val="20"/>
                <w:szCs w:val="20"/>
                <w:lang w:val="ro-RO"/>
              </w:rPr>
            </w:pPr>
            <w:r w:rsidRPr="008919D3">
              <w:rPr>
                <w:sz w:val="20"/>
                <w:szCs w:val="20"/>
                <w:lang w:val="ro-RO"/>
              </w:rPr>
              <w:t>autocitări)</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1C316DF5" w14:textId="77777777" w:rsidR="003C1042" w:rsidRPr="008919D3" w:rsidRDefault="003C1042" w:rsidP="00993144">
            <w:pPr>
              <w:spacing w:line="250" w:lineRule="auto"/>
              <w:rPr>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2F5413D1" w14:textId="77777777" w:rsidR="003C1042" w:rsidRPr="008919D3" w:rsidRDefault="003C1042" w:rsidP="00993144">
            <w:pPr>
              <w:spacing w:line="250" w:lineRule="auto"/>
              <w:rPr>
                <w:sz w:val="20"/>
                <w:szCs w:val="20"/>
                <w:lang w:val="ro-RO"/>
              </w:rPr>
            </w:pPr>
            <w:r w:rsidRPr="008919D3">
              <w:rPr>
                <w:sz w:val="20"/>
                <w:szCs w:val="20"/>
                <w:lang w:val="ro-RO"/>
              </w:rPr>
              <w:t>3.1.1 ISI cu factor</w:t>
            </w:r>
          </w:p>
          <w:p w14:paraId="4788FB2A" w14:textId="77777777" w:rsidR="003C1042" w:rsidRPr="008919D3" w:rsidRDefault="003C1042" w:rsidP="00993144">
            <w:pPr>
              <w:spacing w:line="250" w:lineRule="auto"/>
              <w:rPr>
                <w:sz w:val="20"/>
                <w:szCs w:val="20"/>
                <w:lang w:val="ro-RO"/>
              </w:rPr>
            </w:pPr>
            <w:r w:rsidRPr="008919D3">
              <w:rPr>
                <w:sz w:val="20"/>
                <w:szCs w:val="20"/>
                <w:lang w:val="ro-RO"/>
              </w:rPr>
              <w:t>de impact</w:t>
            </w:r>
          </w:p>
        </w:tc>
        <w:tc>
          <w:tcPr>
            <w:tcW w:w="488" w:type="pct"/>
            <w:vMerge w:val="restart"/>
            <w:tcBorders>
              <w:top w:val="single" w:sz="4" w:space="0" w:color="000000"/>
              <w:left w:val="single" w:sz="4" w:space="0" w:color="000000"/>
              <w:right w:val="single" w:sz="4" w:space="0" w:color="000000"/>
            </w:tcBorders>
          </w:tcPr>
          <w:p w14:paraId="6D18439C" w14:textId="77777777" w:rsidR="003C1042" w:rsidRPr="008919D3" w:rsidRDefault="003C1042" w:rsidP="00993144">
            <w:pPr>
              <w:spacing w:line="250" w:lineRule="auto"/>
              <w:rPr>
                <w:sz w:val="20"/>
                <w:szCs w:val="20"/>
                <w:lang w:val="ro-RO"/>
              </w:rPr>
            </w:pPr>
            <w:r w:rsidRPr="008919D3">
              <w:rPr>
                <w:sz w:val="20"/>
                <w:szCs w:val="20"/>
                <w:lang w:val="ro-RO"/>
              </w:rPr>
              <w:t>Profesor/</w:t>
            </w:r>
          </w:p>
          <w:p w14:paraId="56E6B134" w14:textId="77777777" w:rsidR="003C1042" w:rsidRPr="008919D3" w:rsidRDefault="003C1042" w:rsidP="00993144">
            <w:pPr>
              <w:spacing w:line="250" w:lineRule="auto"/>
              <w:rPr>
                <w:sz w:val="20"/>
                <w:szCs w:val="20"/>
                <w:lang w:val="ro-RO"/>
              </w:rPr>
            </w:pPr>
            <w:r w:rsidRPr="008919D3">
              <w:rPr>
                <w:sz w:val="20"/>
                <w:szCs w:val="20"/>
                <w:lang w:val="ro-RO"/>
              </w:rPr>
              <w:t>CS I:</w:t>
            </w:r>
          </w:p>
          <w:p w14:paraId="6B2909B4" w14:textId="77777777" w:rsidR="003C1042" w:rsidRPr="008919D3" w:rsidRDefault="003C1042" w:rsidP="00993144">
            <w:pPr>
              <w:spacing w:line="250" w:lineRule="auto"/>
              <w:rPr>
                <w:sz w:val="20"/>
                <w:szCs w:val="20"/>
                <w:lang w:val="ro-RO"/>
              </w:rPr>
            </w:pPr>
            <w:r w:rsidRPr="008919D3">
              <w:rPr>
                <w:sz w:val="20"/>
                <w:szCs w:val="20"/>
                <w:lang w:val="ro-RO"/>
              </w:rPr>
              <w:t>minimum 40 p.</w:t>
            </w:r>
          </w:p>
          <w:p w14:paraId="20663B39" w14:textId="77777777" w:rsidR="003C1042" w:rsidRPr="008919D3" w:rsidRDefault="003C1042" w:rsidP="00993144">
            <w:pPr>
              <w:spacing w:line="250" w:lineRule="auto"/>
              <w:rPr>
                <w:sz w:val="20"/>
                <w:szCs w:val="20"/>
                <w:lang w:val="ro-RO"/>
              </w:rPr>
            </w:pPr>
            <w:r w:rsidRPr="008919D3">
              <w:rPr>
                <w:sz w:val="20"/>
                <w:szCs w:val="20"/>
                <w:lang w:val="ro-RO"/>
              </w:rPr>
              <w:t>Conf./CS II:</w:t>
            </w:r>
          </w:p>
          <w:p w14:paraId="0CFAC4DD" w14:textId="77777777" w:rsidR="003C1042" w:rsidRPr="008919D3" w:rsidRDefault="003C1042" w:rsidP="00993144">
            <w:pPr>
              <w:spacing w:line="250" w:lineRule="auto"/>
              <w:rPr>
                <w:sz w:val="20"/>
                <w:szCs w:val="20"/>
                <w:lang w:val="ro-RO"/>
              </w:rPr>
            </w:pPr>
            <w:r w:rsidRPr="008919D3">
              <w:rPr>
                <w:sz w:val="20"/>
                <w:szCs w:val="20"/>
                <w:lang w:val="ro-RO"/>
              </w:rPr>
              <w:t>minimum 20 p.</w:t>
            </w:r>
          </w:p>
        </w:tc>
        <w:tc>
          <w:tcPr>
            <w:tcW w:w="831" w:type="pct"/>
            <w:tcBorders>
              <w:top w:val="single" w:sz="4" w:space="0" w:color="000000"/>
              <w:left w:val="single" w:sz="4" w:space="0" w:color="000000"/>
              <w:bottom w:val="single" w:sz="4" w:space="0" w:color="000000"/>
              <w:right w:val="single" w:sz="4" w:space="0" w:color="000000"/>
            </w:tcBorders>
            <w:hideMark/>
          </w:tcPr>
          <w:p w14:paraId="0B5F0CE2" w14:textId="77777777" w:rsidR="003C1042" w:rsidRPr="008919D3" w:rsidRDefault="003C1042" w:rsidP="00993144">
            <w:pPr>
              <w:spacing w:line="250" w:lineRule="auto"/>
              <w:rPr>
                <w:sz w:val="20"/>
                <w:szCs w:val="20"/>
                <w:lang w:val="ro-RO"/>
              </w:rPr>
            </w:pPr>
            <w:r w:rsidRPr="008919D3">
              <w:rPr>
                <w:sz w:val="20"/>
                <w:szCs w:val="20"/>
                <w:lang w:val="ro-RO"/>
              </w:rPr>
              <w:t>20/nr. autori</w:t>
            </w:r>
          </w:p>
        </w:tc>
        <w:tc>
          <w:tcPr>
            <w:tcW w:w="366" w:type="pct"/>
            <w:tcBorders>
              <w:top w:val="single" w:sz="4" w:space="0" w:color="000000"/>
              <w:left w:val="single" w:sz="4" w:space="0" w:color="000000"/>
              <w:bottom w:val="single" w:sz="4" w:space="0" w:color="000000"/>
              <w:right w:val="single" w:sz="4" w:space="0" w:color="000000"/>
            </w:tcBorders>
          </w:tcPr>
          <w:p w14:paraId="587DEF39" w14:textId="77777777" w:rsidR="003C1042" w:rsidRPr="008919D3" w:rsidRDefault="003C1042" w:rsidP="00993144">
            <w:pPr>
              <w:spacing w:line="250" w:lineRule="auto"/>
              <w:rPr>
                <w:sz w:val="20"/>
                <w:szCs w:val="20"/>
                <w:lang w:val="ro-RO"/>
              </w:rPr>
            </w:pPr>
          </w:p>
        </w:tc>
      </w:tr>
      <w:tr w:rsidR="003C1042" w:rsidRPr="008919D3" w14:paraId="4E734831" w14:textId="77777777" w:rsidTr="00993144">
        <w:trPr>
          <w:trHeight w:val="345"/>
          <w:jc w:val="center"/>
        </w:trPr>
        <w:tc>
          <w:tcPr>
            <w:tcW w:w="105" w:type="pct"/>
            <w:tcMar>
              <w:top w:w="0" w:type="dxa"/>
              <w:left w:w="0" w:type="dxa"/>
              <w:bottom w:w="0" w:type="dxa"/>
              <w:right w:w="0" w:type="dxa"/>
            </w:tcMar>
            <w:vAlign w:val="center"/>
            <w:hideMark/>
          </w:tcPr>
          <w:p w14:paraId="689373AB"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BC96406"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80F3283"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A11C100"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16260F1E" w14:textId="77777777" w:rsidR="003C1042" w:rsidRPr="008919D3" w:rsidRDefault="003C1042" w:rsidP="00993144">
            <w:pPr>
              <w:spacing w:line="250" w:lineRule="auto"/>
              <w:rPr>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4D1EBDF3" w14:textId="77777777" w:rsidR="003C1042" w:rsidRPr="008919D3" w:rsidRDefault="003C1042" w:rsidP="00993144">
            <w:pPr>
              <w:spacing w:line="250" w:lineRule="auto"/>
              <w:rPr>
                <w:sz w:val="20"/>
                <w:szCs w:val="20"/>
                <w:lang w:val="ro-RO"/>
              </w:rPr>
            </w:pPr>
            <w:r w:rsidRPr="008919D3">
              <w:rPr>
                <w:sz w:val="20"/>
                <w:szCs w:val="20"/>
                <w:lang w:val="ro-RO"/>
              </w:rPr>
              <w:t>3.1.2 ISI fără factor</w:t>
            </w:r>
          </w:p>
          <w:p w14:paraId="2F69FB21" w14:textId="77777777" w:rsidR="003C1042" w:rsidRPr="008919D3" w:rsidRDefault="003C1042" w:rsidP="00993144">
            <w:pPr>
              <w:spacing w:line="250" w:lineRule="auto"/>
              <w:rPr>
                <w:sz w:val="20"/>
                <w:szCs w:val="20"/>
                <w:lang w:val="ro-RO"/>
              </w:rPr>
            </w:pPr>
            <w:r w:rsidRPr="008919D3">
              <w:rPr>
                <w:sz w:val="20"/>
                <w:szCs w:val="20"/>
                <w:lang w:val="ro-RO"/>
              </w:rPr>
              <w:t>de impact</w:t>
            </w:r>
          </w:p>
        </w:tc>
        <w:tc>
          <w:tcPr>
            <w:tcW w:w="488" w:type="pct"/>
            <w:vMerge/>
            <w:tcBorders>
              <w:left w:val="single" w:sz="4" w:space="0" w:color="000000"/>
              <w:right w:val="single" w:sz="4" w:space="0" w:color="000000"/>
            </w:tcBorders>
          </w:tcPr>
          <w:p w14:paraId="0FD3F164"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0E038FB" w14:textId="77777777" w:rsidR="003C1042" w:rsidRPr="008919D3" w:rsidRDefault="003C1042" w:rsidP="00993144">
            <w:pPr>
              <w:spacing w:line="250" w:lineRule="auto"/>
              <w:rPr>
                <w:sz w:val="20"/>
                <w:szCs w:val="20"/>
                <w:lang w:val="ro-RO"/>
              </w:rPr>
            </w:pPr>
            <w:r w:rsidRPr="008919D3">
              <w:rPr>
                <w:sz w:val="20"/>
                <w:szCs w:val="20"/>
                <w:lang w:val="ro-RO"/>
              </w:rPr>
              <w:t>15/nr. autori</w:t>
            </w:r>
          </w:p>
        </w:tc>
        <w:tc>
          <w:tcPr>
            <w:tcW w:w="366" w:type="pct"/>
            <w:tcBorders>
              <w:top w:val="single" w:sz="4" w:space="0" w:color="000000"/>
              <w:left w:val="single" w:sz="4" w:space="0" w:color="000000"/>
              <w:bottom w:val="single" w:sz="4" w:space="0" w:color="000000"/>
              <w:right w:val="single" w:sz="4" w:space="0" w:color="000000"/>
            </w:tcBorders>
          </w:tcPr>
          <w:p w14:paraId="44F6E31A" w14:textId="77777777" w:rsidR="003C1042" w:rsidRPr="008919D3" w:rsidRDefault="003C1042" w:rsidP="00993144">
            <w:pPr>
              <w:spacing w:line="250" w:lineRule="auto"/>
              <w:rPr>
                <w:sz w:val="20"/>
                <w:szCs w:val="20"/>
                <w:lang w:val="ro-RO"/>
              </w:rPr>
            </w:pPr>
          </w:p>
        </w:tc>
      </w:tr>
      <w:tr w:rsidR="003C1042" w:rsidRPr="008919D3" w14:paraId="7054C99D" w14:textId="77777777" w:rsidTr="00993144">
        <w:trPr>
          <w:trHeight w:val="345"/>
          <w:jc w:val="center"/>
        </w:trPr>
        <w:tc>
          <w:tcPr>
            <w:tcW w:w="105" w:type="pct"/>
            <w:tcMar>
              <w:top w:w="0" w:type="dxa"/>
              <w:left w:w="0" w:type="dxa"/>
              <w:bottom w:w="0" w:type="dxa"/>
              <w:right w:w="0" w:type="dxa"/>
            </w:tcMar>
            <w:vAlign w:val="center"/>
            <w:hideMark/>
          </w:tcPr>
          <w:p w14:paraId="37A56149"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E91ED0F"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F40337D"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D04107B"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1FF9493A" w14:textId="77777777" w:rsidR="003C1042" w:rsidRPr="008919D3" w:rsidRDefault="003C1042" w:rsidP="00993144">
            <w:pPr>
              <w:spacing w:line="250" w:lineRule="auto"/>
              <w:rPr>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397B0A5E" w14:textId="77777777" w:rsidR="003C1042" w:rsidRPr="008919D3" w:rsidRDefault="003C1042" w:rsidP="00993144">
            <w:pPr>
              <w:spacing w:line="250" w:lineRule="auto"/>
              <w:rPr>
                <w:sz w:val="20"/>
                <w:szCs w:val="20"/>
                <w:lang w:val="ro-RO"/>
              </w:rPr>
            </w:pPr>
            <w:r w:rsidRPr="008919D3">
              <w:rPr>
                <w:sz w:val="20"/>
                <w:szCs w:val="20"/>
                <w:lang w:val="ro-RO"/>
              </w:rPr>
              <w:t>3.1.</w:t>
            </w:r>
            <w:r>
              <w:rPr>
                <w:sz w:val="20"/>
                <w:szCs w:val="20"/>
                <w:lang w:val="ro-RO"/>
              </w:rPr>
              <w:t>3</w:t>
            </w:r>
            <w:r w:rsidRPr="008919D3">
              <w:rPr>
                <w:sz w:val="20"/>
                <w:szCs w:val="20"/>
                <w:lang w:val="ro-RO"/>
              </w:rPr>
              <w:t xml:space="preserve"> BDI</w:t>
            </w:r>
          </w:p>
        </w:tc>
        <w:tc>
          <w:tcPr>
            <w:tcW w:w="488" w:type="pct"/>
            <w:vMerge/>
            <w:tcBorders>
              <w:left w:val="single" w:sz="4" w:space="0" w:color="000000"/>
              <w:bottom w:val="single" w:sz="4" w:space="0" w:color="000000"/>
              <w:right w:val="single" w:sz="4" w:space="0" w:color="000000"/>
            </w:tcBorders>
          </w:tcPr>
          <w:p w14:paraId="404978E3"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DAF73E8" w14:textId="77777777" w:rsidR="003C1042" w:rsidRPr="008919D3" w:rsidRDefault="003C1042" w:rsidP="00993144">
            <w:pPr>
              <w:spacing w:line="250" w:lineRule="auto"/>
              <w:rPr>
                <w:sz w:val="20"/>
                <w:szCs w:val="20"/>
                <w:lang w:val="ro-RO"/>
              </w:rPr>
            </w:pPr>
            <w:r w:rsidRPr="008919D3">
              <w:rPr>
                <w:sz w:val="20"/>
                <w:szCs w:val="20"/>
                <w:lang w:val="ro-RO"/>
              </w:rPr>
              <w:t>10/nr.autori</w:t>
            </w:r>
          </w:p>
        </w:tc>
        <w:tc>
          <w:tcPr>
            <w:tcW w:w="366" w:type="pct"/>
            <w:tcBorders>
              <w:top w:val="single" w:sz="4" w:space="0" w:color="000000"/>
              <w:left w:val="single" w:sz="4" w:space="0" w:color="000000"/>
              <w:bottom w:val="single" w:sz="4" w:space="0" w:color="000000"/>
              <w:right w:val="single" w:sz="4" w:space="0" w:color="000000"/>
            </w:tcBorders>
          </w:tcPr>
          <w:p w14:paraId="2EFE6426" w14:textId="77777777" w:rsidR="003C1042" w:rsidRPr="008919D3" w:rsidRDefault="003C1042" w:rsidP="00993144">
            <w:pPr>
              <w:spacing w:line="250" w:lineRule="auto"/>
              <w:rPr>
                <w:sz w:val="20"/>
                <w:szCs w:val="20"/>
                <w:lang w:val="ro-RO"/>
              </w:rPr>
            </w:pPr>
          </w:p>
        </w:tc>
      </w:tr>
      <w:tr w:rsidR="003C1042" w:rsidRPr="008919D3" w14:paraId="7F12308F" w14:textId="77777777" w:rsidTr="00993144">
        <w:trPr>
          <w:trHeight w:val="600"/>
          <w:jc w:val="center"/>
        </w:trPr>
        <w:tc>
          <w:tcPr>
            <w:tcW w:w="105" w:type="pct"/>
            <w:tcMar>
              <w:top w:w="0" w:type="dxa"/>
              <w:left w:w="0" w:type="dxa"/>
              <w:bottom w:w="0" w:type="dxa"/>
              <w:right w:w="0" w:type="dxa"/>
            </w:tcMar>
            <w:vAlign w:val="center"/>
            <w:hideMark/>
          </w:tcPr>
          <w:p w14:paraId="7FC774A2"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1D25A9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DE96649"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1E05D0CB" w14:textId="77777777" w:rsidR="003C1042" w:rsidRPr="008919D3" w:rsidRDefault="003C1042" w:rsidP="00993144">
            <w:pPr>
              <w:spacing w:line="250" w:lineRule="auto"/>
              <w:rPr>
                <w:sz w:val="20"/>
                <w:szCs w:val="20"/>
                <w:lang w:val="ro-RO"/>
              </w:rPr>
            </w:pPr>
            <w:r w:rsidRPr="008919D3">
              <w:rPr>
                <w:sz w:val="20"/>
                <w:szCs w:val="20"/>
                <w:lang w:val="ro-RO"/>
              </w:rPr>
              <w:t>3.2 Prezentări în</w:t>
            </w:r>
          </w:p>
          <w:p w14:paraId="6027C027" w14:textId="77777777" w:rsidR="003C1042" w:rsidRPr="008919D3" w:rsidRDefault="003C1042" w:rsidP="00993144">
            <w:pPr>
              <w:spacing w:line="250" w:lineRule="auto"/>
              <w:rPr>
                <w:sz w:val="20"/>
                <w:szCs w:val="20"/>
                <w:lang w:val="ro-RO"/>
              </w:rPr>
            </w:pPr>
            <w:r w:rsidRPr="008919D3">
              <w:rPr>
                <w:sz w:val="20"/>
                <w:szCs w:val="20"/>
                <w:lang w:val="ro-RO"/>
              </w:rPr>
              <w:t>plenul unor</w:t>
            </w:r>
          </w:p>
          <w:p w14:paraId="70039226" w14:textId="77777777" w:rsidR="003C1042" w:rsidRPr="008919D3" w:rsidRDefault="003C1042" w:rsidP="00993144">
            <w:pPr>
              <w:spacing w:line="250" w:lineRule="auto"/>
              <w:rPr>
                <w:sz w:val="20"/>
                <w:szCs w:val="20"/>
                <w:lang w:val="ro-RO"/>
              </w:rPr>
            </w:pPr>
            <w:r w:rsidRPr="008919D3">
              <w:rPr>
                <w:sz w:val="20"/>
                <w:szCs w:val="20"/>
                <w:lang w:val="ro-RO"/>
              </w:rPr>
              <w:t>manifestări ştiinţifice</w:t>
            </w:r>
          </w:p>
          <w:p w14:paraId="540AB0EB" w14:textId="77777777" w:rsidR="003C1042" w:rsidRPr="008919D3" w:rsidRDefault="003C1042" w:rsidP="00993144">
            <w:pPr>
              <w:spacing w:line="250" w:lineRule="auto"/>
              <w:rPr>
                <w:sz w:val="20"/>
                <w:szCs w:val="20"/>
                <w:lang w:val="ro-RO"/>
              </w:rPr>
            </w:pPr>
            <w:r w:rsidRPr="008919D3">
              <w:rPr>
                <w:sz w:val="20"/>
                <w:szCs w:val="20"/>
                <w:lang w:val="ro-RO"/>
              </w:rPr>
              <w:t>naţionale şi</w:t>
            </w:r>
          </w:p>
          <w:p w14:paraId="3931FD9D" w14:textId="77777777" w:rsidR="003C1042" w:rsidRPr="008919D3" w:rsidRDefault="003C1042" w:rsidP="00993144">
            <w:pPr>
              <w:spacing w:line="250" w:lineRule="auto"/>
              <w:rPr>
                <w:sz w:val="20"/>
                <w:szCs w:val="20"/>
                <w:lang w:val="ro-RO"/>
              </w:rPr>
            </w:pPr>
            <w:r w:rsidRPr="008919D3">
              <w:rPr>
                <w:sz w:val="20"/>
                <w:szCs w:val="20"/>
                <w:lang w:val="ro-RO"/>
              </w:rPr>
              <w:t>internaţionale</w:t>
            </w:r>
          </w:p>
        </w:tc>
        <w:tc>
          <w:tcPr>
            <w:tcW w:w="935" w:type="pct"/>
            <w:tcBorders>
              <w:top w:val="single" w:sz="4" w:space="0" w:color="000000"/>
              <w:left w:val="single" w:sz="4" w:space="0" w:color="000000"/>
              <w:bottom w:val="single" w:sz="4" w:space="0" w:color="000000"/>
              <w:right w:val="single" w:sz="4" w:space="0" w:color="000000"/>
            </w:tcBorders>
            <w:hideMark/>
          </w:tcPr>
          <w:p w14:paraId="4DDB4C7F" w14:textId="77777777" w:rsidR="003C1042" w:rsidRPr="008919D3" w:rsidRDefault="003C1042" w:rsidP="00993144">
            <w:pPr>
              <w:spacing w:line="250" w:lineRule="auto"/>
              <w:rPr>
                <w:sz w:val="20"/>
                <w:szCs w:val="20"/>
                <w:lang w:val="ro-RO"/>
              </w:rPr>
            </w:pPr>
            <w:r w:rsidRPr="008919D3">
              <w:rPr>
                <w:sz w:val="20"/>
                <w:szCs w:val="20"/>
                <w:lang w:val="ro-RO"/>
              </w:rPr>
              <w:t>3.2.1 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1128385"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E4C67EB" w14:textId="77777777" w:rsidR="003C1042" w:rsidRPr="008919D3" w:rsidRDefault="003C1042" w:rsidP="00993144">
            <w:pPr>
              <w:spacing w:line="250" w:lineRule="auto"/>
              <w:rPr>
                <w:sz w:val="20"/>
                <w:szCs w:val="20"/>
                <w:lang w:val="ro-RO"/>
              </w:rPr>
            </w:pPr>
            <w:r w:rsidRPr="008919D3">
              <w:rPr>
                <w:sz w:val="20"/>
                <w:szCs w:val="20"/>
                <w:lang w:val="ro-RO"/>
              </w:rPr>
              <w:t>20</w:t>
            </w:r>
          </w:p>
        </w:tc>
        <w:tc>
          <w:tcPr>
            <w:tcW w:w="366" w:type="pct"/>
            <w:tcBorders>
              <w:top w:val="single" w:sz="4" w:space="0" w:color="000000"/>
              <w:left w:val="single" w:sz="4" w:space="0" w:color="000000"/>
              <w:bottom w:val="single" w:sz="4" w:space="0" w:color="000000"/>
              <w:right w:val="single" w:sz="4" w:space="0" w:color="000000"/>
            </w:tcBorders>
          </w:tcPr>
          <w:p w14:paraId="043BA413" w14:textId="77777777" w:rsidR="003C1042" w:rsidRPr="008919D3" w:rsidRDefault="003C1042" w:rsidP="00993144">
            <w:pPr>
              <w:spacing w:line="250" w:lineRule="auto"/>
              <w:rPr>
                <w:sz w:val="20"/>
                <w:szCs w:val="20"/>
                <w:lang w:val="ro-RO"/>
              </w:rPr>
            </w:pPr>
          </w:p>
        </w:tc>
      </w:tr>
      <w:tr w:rsidR="003C1042" w:rsidRPr="008919D3" w14:paraId="1499C590" w14:textId="77777777" w:rsidTr="00993144">
        <w:trPr>
          <w:trHeight w:val="600"/>
          <w:jc w:val="center"/>
        </w:trPr>
        <w:tc>
          <w:tcPr>
            <w:tcW w:w="105" w:type="pct"/>
            <w:tcMar>
              <w:top w:w="0" w:type="dxa"/>
              <w:left w:w="0" w:type="dxa"/>
              <w:bottom w:w="0" w:type="dxa"/>
              <w:right w:w="0" w:type="dxa"/>
            </w:tcMar>
            <w:vAlign w:val="center"/>
            <w:hideMark/>
          </w:tcPr>
          <w:p w14:paraId="77DDDEF9"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5BFEE9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F30111B"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720D303E" w14:textId="77777777" w:rsidR="003C1042" w:rsidRPr="008919D3" w:rsidRDefault="003C1042"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7F00A90A" w14:textId="77777777" w:rsidR="003C1042" w:rsidRPr="008919D3" w:rsidRDefault="003C1042" w:rsidP="00993144">
            <w:pPr>
              <w:spacing w:line="250" w:lineRule="auto"/>
              <w:rPr>
                <w:sz w:val="20"/>
                <w:szCs w:val="20"/>
                <w:lang w:val="ro-RO"/>
              </w:rPr>
            </w:pPr>
            <w:r w:rsidRPr="008919D3">
              <w:rPr>
                <w:sz w:val="20"/>
                <w:szCs w:val="20"/>
                <w:lang w:val="ro-RO"/>
              </w:rPr>
              <w:t>3.2.2 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761E1D6"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121BCA9" w14:textId="77777777" w:rsidR="003C1042" w:rsidRPr="008919D3" w:rsidRDefault="003C1042" w:rsidP="00993144">
            <w:pPr>
              <w:spacing w:line="250" w:lineRule="auto"/>
              <w:rPr>
                <w:sz w:val="20"/>
                <w:szCs w:val="20"/>
                <w:lang w:val="ro-RO"/>
              </w:rPr>
            </w:pPr>
            <w:r w:rsidRPr="008919D3">
              <w:rPr>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664F8B24" w14:textId="77777777" w:rsidR="003C1042" w:rsidRPr="008919D3" w:rsidRDefault="003C1042" w:rsidP="00993144">
            <w:pPr>
              <w:spacing w:line="250" w:lineRule="auto"/>
              <w:rPr>
                <w:sz w:val="20"/>
                <w:szCs w:val="20"/>
                <w:lang w:val="ro-RO"/>
              </w:rPr>
            </w:pPr>
          </w:p>
        </w:tc>
      </w:tr>
      <w:tr w:rsidR="003C1042" w:rsidRPr="008919D3" w14:paraId="0B617A3E" w14:textId="77777777" w:rsidTr="00993144">
        <w:trPr>
          <w:trHeight w:val="600"/>
          <w:jc w:val="center"/>
        </w:trPr>
        <w:tc>
          <w:tcPr>
            <w:tcW w:w="105" w:type="pct"/>
            <w:tcMar>
              <w:top w:w="0" w:type="dxa"/>
              <w:left w:w="0" w:type="dxa"/>
              <w:bottom w:w="0" w:type="dxa"/>
              <w:right w:w="0" w:type="dxa"/>
            </w:tcMar>
            <w:vAlign w:val="center"/>
            <w:hideMark/>
          </w:tcPr>
          <w:p w14:paraId="6A3CE4D9"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D245A3C"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6A67DE0"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2C37B831" w14:textId="77777777" w:rsidR="003C1042" w:rsidRPr="008919D3" w:rsidRDefault="003C1042" w:rsidP="00993144">
            <w:pPr>
              <w:spacing w:line="250" w:lineRule="auto"/>
              <w:rPr>
                <w:sz w:val="20"/>
                <w:szCs w:val="20"/>
                <w:lang w:val="ro-RO"/>
              </w:rPr>
            </w:pPr>
            <w:r w:rsidRPr="008919D3">
              <w:rPr>
                <w:sz w:val="20"/>
                <w:szCs w:val="20"/>
                <w:lang w:val="ro-RO"/>
              </w:rPr>
              <w:t>3.3 Profesor invitat,</w:t>
            </w:r>
          </w:p>
          <w:p w14:paraId="70A20404" w14:textId="77777777" w:rsidR="003C1042" w:rsidRPr="008919D3" w:rsidRDefault="003C1042" w:rsidP="00993144">
            <w:pPr>
              <w:spacing w:line="250" w:lineRule="auto"/>
              <w:rPr>
                <w:sz w:val="20"/>
                <w:szCs w:val="20"/>
                <w:lang w:val="ro-RO"/>
              </w:rPr>
            </w:pPr>
            <w:r w:rsidRPr="008919D3">
              <w:rPr>
                <w:sz w:val="20"/>
                <w:szCs w:val="20"/>
                <w:lang w:val="ro-RO"/>
              </w:rPr>
              <w:t>în cadrul acordurilor</w:t>
            </w:r>
          </w:p>
          <w:p w14:paraId="128113F4" w14:textId="77777777" w:rsidR="003C1042" w:rsidRPr="008919D3" w:rsidRDefault="003C1042" w:rsidP="00993144">
            <w:pPr>
              <w:spacing w:line="250" w:lineRule="auto"/>
              <w:rPr>
                <w:sz w:val="20"/>
                <w:szCs w:val="20"/>
                <w:lang w:val="ro-RO"/>
              </w:rPr>
            </w:pPr>
            <w:r w:rsidRPr="008919D3">
              <w:rPr>
                <w:sz w:val="20"/>
                <w:szCs w:val="20"/>
                <w:lang w:val="ro-RO"/>
              </w:rPr>
              <w:t>academice</w:t>
            </w:r>
          </w:p>
          <w:p w14:paraId="7CE72CE9" w14:textId="77777777" w:rsidR="003C1042" w:rsidRPr="008919D3" w:rsidRDefault="003C1042" w:rsidP="00993144">
            <w:pPr>
              <w:spacing w:line="250" w:lineRule="auto"/>
              <w:rPr>
                <w:sz w:val="20"/>
                <w:szCs w:val="20"/>
                <w:lang w:val="ro-RO"/>
              </w:rPr>
            </w:pPr>
            <w:r w:rsidRPr="008919D3">
              <w:rPr>
                <w:sz w:val="20"/>
                <w:szCs w:val="20"/>
                <w:lang w:val="ro-RO"/>
              </w:rPr>
              <w:t>internaţionale şi</w:t>
            </w:r>
          </w:p>
          <w:p w14:paraId="4BB2EC77" w14:textId="77777777" w:rsidR="003C1042" w:rsidRPr="008919D3" w:rsidRDefault="003C1042" w:rsidP="00993144">
            <w:pPr>
              <w:spacing w:line="250" w:lineRule="auto"/>
              <w:rPr>
                <w:sz w:val="20"/>
                <w:szCs w:val="20"/>
                <w:lang w:val="ro-RO"/>
              </w:rPr>
            </w:pPr>
            <w:r w:rsidRPr="008919D3">
              <w:rPr>
                <w:sz w:val="20"/>
                <w:szCs w:val="20"/>
                <w:lang w:val="ro-RO"/>
              </w:rPr>
              <w:t>programelor de</w:t>
            </w:r>
          </w:p>
          <w:p w14:paraId="2A267AF5" w14:textId="77777777" w:rsidR="003C1042" w:rsidRPr="008919D3" w:rsidRDefault="003C1042" w:rsidP="00993144">
            <w:pPr>
              <w:spacing w:line="250" w:lineRule="auto"/>
              <w:rPr>
                <w:sz w:val="20"/>
                <w:szCs w:val="20"/>
                <w:lang w:val="ro-RO"/>
              </w:rPr>
            </w:pPr>
            <w:r w:rsidRPr="008919D3">
              <w:rPr>
                <w:sz w:val="20"/>
                <w:szCs w:val="20"/>
                <w:lang w:val="ro-RO"/>
              </w:rPr>
              <w:t>colaborare cu</w:t>
            </w:r>
          </w:p>
          <w:p w14:paraId="2147C7CC" w14:textId="77777777" w:rsidR="003C1042" w:rsidRPr="008919D3" w:rsidRDefault="003C1042" w:rsidP="00993144">
            <w:pPr>
              <w:spacing w:line="250" w:lineRule="auto"/>
              <w:rPr>
                <w:sz w:val="20"/>
                <w:szCs w:val="20"/>
                <w:lang w:val="ro-RO"/>
              </w:rPr>
            </w:pPr>
            <w:r w:rsidRPr="008919D3">
              <w:rPr>
                <w:sz w:val="20"/>
                <w:szCs w:val="20"/>
                <w:lang w:val="ro-RO"/>
              </w:rPr>
              <w:t>instituţii şi firme</w:t>
            </w:r>
          </w:p>
          <w:p w14:paraId="59C898D3" w14:textId="77777777" w:rsidR="003C1042" w:rsidRPr="008919D3" w:rsidRDefault="003C1042" w:rsidP="00993144">
            <w:pPr>
              <w:spacing w:line="250" w:lineRule="auto"/>
              <w:rPr>
                <w:sz w:val="20"/>
                <w:szCs w:val="20"/>
                <w:lang w:val="ro-RO"/>
              </w:rPr>
            </w:pPr>
            <w:r w:rsidRPr="008919D3">
              <w:rPr>
                <w:sz w:val="20"/>
                <w:szCs w:val="20"/>
                <w:lang w:val="ro-RO"/>
              </w:rPr>
              <w:t>internaţionale,</w:t>
            </w:r>
          </w:p>
          <w:p w14:paraId="7F9BCDEF" w14:textId="77777777" w:rsidR="003C1042" w:rsidRPr="008919D3" w:rsidRDefault="003C1042" w:rsidP="00993144">
            <w:pPr>
              <w:spacing w:line="250" w:lineRule="auto"/>
              <w:rPr>
                <w:sz w:val="20"/>
                <w:szCs w:val="20"/>
                <w:lang w:val="ro-RO"/>
              </w:rPr>
            </w:pPr>
            <w:r w:rsidRPr="008919D3">
              <w:rPr>
                <w:sz w:val="20"/>
                <w:szCs w:val="20"/>
                <w:lang w:val="ro-RO"/>
              </w:rPr>
              <w:t>inclusiv programele</w:t>
            </w:r>
          </w:p>
          <w:p w14:paraId="1738509F" w14:textId="77777777" w:rsidR="003C1042" w:rsidRPr="008919D3" w:rsidRDefault="003C1042" w:rsidP="00993144">
            <w:pPr>
              <w:spacing w:line="250" w:lineRule="auto"/>
              <w:rPr>
                <w:sz w:val="20"/>
                <w:szCs w:val="20"/>
                <w:lang w:val="ro-RO"/>
              </w:rPr>
            </w:pPr>
            <w:r w:rsidRPr="008919D3">
              <w:rPr>
                <w:sz w:val="20"/>
                <w:szCs w:val="20"/>
                <w:lang w:val="ro-RO"/>
              </w:rPr>
              <w:t>Erasmus+ (predare)</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6679B4E8" w14:textId="77777777" w:rsidR="003C1042" w:rsidRPr="008919D3" w:rsidRDefault="003C1042" w:rsidP="00993144">
            <w:pPr>
              <w:spacing w:line="250" w:lineRule="auto"/>
              <w:rPr>
                <w:sz w:val="20"/>
                <w:szCs w:val="20"/>
                <w:lang w:val="ro-RO"/>
              </w:rPr>
            </w:pPr>
          </w:p>
        </w:tc>
        <w:tc>
          <w:tcPr>
            <w:tcW w:w="933" w:type="pct"/>
            <w:gridSpan w:val="2"/>
            <w:vMerge w:val="restart"/>
            <w:tcBorders>
              <w:top w:val="single" w:sz="4" w:space="0" w:color="000000"/>
              <w:left w:val="single" w:sz="4" w:space="0" w:color="000000"/>
              <w:right w:val="single" w:sz="4" w:space="0" w:color="000000"/>
            </w:tcBorders>
            <w:hideMark/>
          </w:tcPr>
          <w:p w14:paraId="661E1D9E" w14:textId="77777777" w:rsidR="003C1042" w:rsidRPr="008919D3" w:rsidRDefault="003C1042" w:rsidP="00993144">
            <w:pPr>
              <w:spacing w:line="250" w:lineRule="auto"/>
              <w:rPr>
                <w:strike/>
                <w:sz w:val="20"/>
                <w:szCs w:val="20"/>
                <w:lang w:val="ro-RO"/>
              </w:rPr>
            </w:pPr>
          </w:p>
        </w:tc>
        <w:tc>
          <w:tcPr>
            <w:tcW w:w="831" w:type="pct"/>
            <w:vMerge w:val="restart"/>
            <w:tcBorders>
              <w:top w:val="single" w:sz="4" w:space="0" w:color="000000"/>
              <w:left w:val="single" w:sz="4" w:space="0" w:color="000000"/>
              <w:right w:val="single" w:sz="4" w:space="0" w:color="000000"/>
            </w:tcBorders>
            <w:hideMark/>
          </w:tcPr>
          <w:p w14:paraId="2C632179" w14:textId="77777777" w:rsidR="003C1042" w:rsidRPr="008919D3" w:rsidRDefault="003C1042" w:rsidP="00993144">
            <w:pPr>
              <w:spacing w:line="250" w:lineRule="auto"/>
              <w:rPr>
                <w:sz w:val="20"/>
                <w:szCs w:val="20"/>
                <w:lang w:val="ro-RO"/>
              </w:rPr>
            </w:pPr>
          </w:p>
          <w:p w14:paraId="7207E816" w14:textId="77777777" w:rsidR="003C1042" w:rsidRPr="008919D3" w:rsidRDefault="003C1042" w:rsidP="00993144">
            <w:pPr>
              <w:spacing w:line="250" w:lineRule="auto"/>
              <w:rPr>
                <w:sz w:val="20"/>
                <w:szCs w:val="20"/>
                <w:lang w:val="ro-RO"/>
              </w:rPr>
            </w:pPr>
          </w:p>
          <w:p w14:paraId="345F789F" w14:textId="77777777" w:rsidR="003C1042" w:rsidRPr="008919D3" w:rsidRDefault="003C1042" w:rsidP="00993144">
            <w:pPr>
              <w:spacing w:line="250" w:lineRule="auto"/>
              <w:rPr>
                <w:sz w:val="20"/>
                <w:szCs w:val="20"/>
                <w:lang w:val="ro-RO"/>
              </w:rPr>
            </w:pPr>
            <w:r w:rsidRPr="008919D3">
              <w:rPr>
                <w:sz w:val="20"/>
                <w:szCs w:val="20"/>
                <w:lang w:val="ro-RO"/>
              </w:rPr>
              <w:t>30</w:t>
            </w:r>
          </w:p>
        </w:tc>
        <w:tc>
          <w:tcPr>
            <w:tcW w:w="366" w:type="pct"/>
            <w:tcBorders>
              <w:top w:val="single" w:sz="4" w:space="0" w:color="000000"/>
              <w:left w:val="single" w:sz="4" w:space="0" w:color="000000"/>
              <w:right w:val="single" w:sz="4" w:space="0" w:color="000000"/>
            </w:tcBorders>
          </w:tcPr>
          <w:p w14:paraId="4DA34381" w14:textId="77777777" w:rsidR="003C1042" w:rsidRPr="008919D3" w:rsidRDefault="003C1042" w:rsidP="00993144">
            <w:pPr>
              <w:spacing w:line="250" w:lineRule="auto"/>
              <w:rPr>
                <w:sz w:val="20"/>
                <w:szCs w:val="20"/>
                <w:lang w:val="ro-RO"/>
              </w:rPr>
            </w:pPr>
          </w:p>
        </w:tc>
      </w:tr>
      <w:tr w:rsidR="003C1042" w:rsidRPr="008919D3" w14:paraId="4F7E48D4" w14:textId="77777777" w:rsidTr="00993144">
        <w:trPr>
          <w:trHeight w:val="585"/>
          <w:jc w:val="center"/>
        </w:trPr>
        <w:tc>
          <w:tcPr>
            <w:tcW w:w="105" w:type="pct"/>
            <w:tcMar>
              <w:top w:w="0" w:type="dxa"/>
              <w:left w:w="0" w:type="dxa"/>
              <w:bottom w:w="0" w:type="dxa"/>
              <w:right w:w="0" w:type="dxa"/>
            </w:tcMar>
            <w:vAlign w:val="center"/>
            <w:hideMark/>
          </w:tcPr>
          <w:p w14:paraId="359B4FDA"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25321EF"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A498917"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auto"/>
              <w:right w:val="single" w:sz="4" w:space="0" w:color="000000"/>
            </w:tcBorders>
            <w:vAlign w:val="center"/>
            <w:hideMark/>
          </w:tcPr>
          <w:p w14:paraId="221D2B32"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auto"/>
              <w:right w:val="single" w:sz="4" w:space="0" w:color="000000"/>
            </w:tcBorders>
            <w:vAlign w:val="center"/>
            <w:hideMark/>
          </w:tcPr>
          <w:p w14:paraId="540EEFF5" w14:textId="77777777" w:rsidR="003C1042" w:rsidRPr="008919D3" w:rsidRDefault="003C1042" w:rsidP="00993144">
            <w:pPr>
              <w:spacing w:line="250" w:lineRule="auto"/>
              <w:rPr>
                <w:sz w:val="20"/>
                <w:szCs w:val="20"/>
                <w:lang w:val="ro-RO"/>
              </w:rPr>
            </w:pPr>
          </w:p>
        </w:tc>
        <w:tc>
          <w:tcPr>
            <w:tcW w:w="933" w:type="pct"/>
            <w:gridSpan w:val="2"/>
            <w:vMerge/>
            <w:tcBorders>
              <w:left w:val="single" w:sz="4" w:space="0" w:color="000000"/>
              <w:bottom w:val="single" w:sz="4" w:space="0" w:color="auto"/>
              <w:right w:val="single" w:sz="4" w:space="0" w:color="000000"/>
            </w:tcBorders>
            <w:hideMark/>
          </w:tcPr>
          <w:p w14:paraId="5C187F31" w14:textId="77777777" w:rsidR="003C1042" w:rsidRPr="008919D3" w:rsidRDefault="003C1042" w:rsidP="00993144">
            <w:pPr>
              <w:spacing w:line="250" w:lineRule="auto"/>
              <w:rPr>
                <w:sz w:val="20"/>
                <w:szCs w:val="20"/>
                <w:lang w:val="ro-RO"/>
              </w:rPr>
            </w:pPr>
          </w:p>
        </w:tc>
        <w:tc>
          <w:tcPr>
            <w:tcW w:w="831" w:type="pct"/>
            <w:vMerge/>
            <w:tcBorders>
              <w:left w:val="single" w:sz="4" w:space="0" w:color="000000"/>
              <w:bottom w:val="single" w:sz="4" w:space="0" w:color="000000"/>
              <w:right w:val="single" w:sz="4" w:space="0" w:color="000000"/>
            </w:tcBorders>
            <w:hideMark/>
          </w:tcPr>
          <w:p w14:paraId="32D457F0" w14:textId="77777777" w:rsidR="003C1042" w:rsidRPr="008919D3" w:rsidRDefault="003C1042" w:rsidP="00993144">
            <w:pPr>
              <w:spacing w:line="250" w:lineRule="auto"/>
              <w:rPr>
                <w:sz w:val="20"/>
                <w:szCs w:val="20"/>
                <w:lang w:val="ro-RO"/>
              </w:rPr>
            </w:pPr>
          </w:p>
        </w:tc>
        <w:tc>
          <w:tcPr>
            <w:tcW w:w="366" w:type="pct"/>
            <w:tcBorders>
              <w:left w:val="single" w:sz="4" w:space="0" w:color="000000"/>
              <w:bottom w:val="single" w:sz="4" w:space="0" w:color="000000"/>
              <w:right w:val="single" w:sz="4" w:space="0" w:color="000000"/>
            </w:tcBorders>
          </w:tcPr>
          <w:p w14:paraId="173E6390" w14:textId="77777777" w:rsidR="003C1042" w:rsidRPr="008919D3" w:rsidRDefault="003C1042" w:rsidP="00993144">
            <w:pPr>
              <w:spacing w:line="250" w:lineRule="auto"/>
              <w:rPr>
                <w:sz w:val="20"/>
                <w:szCs w:val="20"/>
                <w:lang w:val="ro-RO"/>
              </w:rPr>
            </w:pPr>
          </w:p>
        </w:tc>
      </w:tr>
      <w:tr w:rsidR="003C1042" w:rsidRPr="008919D3" w14:paraId="5A09D9B9" w14:textId="77777777" w:rsidTr="00993144">
        <w:trPr>
          <w:trHeight w:val="306"/>
          <w:jc w:val="center"/>
        </w:trPr>
        <w:tc>
          <w:tcPr>
            <w:tcW w:w="105" w:type="pct"/>
            <w:tcMar>
              <w:top w:w="0" w:type="dxa"/>
              <w:left w:w="0" w:type="dxa"/>
              <w:bottom w:w="0" w:type="dxa"/>
              <w:right w:w="0" w:type="dxa"/>
            </w:tcMar>
            <w:vAlign w:val="center"/>
            <w:hideMark/>
          </w:tcPr>
          <w:p w14:paraId="3ABCCBBA"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7E068D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772240B7"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auto"/>
              <w:left w:val="single" w:sz="4" w:space="0" w:color="auto"/>
              <w:right w:val="single" w:sz="4" w:space="0" w:color="000000"/>
            </w:tcBorders>
            <w:hideMark/>
          </w:tcPr>
          <w:p w14:paraId="78199334" w14:textId="77777777" w:rsidR="003C1042" w:rsidRPr="008919D3" w:rsidRDefault="003C1042" w:rsidP="00993144">
            <w:pPr>
              <w:spacing w:line="250" w:lineRule="auto"/>
              <w:rPr>
                <w:sz w:val="20"/>
                <w:szCs w:val="20"/>
                <w:lang w:val="ro-RO"/>
              </w:rPr>
            </w:pPr>
            <w:r w:rsidRPr="008919D3">
              <w:rPr>
                <w:sz w:val="20"/>
                <w:szCs w:val="20"/>
                <w:lang w:val="ro-RO"/>
              </w:rPr>
              <w:t>3.4 Membru în</w:t>
            </w:r>
          </w:p>
          <w:p w14:paraId="0831334C" w14:textId="77777777" w:rsidR="003C1042" w:rsidRPr="008919D3" w:rsidRDefault="003C1042" w:rsidP="00993144">
            <w:pPr>
              <w:spacing w:line="250" w:lineRule="auto"/>
              <w:rPr>
                <w:sz w:val="20"/>
                <w:szCs w:val="20"/>
                <w:lang w:val="ro-RO"/>
              </w:rPr>
            </w:pPr>
            <w:r w:rsidRPr="008919D3">
              <w:rPr>
                <w:sz w:val="20"/>
                <w:szCs w:val="20"/>
                <w:lang w:val="ro-RO"/>
              </w:rPr>
              <w:t>colectivele de</w:t>
            </w:r>
          </w:p>
          <w:p w14:paraId="62899265" w14:textId="77777777" w:rsidR="003C1042" w:rsidRPr="008919D3" w:rsidRDefault="003C1042" w:rsidP="00993144">
            <w:pPr>
              <w:spacing w:line="250" w:lineRule="auto"/>
              <w:rPr>
                <w:sz w:val="20"/>
                <w:szCs w:val="20"/>
                <w:lang w:val="ro-RO"/>
              </w:rPr>
            </w:pPr>
            <w:r w:rsidRPr="008919D3">
              <w:rPr>
                <w:sz w:val="20"/>
                <w:szCs w:val="20"/>
                <w:lang w:val="ro-RO"/>
              </w:rPr>
              <w:t>redacţie sau</w:t>
            </w:r>
          </w:p>
          <w:p w14:paraId="52C217D7" w14:textId="77777777" w:rsidR="003C1042" w:rsidRPr="008919D3" w:rsidRDefault="003C1042" w:rsidP="00993144">
            <w:pPr>
              <w:spacing w:line="250" w:lineRule="auto"/>
              <w:rPr>
                <w:sz w:val="20"/>
                <w:szCs w:val="20"/>
                <w:lang w:val="ro-RO"/>
              </w:rPr>
            </w:pPr>
            <w:r w:rsidRPr="008919D3">
              <w:rPr>
                <w:sz w:val="20"/>
                <w:szCs w:val="20"/>
                <w:lang w:val="ro-RO"/>
              </w:rPr>
              <w:t>comitetele ştiinţifice</w:t>
            </w:r>
          </w:p>
          <w:p w14:paraId="7B196333" w14:textId="77777777" w:rsidR="003C1042" w:rsidRPr="008919D3" w:rsidRDefault="003C1042" w:rsidP="00993144">
            <w:pPr>
              <w:spacing w:line="250" w:lineRule="auto"/>
              <w:rPr>
                <w:sz w:val="20"/>
                <w:szCs w:val="20"/>
                <w:lang w:val="ro-RO"/>
              </w:rPr>
            </w:pPr>
            <w:r w:rsidRPr="008919D3">
              <w:rPr>
                <w:sz w:val="20"/>
                <w:szCs w:val="20"/>
                <w:lang w:val="ro-RO"/>
              </w:rPr>
              <w:t>ale revistelor sau</w:t>
            </w:r>
          </w:p>
          <w:p w14:paraId="17FFA267" w14:textId="77777777" w:rsidR="003C1042" w:rsidRPr="008919D3" w:rsidRDefault="003C1042" w:rsidP="00993144">
            <w:pPr>
              <w:spacing w:line="250" w:lineRule="auto"/>
              <w:rPr>
                <w:sz w:val="20"/>
                <w:szCs w:val="20"/>
                <w:lang w:val="ro-RO"/>
              </w:rPr>
            </w:pPr>
            <w:r w:rsidRPr="008919D3">
              <w:rPr>
                <w:sz w:val="20"/>
                <w:szCs w:val="20"/>
                <w:lang w:val="ro-RO"/>
              </w:rPr>
              <w:t>manifestărilor</w:t>
            </w:r>
          </w:p>
          <w:p w14:paraId="4505FB18" w14:textId="77777777" w:rsidR="003C1042" w:rsidRPr="008919D3" w:rsidRDefault="003C1042" w:rsidP="00993144">
            <w:pPr>
              <w:spacing w:line="250" w:lineRule="auto"/>
              <w:rPr>
                <w:sz w:val="20"/>
                <w:szCs w:val="20"/>
                <w:lang w:val="ro-RO"/>
              </w:rPr>
            </w:pPr>
            <w:r w:rsidRPr="008919D3">
              <w:rPr>
                <w:sz w:val="20"/>
                <w:szCs w:val="20"/>
                <w:lang w:val="ro-RO"/>
              </w:rPr>
              <w:t>ştiinţifice.</w:t>
            </w:r>
          </w:p>
          <w:p w14:paraId="117EB1F8" w14:textId="77777777" w:rsidR="003C1042" w:rsidRPr="008919D3" w:rsidRDefault="003C1042" w:rsidP="00993144">
            <w:pPr>
              <w:spacing w:line="250" w:lineRule="auto"/>
              <w:rPr>
                <w:sz w:val="20"/>
                <w:szCs w:val="20"/>
                <w:lang w:val="ro-RO"/>
              </w:rPr>
            </w:pPr>
            <w:r w:rsidRPr="008919D3">
              <w:rPr>
                <w:sz w:val="20"/>
                <w:szCs w:val="20"/>
                <w:lang w:val="ro-RO"/>
              </w:rPr>
              <w:t>Organizator de</w:t>
            </w:r>
          </w:p>
          <w:p w14:paraId="447E404C" w14:textId="77777777" w:rsidR="003C1042" w:rsidRPr="008919D3" w:rsidRDefault="003C1042" w:rsidP="00993144">
            <w:pPr>
              <w:spacing w:line="250" w:lineRule="auto"/>
              <w:rPr>
                <w:sz w:val="20"/>
                <w:szCs w:val="20"/>
                <w:lang w:val="ro-RO"/>
              </w:rPr>
            </w:pPr>
            <w:r w:rsidRPr="008919D3">
              <w:rPr>
                <w:sz w:val="20"/>
                <w:szCs w:val="20"/>
                <w:lang w:val="ro-RO"/>
              </w:rPr>
              <w:t>manifestări</w:t>
            </w:r>
          </w:p>
          <w:p w14:paraId="3A758F35" w14:textId="77777777" w:rsidR="003C1042" w:rsidRPr="008919D3" w:rsidRDefault="003C1042" w:rsidP="00993144">
            <w:pPr>
              <w:spacing w:line="250" w:lineRule="auto"/>
              <w:rPr>
                <w:sz w:val="20"/>
                <w:szCs w:val="20"/>
                <w:lang w:val="ro-RO"/>
              </w:rPr>
            </w:pPr>
            <w:r w:rsidRPr="008919D3">
              <w:rPr>
                <w:sz w:val="20"/>
                <w:szCs w:val="20"/>
                <w:lang w:val="ro-RO"/>
              </w:rPr>
              <w:t>ştiinţifice/Recenzor</w:t>
            </w:r>
          </w:p>
        </w:tc>
        <w:tc>
          <w:tcPr>
            <w:tcW w:w="935" w:type="pct"/>
            <w:vMerge w:val="restart"/>
            <w:tcBorders>
              <w:top w:val="single" w:sz="4" w:space="0" w:color="auto"/>
              <w:left w:val="single" w:sz="4" w:space="0" w:color="000000"/>
              <w:right w:val="single" w:sz="4" w:space="0" w:color="000000"/>
            </w:tcBorders>
            <w:hideMark/>
          </w:tcPr>
          <w:p w14:paraId="4B03B7CC" w14:textId="77777777" w:rsidR="003C1042" w:rsidRPr="008919D3" w:rsidRDefault="003C1042" w:rsidP="00993144">
            <w:pPr>
              <w:spacing w:line="250" w:lineRule="auto"/>
              <w:rPr>
                <w:sz w:val="20"/>
                <w:szCs w:val="20"/>
                <w:lang w:val="ro-RO"/>
              </w:rPr>
            </w:pPr>
            <w:r w:rsidRPr="008919D3">
              <w:rPr>
                <w:sz w:val="20"/>
                <w:szCs w:val="20"/>
                <w:lang w:val="ro-RO"/>
              </w:rPr>
              <w:t>3.4.1 Reviste ISI cu</w:t>
            </w:r>
          </w:p>
          <w:p w14:paraId="68AEFB40" w14:textId="77777777" w:rsidR="003C1042" w:rsidRPr="008919D3" w:rsidRDefault="003C1042" w:rsidP="00993144">
            <w:pPr>
              <w:spacing w:line="250" w:lineRule="auto"/>
              <w:rPr>
                <w:sz w:val="20"/>
                <w:szCs w:val="20"/>
                <w:lang w:val="ro-RO"/>
              </w:rPr>
            </w:pPr>
            <w:r w:rsidRPr="008919D3">
              <w:rPr>
                <w:sz w:val="20"/>
                <w:szCs w:val="20"/>
                <w:lang w:val="ro-RO"/>
              </w:rPr>
              <w:t>factor de impact</w:t>
            </w:r>
          </w:p>
        </w:tc>
        <w:tc>
          <w:tcPr>
            <w:tcW w:w="933" w:type="pct"/>
            <w:gridSpan w:val="2"/>
            <w:tcBorders>
              <w:top w:val="single" w:sz="4" w:space="0" w:color="auto"/>
              <w:left w:val="single" w:sz="4" w:space="0" w:color="000000"/>
              <w:bottom w:val="single" w:sz="4" w:space="0" w:color="000000"/>
              <w:right w:val="single" w:sz="4" w:space="0" w:color="auto"/>
            </w:tcBorders>
            <w:hideMark/>
          </w:tcPr>
          <w:p w14:paraId="1BE9C6E8" w14:textId="77777777" w:rsidR="003C1042" w:rsidRPr="008919D3" w:rsidRDefault="003C1042" w:rsidP="00993144">
            <w:pPr>
              <w:spacing w:line="250" w:lineRule="auto"/>
              <w:rPr>
                <w:sz w:val="20"/>
                <w:szCs w:val="20"/>
                <w:lang w:val="ro-RO"/>
              </w:rPr>
            </w:pPr>
            <w:r w:rsidRPr="008919D3">
              <w:rPr>
                <w:sz w:val="20"/>
                <w:szCs w:val="20"/>
                <w:lang w:val="ro-RO"/>
              </w:rPr>
              <w:t>3.4.1.1 Membru</w:t>
            </w:r>
          </w:p>
          <w:p w14:paraId="72806109" w14:textId="77777777" w:rsidR="003C1042" w:rsidRPr="008919D3" w:rsidRDefault="003C1042" w:rsidP="00993144">
            <w:pPr>
              <w:spacing w:line="250" w:lineRule="auto"/>
              <w:rPr>
                <w:sz w:val="20"/>
                <w:szCs w:val="20"/>
                <w:lang w:val="ro-RO"/>
              </w:rPr>
            </w:pPr>
            <w:r w:rsidRPr="008919D3">
              <w:rPr>
                <w:sz w:val="20"/>
                <w:szCs w:val="20"/>
                <w:lang w:val="ro-RO"/>
              </w:rPr>
              <w:t>în comitetul</w:t>
            </w:r>
          </w:p>
          <w:p w14:paraId="42177D4C" w14:textId="77777777" w:rsidR="003C1042" w:rsidRPr="008919D3" w:rsidRDefault="003C1042" w:rsidP="00993144">
            <w:pPr>
              <w:spacing w:line="250" w:lineRule="auto"/>
              <w:rPr>
                <w:sz w:val="20"/>
                <w:szCs w:val="20"/>
                <w:lang w:val="ro-RO"/>
              </w:rPr>
            </w:pPr>
            <w:r w:rsidRPr="008919D3">
              <w:rPr>
                <w:sz w:val="20"/>
                <w:szCs w:val="20"/>
                <w:lang w:val="ro-RO"/>
              </w:rPr>
              <w:t>ştiinţific/editor</w:t>
            </w:r>
          </w:p>
        </w:tc>
        <w:tc>
          <w:tcPr>
            <w:tcW w:w="831" w:type="pct"/>
            <w:tcBorders>
              <w:top w:val="single" w:sz="4" w:space="0" w:color="000000"/>
              <w:left w:val="single" w:sz="4" w:space="0" w:color="auto"/>
              <w:bottom w:val="single" w:sz="4" w:space="0" w:color="000000"/>
              <w:right w:val="single" w:sz="4" w:space="0" w:color="000000"/>
            </w:tcBorders>
            <w:hideMark/>
          </w:tcPr>
          <w:p w14:paraId="1A2E9D29" w14:textId="77777777" w:rsidR="003C1042" w:rsidRPr="008919D3" w:rsidRDefault="003C1042" w:rsidP="00993144">
            <w:pPr>
              <w:spacing w:line="250" w:lineRule="auto"/>
              <w:rPr>
                <w:sz w:val="20"/>
                <w:szCs w:val="20"/>
                <w:lang w:val="ro-RO"/>
              </w:rPr>
            </w:pPr>
            <w:r w:rsidRPr="008919D3">
              <w:rPr>
                <w:sz w:val="20"/>
                <w:szCs w:val="20"/>
                <w:lang w:val="ro-RO"/>
              </w:rPr>
              <w:t>15</w:t>
            </w:r>
          </w:p>
        </w:tc>
        <w:tc>
          <w:tcPr>
            <w:tcW w:w="366" w:type="pct"/>
            <w:tcBorders>
              <w:top w:val="single" w:sz="4" w:space="0" w:color="000000"/>
              <w:left w:val="single" w:sz="4" w:space="0" w:color="auto"/>
              <w:bottom w:val="single" w:sz="4" w:space="0" w:color="000000"/>
              <w:right w:val="single" w:sz="4" w:space="0" w:color="000000"/>
            </w:tcBorders>
          </w:tcPr>
          <w:p w14:paraId="094FEB7D" w14:textId="77777777" w:rsidR="003C1042" w:rsidRPr="008919D3" w:rsidRDefault="003C1042" w:rsidP="00993144">
            <w:pPr>
              <w:spacing w:line="250" w:lineRule="auto"/>
              <w:rPr>
                <w:sz w:val="20"/>
                <w:szCs w:val="20"/>
                <w:lang w:val="ro-RO"/>
              </w:rPr>
            </w:pPr>
          </w:p>
        </w:tc>
      </w:tr>
      <w:tr w:rsidR="003C1042" w:rsidRPr="008919D3" w14:paraId="4E9024E9" w14:textId="77777777" w:rsidTr="00993144">
        <w:trPr>
          <w:trHeight w:val="306"/>
          <w:jc w:val="center"/>
        </w:trPr>
        <w:tc>
          <w:tcPr>
            <w:tcW w:w="105" w:type="pct"/>
            <w:tcMar>
              <w:top w:w="0" w:type="dxa"/>
              <w:left w:w="0" w:type="dxa"/>
              <w:bottom w:w="0" w:type="dxa"/>
              <w:right w:w="0" w:type="dxa"/>
            </w:tcMar>
            <w:vAlign w:val="center"/>
            <w:hideMark/>
          </w:tcPr>
          <w:p w14:paraId="46F27AB4"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F5A25D4"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206A1913" w14:textId="77777777" w:rsidR="003C1042" w:rsidRPr="008919D3" w:rsidRDefault="003C1042" w:rsidP="00993144">
            <w:pPr>
              <w:spacing w:line="250" w:lineRule="auto"/>
              <w:rPr>
                <w:sz w:val="20"/>
                <w:szCs w:val="20"/>
                <w:lang w:val="ro-RO"/>
              </w:rPr>
            </w:pPr>
          </w:p>
        </w:tc>
        <w:tc>
          <w:tcPr>
            <w:tcW w:w="1021" w:type="pct"/>
            <w:vMerge/>
            <w:tcBorders>
              <w:left w:val="single" w:sz="4" w:space="0" w:color="auto"/>
              <w:right w:val="single" w:sz="4" w:space="0" w:color="000000"/>
            </w:tcBorders>
            <w:hideMark/>
          </w:tcPr>
          <w:p w14:paraId="2150A653"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2E098F60"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auto"/>
            </w:tcBorders>
            <w:hideMark/>
          </w:tcPr>
          <w:p w14:paraId="3FCE2BD1" w14:textId="77777777" w:rsidR="003C1042" w:rsidRPr="008919D3" w:rsidRDefault="003C1042" w:rsidP="00993144">
            <w:pPr>
              <w:spacing w:line="250" w:lineRule="auto"/>
              <w:rPr>
                <w:sz w:val="20"/>
                <w:szCs w:val="20"/>
                <w:lang w:val="ro-RO"/>
              </w:rPr>
            </w:pPr>
            <w:r w:rsidRPr="008919D3">
              <w:rPr>
                <w:sz w:val="20"/>
                <w:szCs w:val="20"/>
                <w:lang w:val="ro-RO"/>
              </w:rPr>
              <w:t>3.4.1.2 Recenzor</w:t>
            </w:r>
          </w:p>
        </w:tc>
        <w:tc>
          <w:tcPr>
            <w:tcW w:w="831" w:type="pct"/>
            <w:tcBorders>
              <w:top w:val="single" w:sz="4" w:space="0" w:color="000000"/>
              <w:left w:val="single" w:sz="4" w:space="0" w:color="auto"/>
              <w:bottom w:val="single" w:sz="4" w:space="0" w:color="000000"/>
              <w:right w:val="single" w:sz="4" w:space="0" w:color="000000"/>
            </w:tcBorders>
            <w:hideMark/>
          </w:tcPr>
          <w:p w14:paraId="6373D7E0" w14:textId="77777777" w:rsidR="003C1042" w:rsidRPr="008919D3" w:rsidRDefault="003C1042" w:rsidP="00993144">
            <w:pPr>
              <w:spacing w:line="250" w:lineRule="auto"/>
              <w:rPr>
                <w:sz w:val="20"/>
                <w:szCs w:val="20"/>
                <w:lang w:val="ro-RO"/>
              </w:rPr>
            </w:pPr>
            <w:r w:rsidRPr="008919D3">
              <w:rPr>
                <w:sz w:val="20"/>
                <w:szCs w:val="20"/>
                <w:lang w:val="ro-RO"/>
              </w:rPr>
              <w:t>10/articol</w:t>
            </w:r>
          </w:p>
          <w:p w14:paraId="6E2D9C3E" w14:textId="77777777" w:rsidR="003C1042" w:rsidRPr="008919D3" w:rsidRDefault="003C1042" w:rsidP="00993144">
            <w:pPr>
              <w:spacing w:line="250" w:lineRule="auto"/>
              <w:rPr>
                <w:sz w:val="20"/>
                <w:szCs w:val="20"/>
                <w:lang w:val="ro-RO"/>
              </w:rPr>
            </w:pPr>
            <w:r w:rsidRPr="008919D3">
              <w:rPr>
                <w:sz w:val="20"/>
                <w:szCs w:val="20"/>
                <w:lang w:val="ro-RO"/>
              </w:rPr>
              <w:t>recenzat</w:t>
            </w:r>
          </w:p>
        </w:tc>
        <w:tc>
          <w:tcPr>
            <w:tcW w:w="366" w:type="pct"/>
            <w:tcBorders>
              <w:top w:val="single" w:sz="4" w:space="0" w:color="000000"/>
              <w:left w:val="single" w:sz="4" w:space="0" w:color="auto"/>
              <w:bottom w:val="single" w:sz="4" w:space="0" w:color="000000"/>
              <w:right w:val="single" w:sz="4" w:space="0" w:color="000000"/>
            </w:tcBorders>
          </w:tcPr>
          <w:p w14:paraId="66CFD7A1" w14:textId="77777777" w:rsidR="003C1042" w:rsidRPr="008919D3" w:rsidRDefault="003C1042" w:rsidP="00993144">
            <w:pPr>
              <w:spacing w:line="250" w:lineRule="auto"/>
              <w:rPr>
                <w:sz w:val="20"/>
                <w:szCs w:val="20"/>
                <w:lang w:val="ro-RO"/>
              </w:rPr>
            </w:pPr>
          </w:p>
        </w:tc>
      </w:tr>
      <w:tr w:rsidR="003C1042" w:rsidRPr="008919D3" w14:paraId="6CBD2C08" w14:textId="77777777" w:rsidTr="00993144">
        <w:trPr>
          <w:trHeight w:val="306"/>
          <w:jc w:val="center"/>
        </w:trPr>
        <w:tc>
          <w:tcPr>
            <w:tcW w:w="105" w:type="pct"/>
            <w:tcMar>
              <w:top w:w="0" w:type="dxa"/>
              <w:left w:w="0" w:type="dxa"/>
              <w:bottom w:w="0" w:type="dxa"/>
              <w:right w:w="0" w:type="dxa"/>
            </w:tcMar>
            <w:vAlign w:val="center"/>
            <w:hideMark/>
          </w:tcPr>
          <w:p w14:paraId="0AE4EE4B"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B965917"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21E4706B" w14:textId="77777777" w:rsidR="003C1042" w:rsidRPr="008919D3" w:rsidRDefault="003C1042" w:rsidP="00993144">
            <w:pPr>
              <w:spacing w:line="250" w:lineRule="auto"/>
              <w:rPr>
                <w:sz w:val="20"/>
                <w:szCs w:val="20"/>
                <w:lang w:val="ro-RO"/>
              </w:rPr>
            </w:pPr>
          </w:p>
        </w:tc>
        <w:tc>
          <w:tcPr>
            <w:tcW w:w="1021" w:type="pct"/>
            <w:vMerge/>
            <w:tcBorders>
              <w:left w:val="single" w:sz="4" w:space="0" w:color="auto"/>
              <w:right w:val="single" w:sz="4" w:space="0" w:color="000000"/>
            </w:tcBorders>
            <w:hideMark/>
          </w:tcPr>
          <w:p w14:paraId="53B98107"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0E97C050" w14:textId="77777777" w:rsidR="003C1042" w:rsidRPr="008919D3" w:rsidRDefault="003C1042" w:rsidP="00993144">
            <w:pPr>
              <w:spacing w:line="250" w:lineRule="auto"/>
              <w:rPr>
                <w:sz w:val="20"/>
                <w:szCs w:val="20"/>
                <w:lang w:val="ro-RO"/>
              </w:rPr>
            </w:pPr>
            <w:r w:rsidRPr="008919D3">
              <w:rPr>
                <w:sz w:val="20"/>
                <w:szCs w:val="20"/>
                <w:lang w:val="ro-RO"/>
              </w:rPr>
              <w:t>3.4.2. Reviste ISI</w:t>
            </w:r>
          </w:p>
          <w:p w14:paraId="6EB97D93" w14:textId="77777777" w:rsidR="003C1042" w:rsidRPr="008919D3" w:rsidRDefault="003C1042" w:rsidP="00993144">
            <w:pPr>
              <w:spacing w:line="250" w:lineRule="auto"/>
              <w:rPr>
                <w:sz w:val="20"/>
                <w:szCs w:val="20"/>
                <w:lang w:val="ro-RO"/>
              </w:rPr>
            </w:pPr>
            <w:r w:rsidRPr="008919D3">
              <w:rPr>
                <w:sz w:val="20"/>
                <w:szCs w:val="20"/>
                <w:lang w:val="ro-RO"/>
              </w:rPr>
              <w:t>fără factor de</w:t>
            </w:r>
          </w:p>
          <w:p w14:paraId="5D13594D" w14:textId="77777777" w:rsidR="003C1042" w:rsidRPr="008919D3" w:rsidRDefault="003C1042" w:rsidP="00993144">
            <w:pPr>
              <w:spacing w:line="250" w:lineRule="auto"/>
              <w:rPr>
                <w:sz w:val="20"/>
                <w:szCs w:val="20"/>
                <w:lang w:val="ro-RO"/>
              </w:rPr>
            </w:pPr>
            <w:r w:rsidRPr="008919D3">
              <w:rPr>
                <w:sz w:val="20"/>
                <w:szCs w:val="20"/>
                <w:lang w:val="ro-RO"/>
              </w:rPr>
              <w:t>impact/proceedings</w:t>
            </w:r>
          </w:p>
          <w:p w14:paraId="4A55C433" w14:textId="77777777" w:rsidR="003C1042" w:rsidRPr="008919D3" w:rsidRDefault="003C1042" w:rsidP="00993144">
            <w:pPr>
              <w:spacing w:line="250" w:lineRule="auto"/>
              <w:rPr>
                <w:sz w:val="20"/>
                <w:szCs w:val="20"/>
                <w:lang w:val="ro-RO"/>
              </w:rPr>
            </w:pPr>
            <w:r w:rsidRPr="008919D3">
              <w:rPr>
                <w:sz w:val="20"/>
                <w:szCs w:val="20"/>
                <w:lang w:val="ro-RO"/>
              </w:rPr>
              <w:t>ISI</w:t>
            </w:r>
          </w:p>
        </w:tc>
        <w:tc>
          <w:tcPr>
            <w:tcW w:w="933" w:type="pct"/>
            <w:gridSpan w:val="2"/>
            <w:tcBorders>
              <w:top w:val="single" w:sz="4" w:space="0" w:color="000000"/>
              <w:left w:val="single" w:sz="4" w:space="0" w:color="000000"/>
              <w:bottom w:val="single" w:sz="4" w:space="0" w:color="000000"/>
              <w:right w:val="single" w:sz="4" w:space="0" w:color="auto"/>
            </w:tcBorders>
            <w:hideMark/>
          </w:tcPr>
          <w:p w14:paraId="5754C193" w14:textId="77777777" w:rsidR="003C1042" w:rsidRPr="008919D3" w:rsidRDefault="003C1042" w:rsidP="00993144">
            <w:pPr>
              <w:spacing w:line="250" w:lineRule="auto"/>
              <w:rPr>
                <w:sz w:val="20"/>
                <w:szCs w:val="20"/>
              </w:rPr>
            </w:pPr>
            <w:r w:rsidRPr="008919D3">
              <w:rPr>
                <w:sz w:val="20"/>
                <w:szCs w:val="20"/>
              </w:rPr>
              <w:t>3.4.2.1 Membru</w:t>
            </w:r>
          </w:p>
          <w:p w14:paraId="69931791" w14:textId="77777777" w:rsidR="003C1042" w:rsidRPr="008919D3" w:rsidRDefault="003C1042" w:rsidP="00993144">
            <w:pPr>
              <w:spacing w:line="250" w:lineRule="auto"/>
              <w:rPr>
                <w:sz w:val="20"/>
                <w:szCs w:val="20"/>
              </w:rPr>
            </w:pPr>
            <w:r w:rsidRPr="008919D3">
              <w:rPr>
                <w:sz w:val="20"/>
                <w:szCs w:val="20"/>
              </w:rPr>
              <w:t>în comitetul</w:t>
            </w:r>
          </w:p>
          <w:p w14:paraId="4AFBF67C" w14:textId="77777777" w:rsidR="003C1042" w:rsidRPr="008919D3" w:rsidRDefault="003C1042" w:rsidP="00993144">
            <w:pPr>
              <w:spacing w:line="250" w:lineRule="auto"/>
              <w:rPr>
                <w:sz w:val="20"/>
                <w:szCs w:val="20"/>
                <w:lang w:val="ro-RO"/>
              </w:rPr>
            </w:pPr>
            <w:r w:rsidRPr="008919D3">
              <w:rPr>
                <w:sz w:val="20"/>
                <w:szCs w:val="20"/>
              </w:rPr>
              <w:t>ştiinţific/editor</w:t>
            </w:r>
          </w:p>
        </w:tc>
        <w:tc>
          <w:tcPr>
            <w:tcW w:w="831" w:type="pct"/>
            <w:tcBorders>
              <w:top w:val="single" w:sz="4" w:space="0" w:color="000000"/>
              <w:left w:val="single" w:sz="4" w:space="0" w:color="auto"/>
              <w:bottom w:val="single" w:sz="4" w:space="0" w:color="000000"/>
              <w:right w:val="single" w:sz="4" w:space="0" w:color="000000"/>
            </w:tcBorders>
            <w:hideMark/>
          </w:tcPr>
          <w:p w14:paraId="3F2BC099" w14:textId="77777777" w:rsidR="003C1042" w:rsidRPr="008919D3" w:rsidRDefault="003C1042" w:rsidP="00993144">
            <w:pPr>
              <w:spacing w:line="250" w:lineRule="auto"/>
              <w:rPr>
                <w:sz w:val="20"/>
                <w:szCs w:val="20"/>
                <w:lang w:val="ro-RO"/>
              </w:rPr>
            </w:pPr>
            <w:r w:rsidRPr="008919D3">
              <w:rPr>
                <w:sz w:val="20"/>
                <w:szCs w:val="20"/>
              </w:rPr>
              <w:t>10</w:t>
            </w:r>
          </w:p>
        </w:tc>
        <w:tc>
          <w:tcPr>
            <w:tcW w:w="366" w:type="pct"/>
            <w:tcBorders>
              <w:top w:val="single" w:sz="4" w:space="0" w:color="000000"/>
              <w:left w:val="single" w:sz="4" w:space="0" w:color="auto"/>
              <w:bottom w:val="single" w:sz="4" w:space="0" w:color="000000"/>
              <w:right w:val="single" w:sz="4" w:space="0" w:color="000000"/>
            </w:tcBorders>
          </w:tcPr>
          <w:p w14:paraId="0C888759" w14:textId="77777777" w:rsidR="003C1042" w:rsidRPr="008919D3" w:rsidRDefault="003C1042" w:rsidP="00993144">
            <w:pPr>
              <w:spacing w:line="250" w:lineRule="auto"/>
              <w:rPr>
                <w:sz w:val="20"/>
                <w:szCs w:val="20"/>
              </w:rPr>
            </w:pPr>
          </w:p>
        </w:tc>
      </w:tr>
      <w:tr w:rsidR="003C1042" w:rsidRPr="008919D3" w14:paraId="3D0718A5" w14:textId="77777777" w:rsidTr="00993144">
        <w:trPr>
          <w:trHeight w:val="306"/>
          <w:jc w:val="center"/>
        </w:trPr>
        <w:tc>
          <w:tcPr>
            <w:tcW w:w="105" w:type="pct"/>
            <w:tcMar>
              <w:top w:w="0" w:type="dxa"/>
              <w:left w:w="0" w:type="dxa"/>
              <w:bottom w:w="0" w:type="dxa"/>
              <w:right w:w="0" w:type="dxa"/>
            </w:tcMar>
            <w:vAlign w:val="center"/>
            <w:hideMark/>
          </w:tcPr>
          <w:p w14:paraId="304F32C8"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95BF081"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07267A81" w14:textId="77777777" w:rsidR="003C1042" w:rsidRPr="008919D3" w:rsidRDefault="003C1042" w:rsidP="00993144">
            <w:pPr>
              <w:spacing w:line="250" w:lineRule="auto"/>
              <w:rPr>
                <w:sz w:val="20"/>
                <w:szCs w:val="20"/>
                <w:lang w:val="ro-RO"/>
              </w:rPr>
            </w:pPr>
          </w:p>
        </w:tc>
        <w:tc>
          <w:tcPr>
            <w:tcW w:w="1021" w:type="pct"/>
            <w:vMerge/>
            <w:tcBorders>
              <w:left w:val="single" w:sz="4" w:space="0" w:color="auto"/>
              <w:bottom w:val="single" w:sz="4" w:space="0" w:color="auto"/>
              <w:right w:val="single" w:sz="4" w:space="0" w:color="000000"/>
            </w:tcBorders>
            <w:hideMark/>
          </w:tcPr>
          <w:p w14:paraId="6A366115"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auto"/>
              <w:right w:val="single" w:sz="4" w:space="0" w:color="000000"/>
            </w:tcBorders>
            <w:hideMark/>
          </w:tcPr>
          <w:p w14:paraId="433741A3"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auto"/>
              <w:right w:val="single" w:sz="4" w:space="0" w:color="auto"/>
            </w:tcBorders>
            <w:hideMark/>
          </w:tcPr>
          <w:p w14:paraId="39DDF058" w14:textId="77777777" w:rsidR="003C1042" w:rsidRPr="008919D3" w:rsidRDefault="003C1042" w:rsidP="00993144">
            <w:pPr>
              <w:spacing w:line="250" w:lineRule="auto"/>
              <w:rPr>
                <w:sz w:val="20"/>
                <w:szCs w:val="20"/>
                <w:lang w:val="ro-RO"/>
              </w:rPr>
            </w:pPr>
            <w:r w:rsidRPr="008919D3">
              <w:rPr>
                <w:sz w:val="20"/>
                <w:szCs w:val="20"/>
              </w:rPr>
              <w:t>3.4.2.2 Recenzor</w:t>
            </w:r>
          </w:p>
        </w:tc>
        <w:tc>
          <w:tcPr>
            <w:tcW w:w="831" w:type="pct"/>
            <w:tcBorders>
              <w:top w:val="single" w:sz="4" w:space="0" w:color="000000"/>
              <w:left w:val="single" w:sz="4" w:space="0" w:color="auto"/>
              <w:bottom w:val="single" w:sz="4" w:space="0" w:color="000000"/>
              <w:right w:val="single" w:sz="4" w:space="0" w:color="000000"/>
            </w:tcBorders>
            <w:hideMark/>
          </w:tcPr>
          <w:p w14:paraId="125A298D" w14:textId="77777777" w:rsidR="003C1042" w:rsidRPr="008919D3" w:rsidRDefault="003C1042" w:rsidP="00993144">
            <w:pPr>
              <w:spacing w:line="250" w:lineRule="auto"/>
              <w:rPr>
                <w:sz w:val="20"/>
                <w:szCs w:val="20"/>
              </w:rPr>
            </w:pPr>
            <w:r w:rsidRPr="008919D3">
              <w:rPr>
                <w:sz w:val="20"/>
                <w:szCs w:val="20"/>
              </w:rPr>
              <w:t>5/articol</w:t>
            </w:r>
          </w:p>
          <w:p w14:paraId="27F8C7F0" w14:textId="77777777" w:rsidR="003C1042" w:rsidRPr="008919D3" w:rsidRDefault="003C1042" w:rsidP="00993144">
            <w:pPr>
              <w:spacing w:line="250" w:lineRule="auto"/>
              <w:rPr>
                <w:sz w:val="20"/>
                <w:szCs w:val="20"/>
                <w:lang w:val="ro-RO"/>
              </w:rPr>
            </w:pPr>
            <w:r w:rsidRPr="008919D3">
              <w:rPr>
                <w:sz w:val="20"/>
                <w:szCs w:val="20"/>
              </w:rPr>
              <w:t>recenzat</w:t>
            </w:r>
          </w:p>
        </w:tc>
        <w:tc>
          <w:tcPr>
            <w:tcW w:w="366" w:type="pct"/>
            <w:tcBorders>
              <w:top w:val="single" w:sz="4" w:space="0" w:color="000000"/>
              <w:left w:val="single" w:sz="4" w:space="0" w:color="auto"/>
              <w:bottom w:val="single" w:sz="4" w:space="0" w:color="000000"/>
              <w:right w:val="single" w:sz="4" w:space="0" w:color="000000"/>
            </w:tcBorders>
          </w:tcPr>
          <w:p w14:paraId="0E1B0121" w14:textId="77777777" w:rsidR="003C1042" w:rsidRPr="008919D3" w:rsidRDefault="003C1042" w:rsidP="00993144">
            <w:pPr>
              <w:spacing w:line="250" w:lineRule="auto"/>
              <w:rPr>
                <w:sz w:val="20"/>
                <w:szCs w:val="20"/>
              </w:rPr>
            </w:pPr>
          </w:p>
        </w:tc>
      </w:tr>
      <w:tr w:rsidR="003C1042" w:rsidRPr="008919D3" w14:paraId="2DB9CFC7" w14:textId="77777777" w:rsidTr="00993144">
        <w:trPr>
          <w:trHeight w:val="306"/>
          <w:jc w:val="center"/>
        </w:trPr>
        <w:tc>
          <w:tcPr>
            <w:tcW w:w="105" w:type="pct"/>
            <w:tcMar>
              <w:top w:w="0" w:type="dxa"/>
              <w:left w:w="0" w:type="dxa"/>
              <w:bottom w:w="0" w:type="dxa"/>
              <w:right w:w="0" w:type="dxa"/>
            </w:tcMar>
            <w:vAlign w:val="center"/>
            <w:hideMark/>
          </w:tcPr>
          <w:p w14:paraId="54493A9F"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85AC6F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D8EFBF1" w14:textId="77777777" w:rsidR="003C1042" w:rsidRPr="008919D3" w:rsidRDefault="003C1042" w:rsidP="00993144">
            <w:pPr>
              <w:spacing w:line="250" w:lineRule="auto"/>
              <w:rPr>
                <w:sz w:val="20"/>
                <w:szCs w:val="20"/>
                <w:lang w:val="ro-RO"/>
              </w:rPr>
            </w:pPr>
          </w:p>
        </w:tc>
        <w:tc>
          <w:tcPr>
            <w:tcW w:w="1021" w:type="pct"/>
            <w:vMerge/>
            <w:tcBorders>
              <w:top w:val="single" w:sz="4" w:space="0" w:color="auto"/>
              <w:left w:val="single" w:sz="4" w:space="0" w:color="000000"/>
              <w:right w:val="single" w:sz="4" w:space="0" w:color="000000"/>
            </w:tcBorders>
            <w:hideMark/>
          </w:tcPr>
          <w:p w14:paraId="21643813"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auto"/>
              <w:left w:val="single" w:sz="4" w:space="0" w:color="000000"/>
              <w:right w:val="single" w:sz="4" w:space="0" w:color="000000"/>
            </w:tcBorders>
            <w:hideMark/>
          </w:tcPr>
          <w:p w14:paraId="1CC7FD8E" w14:textId="77777777" w:rsidR="003C1042" w:rsidRPr="008919D3" w:rsidRDefault="003C1042" w:rsidP="00993144">
            <w:pPr>
              <w:spacing w:line="250" w:lineRule="auto"/>
              <w:rPr>
                <w:sz w:val="20"/>
                <w:szCs w:val="20"/>
                <w:lang w:val="ro-RO"/>
              </w:rPr>
            </w:pPr>
            <w:r w:rsidRPr="008919D3">
              <w:rPr>
                <w:sz w:val="20"/>
                <w:szCs w:val="20"/>
                <w:lang w:val="ro-RO"/>
              </w:rPr>
              <w:t>3.4.3</w:t>
            </w:r>
          </w:p>
          <w:p w14:paraId="3F570375" w14:textId="77777777" w:rsidR="003C1042" w:rsidRPr="008919D3" w:rsidRDefault="003C1042" w:rsidP="00993144">
            <w:pPr>
              <w:spacing w:line="250" w:lineRule="auto"/>
              <w:rPr>
                <w:sz w:val="20"/>
                <w:szCs w:val="20"/>
                <w:lang w:val="ro-RO"/>
              </w:rPr>
            </w:pPr>
            <w:r w:rsidRPr="008919D3">
              <w:rPr>
                <w:sz w:val="20"/>
                <w:szCs w:val="20"/>
                <w:lang w:val="ro-RO"/>
              </w:rPr>
              <w:t>Reviste/manifestări</w:t>
            </w:r>
          </w:p>
          <w:p w14:paraId="082C754D" w14:textId="77777777" w:rsidR="003C1042" w:rsidRPr="008919D3" w:rsidRDefault="003C1042" w:rsidP="00993144">
            <w:pPr>
              <w:spacing w:line="250" w:lineRule="auto"/>
              <w:rPr>
                <w:sz w:val="20"/>
                <w:szCs w:val="20"/>
                <w:lang w:val="ro-RO"/>
              </w:rPr>
            </w:pPr>
            <w:r w:rsidRPr="008919D3">
              <w:rPr>
                <w:sz w:val="20"/>
                <w:szCs w:val="20"/>
                <w:lang w:val="ro-RO"/>
              </w:rPr>
              <w:t>ştiinţifice indexate</w:t>
            </w:r>
          </w:p>
          <w:p w14:paraId="2C9CBDA0" w14:textId="77777777" w:rsidR="003C1042" w:rsidRPr="008919D3" w:rsidRDefault="003C1042" w:rsidP="00993144">
            <w:pPr>
              <w:spacing w:line="250" w:lineRule="auto"/>
              <w:rPr>
                <w:sz w:val="20"/>
                <w:szCs w:val="20"/>
                <w:lang w:val="ro-RO"/>
              </w:rPr>
            </w:pPr>
            <w:r w:rsidRPr="008919D3">
              <w:rPr>
                <w:sz w:val="20"/>
                <w:szCs w:val="20"/>
                <w:lang w:val="ro-RO"/>
              </w:rPr>
              <w:t>BDI</w:t>
            </w:r>
          </w:p>
        </w:tc>
        <w:tc>
          <w:tcPr>
            <w:tcW w:w="933" w:type="pct"/>
            <w:gridSpan w:val="2"/>
            <w:tcBorders>
              <w:top w:val="single" w:sz="4" w:space="0" w:color="auto"/>
              <w:left w:val="single" w:sz="4" w:space="0" w:color="000000"/>
              <w:bottom w:val="single" w:sz="4" w:space="0" w:color="000000"/>
              <w:right w:val="single" w:sz="4" w:space="0" w:color="000000"/>
            </w:tcBorders>
            <w:hideMark/>
          </w:tcPr>
          <w:p w14:paraId="142374E0" w14:textId="77777777" w:rsidR="003C1042" w:rsidRPr="008919D3" w:rsidRDefault="003C1042" w:rsidP="00993144">
            <w:pPr>
              <w:spacing w:line="250" w:lineRule="auto"/>
              <w:rPr>
                <w:sz w:val="20"/>
                <w:szCs w:val="20"/>
                <w:lang w:val="ro-RO"/>
              </w:rPr>
            </w:pPr>
            <w:r w:rsidRPr="008919D3">
              <w:rPr>
                <w:sz w:val="20"/>
                <w:szCs w:val="20"/>
                <w:lang w:val="ro-RO"/>
              </w:rPr>
              <w:t>3.4.3.1 Membru</w:t>
            </w:r>
          </w:p>
          <w:p w14:paraId="2F476F5F" w14:textId="77777777" w:rsidR="003C1042" w:rsidRPr="008919D3" w:rsidRDefault="003C1042" w:rsidP="00993144">
            <w:pPr>
              <w:spacing w:line="250" w:lineRule="auto"/>
              <w:rPr>
                <w:sz w:val="20"/>
                <w:szCs w:val="20"/>
                <w:lang w:val="ro-RO"/>
              </w:rPr>
            </w:pPr>
            <w:r w:rsidRPr="008919D3">
              <w:rPr>
                <w:sz w:val="20"/>
                <w:szCs w:val="20"/>
                <w:lang w:val="ro-RO"/>
              </w:rPr>
              <w:t>în comitetul</w:t>
            </w:r>
          </w:p>
          <w:p w14:paraId="6288599D" w14:textId="77777777" w:rsidR="003C1042" w:rsidRPr="008919D3" w:rsidRDefault="003C1042" w:rsidP="00993144">
            <w:pPr>
              <w:spacing w:line="250" w:lineRule="auto"/>
              <w:rPr>
                <w:sz w:val="20"/>
                <w:szCs w:val="20"/>
                <w:lang w:val="ro-RO"/>
              </w:rPr>
            </w:pPr>
            <w:r w:rsidRPr="008919D3">
              <w:rPr>
                <w:sz w:val="20"/>
                <w:szCs w:val="20"/>
                <w:lang w:val="ro-RO"/>
              </w:rPr>
              <w:t>ştiinţific/editor</w:t>
            </w:r>
          </w:p>
        </w:tc>
        <w:tc>
          <w:tcPr>
            <w:tcW w:w="831" w:type="pct"/>
            <w:tcBorders>
              <w:top w:val="single" w:sz="4" w:space="0" w:color="000000"/>
              <w:left w:val="single" w:sz="4" w:space="0" w:color="000000"/>
              <w:bottom w:val="single" w:sz="4" w:space="0" w:color="000000"/>
              <w:right w:val="single" w:sz="4" w:space="0" w:color="000000"/>
            </w:tcBorders>
            <w:hideMark/>
          </w:tcPr>
          <w:p w14:paraId="23E2CE87" w14:textId="77777777" w:rsidR="003C1042" w:rsidRPr="008919D3" w:rsidRDefault="003C1042" w:rsidP="00993144">
            <w:pPr>
              <w:spacing w:line="250" w:lineRule="auto"/>
              <w:rPr>
                <w:sz w:val="20"/>
                <w:szCs w:val="20"/>
                <w:lang w:val="ro-RO"/>
              </w:rPr>
            </w:pPr>
            <w:r w:rsidRPr="008919D3">
              <w:rPr>
                <w:sz w:val="20"/>
                <w:szCs w:val="20"/>
              </w:rPr>
              <w:t>8</w:t>
            </w:r>
          </w:p>
        </w:tc>
        <w:tc>
          <w:tcPr>
            <w:tcW w:w="366" w:type="pct"/>
            <w:tcBorders>
              <w:top w:val="single" w:sz="4" w:space="0" w:color="000000"/>
              <w:left w:val="single" w:sz="4" w:space="0" w:color="000000"/>
              <w:bottom w:val="single" w:sz="4" w:space="0" w:color="000000"/>
              <w:right w:val="single" w:sz="4" w:space="0" w:color="000000"/>
            </w:tcBorders>
          </w:tcPr>
          <w:p w14:paraId="4F19D97F" w14:textId="77777777" w:rsidR="003C1042" w:rsidRPr="008919D3" w:rsidRDefault="003C1042" w:rsidP="00993144">
            <w:pPr>
              <w:spacing w:line="250" w:lineRule="auto"/>
              <w:rPr>
                <w:sz w:val="20"/>
                <w:szCs w:val="20"/>
              </w:rPr>
            </w:pPr>
          </w:p>
        </w:tc>
      </w:tr>
      <w:tr w:rsidR="003C1042" w:rsidRPr="008919D3" w14:paraId="5E9C042B" w14:textId="77777777" w:rsidTr="00993144">
        <w:trPr>
          <w:trHeight w:val="306"/>
          <w:jc w:val="center"/>
        </w:trPr>
        <w:tc>
          <w:tcPr>
            <w:tcW w:w="105" w:type="pct"/>
            <w:tcMar>
              <w:top w:w="0" w:type="dxa"/>
              <w:left w:w="0" w:type="dxa"/>
              <w:bottom w:w="0" w:type="dxa"/>
              <w:right w:w="0" w:type="dxa"/>
            </w:tcMar>
            <w:vAlign w:val="center"/>
            <w:hideMark/>
          </w:tcPr>
          <w:p w14:paraId="4C64DBAF"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44CB2F9"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D7AD19A"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0BC7BDF1"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08CE747C"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35779C8" w14:textId="77777777" w:rsidR="003C1042" w:rsidRPr="008919D3" w:rsidRDefault="003C1042" w:rsidP="00993144">
            <w:pPr>
              <w:spacing w:line="250" w:lineRule="auto"/>
              <w:rPr>
                <w:sz w:val="20"/>
                <w:szCs w:val="20"/>
                <w:lang w:val="ro-RO"/>
              </w:rPr>
            </w:pPr>
            <w:r w:rsidRPr="008919D3">
              <w:rPr>
                <w:sz w:val="20"/>
                <w:szCs w:val="20"/>
              </w:rPr>
              <w:t>3.4.3.2 Recenzor</w:t>
            </w:r>
          </w:p>
        </w:tc>
        <w:tc>
          <w:tcPr>
            <w:tcW w:w="831" w:type="pct"/>
            <w:tcBorders>
              <w:top w:val="single" w:sz="4" w:space="0" w:color="000000"/>
              <w:left w:val="single" w:sz="4" w:space="0" w:color="000000"/>
              <w:bottom w:val="single" w:sz="4" w:space="0" w:color="000000"/>
              <w:right w:val="single" w:sz="4" w:space="0" w:color="000000"/>
            </w:tcBorders>
            <w:hideMark/>
          </w:tcPr>
          <w:p w14:paraId="7DE7EB75" w14:textId="77777777" w:rsidR="003C1042" w:rsidRPr="008919D3" w:rsidRDefault="003C1042" w:rsidP="00993144">
            <w:pPr>
              <w:spacing w:line="250" w:lineRule="auto"/>
              <w:rPr>
                <w:sz w:val="20"/>
                <w:szCs w:val="20"/>
              </w:rPr>
            </w:pPr>
            <w:r w:rsidRPr="008919D3">
              <w:rPr>
                <w:sz w:val="20"/>
                <w:szCs w:val="20"/>
              </w:rPr>
              <w:t>2/articol</w:t>
            </w:r>
          </w:p>
          <w:p w14:paraId="4540E6CF" w14:textId="77777777" w:rsidR="003C1042" w:rsidRPr="008919D3" w:rsidRDefault="003C1042" w:rsidP="00993144">
            <w:pPr>
              <w:spacing w:line="250" w:lineRule="auto"/>
              <w:rPr>
                <w:sz w:val="20"/>
                <w:szCs w:val="20"/>
                <w:lang w:val="ro-RO"/>
              </w:rPr>
            </w:pPr>
            <w:r w:rsidRPr="008919D3">
              <w:rPr>
                <w:sz w:val="20"/>
                <w:szCs w:val="20"/>
              </w:rPr>
              <w:t>recenzat</w:t>
            </w:r>
          </w:p>
        </w:tc>
        <w:tc>
          <w:tcPr>
            <w:tcW w:w="366" w:type="pct"/>
            <w:tcBorders>
              <w:top w:val="single" w:sz="4" w:space="0" w:color="000000"/>
              <w:left w:val="single" w:sz="4" w:space="0" w:color="000000"/>
              <w:bottom w:val="single" w:sz="4" w:space="0" w:color="000000"/>
              <w:right w:val="single" w:sz="4" w:space="0" w:color="000000"/>
            </w:tcBorders>
          </w:tcPr>
          <w:p w14:paraId="65E35E0D" w14:textId="77777777" w:rsidR="003C1042" w:rsidRPr="008919D3" w:rsidRDefault="003C1042" w:rsidP="00993144">
            <w:pPr>
              <w:spacing w:line="250" w:lineRule="auto"/>
              <w:rPr>
                <w:sz w:val="20"/>
                <w:szCs w:val="20"/>
              </w:rPr>
            </w:pPr>
          </w:p>
        </w:tc>
      </w:tr>
      <w:tr w:rsidR="003C1042" w:rsidRPr="008919D3" w14:paraId="23EDCB81" w14:textId="77777777" w:rsidTr="00993144">
        <w:trPr>
          <w:trHeight w:val="306"/>
          <w:jc w:val="center"/>
        </w:trPr>
        <w:tc>
          <w:tcPr>
            <w:tcW w:w="105" w:type="pct"/>
            <w:tcMar>
              <w:top w:w="0" w:type="dxa"/>
              <w:left w:w="0" w:type="dxa"/>
              <w:bottom w:w="0" w:type="dxa"/>
              <w:right w:w="0" w:type="dxa"/>
            </w:tcMar>
            <w:vAlign w:val="center"/>
            <w:hideMark/>
          </w:tcPr>
          <w:p w14:paraId="2258D198"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46D843E"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8771810"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4BE2F9F9"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5D9CAF54" w14:textId="77777777" w:rsidR="003C1042" w:rsidRPr="008919D3" w:rsidRDefault="003C1042" w:rsidP="00993144">
            <w:pPr>
              <w:spacing w:line="250" w:lineRule="auto"/>
              <w:rPr>
                <w:sz w:val="20"/>
                <w:szCs w:val="20"/>
                <w:lang w:val="ro-RO"/>
              </w:rPr>
            </w:pPr>
            <w:r w:rsidRPr="008919D3">
              <w:rPr>
                <w:sz w:val="20"/>
                <w:szCs w:val="20"/>
                <w:lang w:val="ro-RO"/>
              </w:rPr>
              <w:t>3.4.4</w:t>
            </w:r>
          </w:p>
          <w:p w14:paraId="5EFF1C9B" w14:textId="77777777" w:rsidR="003C1042" w:rsidRPr="008919D3" w:rsidRDefault="003C1042" w:rsidP="00993144">
            <w:pPr>
              <w:spacing w:line="250" w:lineRule="auto"/>
              <w:rPr>
                <w:sz w:val="20"/>
                <w:szCs w:val="20"/>
                <w:lang w:val="ro-RO"/>
              </w:rPr>
            </w:pPr>
            <w:r w:rsidRPr="008919D3">
              <w:rPr>
                <w:sz w:val="20"/>
                <w:szCs w:val="20"/>
                <w:lang w:val="ro-RO"/>
              </w:rPr>
              <w:t>Reviste/manifestări ştiinţifice neindexate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BF94025" w14:textId="77777777" w:rsidR="003C1042" w:rsidRPr="008919D3" w:rsidRDefault="003C1042" w:rsidP="00993144">
            <w:pPr>
              <w:spacing w:line="250" w:lineRule="auto"/>
              <w:rPr>
                <w:sz w:val="20"/>
                <w:szCs w:val="20"/>
              </w:rPr>
            </w:pPr>
            <w:r w:rsidRPr="008919D3">
              <w:rPr>
                <w:sz w:val="20"/>
                <w:szCs w:val="20"/>
              </w:rPr>
              <w:t>3.4.4.1 Membru</w:t>
            </w:r>
          </w:p>
          <w:p w14:paraId="241EC37B" w14:textId="77777777" w:rsidR="003C1042" w:rsidRPr="008919D3" w:rsidRDefault="003C1042" w:rsidP="00993144">
            <w:pPr>
              <w:spacing w:line="250" w:lineRule="auto"/>
              <w:rPr>
                <w:sz w:val="20"/>
                <w:szCs w:val="20"/>
                <w:lang w:val="ro-RO"/>
              </w:rPr>
            </w:pPr>
            <w:r w:rsidRPr="008919D3">
              <w:rPr>
                <w:sz w:val="20"/>
                <w:szCs w:val="20"/>
              </w:rPr>
              <w:t>în comitetul ştiinţific/editor</w:t>
            </w:r>
          </w:p>
        </w:tc>
        <w:tc>
          <w:tcPr>
            <w:tcW w:w="831" w:type="pct"/>
            <w:tcBorders>
              <w:top w:val="single" w:sz="4" w:space="0" w:color="000000"/>
              <w:left w:val="single" w:sz="4" w:space="0" w:color="000000"/>
              <w:bottom w:val="single" w:sz="4" w:space="0" w:color="000000"/>
              <w:right w:val="single" w:sz="4" w:space="0" w:color="000000"/>
            </w:tcBorders>
            <w:hideMark/>
          </w:tcPr>
          <w:p w14:paraId="4B3DF8DC" w14:textId="77777777" w:rsidR="003C1042" w:rsidRPr="008919D3" w:rsidRDefault="003C1042" w:rsidP="00993144">
            <w:pPr>
              <w:spacing w:line="250" w:lineRule="auto"/>
              <w:rPr>
                <w:sz w:val="20"/>
                <w:szCs w:val="20"/>
                <w:lang w:val="ro-RO"/>
              </w:rPr>
            </w:pPr>
            <w:r w:rsidRPr="008919D3">
              <w:rPr>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2380EC16" w14:textId="77777777" w:rsidR="003C1042" w:rsidRPr="008919D3" w:rsidRDefault="003C1042" w:rsidP="00993144">
            <w:pPr>
              <w:spacing w:line="250" w:lineRule="auto"/>
              <w:rPr>
                <w:sz w:val="20"/>
                <w:szCs w:val="20"/>
              </w:rPr>
            </w:pPr>
          </w:p>
        </w:tc>
      </w:tr>
      <w:tr w:rsidR="003C1042" w:rsidRPr="008919D3" w14:paraId="669459C4" w14:textId="77777777" w:rsidTr="00993144">
        <w:trPr>
          <w:trHeight w:val="306"/>
          <w:jc w:val="center"/>
        </w:trPr>
        <w:tc>
          <w:tcPr>
            <w:tcW w:w="105" w:type="pct"/>
            <w:tcMar>
              <w:top w:w="0" w:type="dxa"/>
              <w:left w:w="0" w:type="dxa"/>
              <w:bottom w:w="0" w:type="dxa"/>
              <w:right w:w="0" w:type="dxa"/>
            </w:tcMar>
            <w:vAlign w:val="center"/>
            <w:hideMark/>
          </w:tcPr>
          <w:p w14:paraId="74A4E09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448DAB1"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9FAB06A"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114E8C95"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0D73DAD7"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09F321D" w14:textId="77777777" w:rsidR="003C1042" w:rsidRPr="008919D3" w:rsidRDefault="003C1042" w:rsidP="00993144">
            <w:pPr>
              <w:spacing w:line="250" w:lineRule="auto"/>
              <w:rPr>
                <w:sz w:val="20"/>
                <w:szCs w:val="20"/>
                <w:lang w:val="ro-RO"/>
              </w:rPr>
            </w:pPr>
            <w:r w:rsidRPr="008919D3">
              <w:rPr>
                <w:sz w:val="20"/>
                <w:szCs w:val="20"/>
              </w:rPr>
              <w:t>3.4.4.2 Recenzor</w:t>
            </w:r>
          </w:p>
        </w:tc>
        <w:tc>
          <w:tcPr>
            <w:tcW w:w="831" w:type="pct"/>
            <w:tcBorders>
              <w:top w:val="single" w:sz="4" w:space="0" w:color="000000"/>
              <w:left w:val="single" w:sz="4" w:space="0" w:color="000000"/>
              <w:bottom w:val="single" w:sz="4" w:space="0" w:color="000000"/>
              <w:right w:val="single" w:sz="4" w:space="0" w:color="000000"/>
            </w:tcBorders>
            <w:hideMark/>
          </w:tcPr>
          <w:p w14:paraId="66524B5D" w14:textId="77777777" w:rsidR="003C1042" w:rsidRPr="008919D3" w:rsidRDefault="003C1042" w:rsidP="00993144">
            <w:pPr>
              <w:spacing w:line="250" w:lineRule="auto"/>
              <w:rPr>
                <w:sz w:val="20"/>
                <w:szCs w:val="20"/>
              </w:rPr>
            </w:pPr>
            <w:r w:rsidRPr="008919D3">
              <w:rPr>
                <w:sz w:val="20"/>
                <w:szCs w:val="20"/>
              </w:rPr>
              <w:t>1/articol</w:t>
            </w:r>
          </w:p>
          <w:p w14:paraId="7E221DE6" w14:textId="77777777" w:rsidR="003C1042" w:rsidRPr="008919D3" w:rsidRDefault="003C1042" w:rsidP="00993144">
            <w:pPr>
              <w:spacing w:line="250" w:lineRule="auto"/>
              <w:rPr>
                <w:sz w:val="20"/>
                <w:szCs w:val="20"/>
              </w:rPr>
            </w:pPr>
            <w:r w:rsidRPr="008919D3">
              <w:rPr>
                <w:sz w:val="20"/>
                <w:szCs w:val="20"/>
              </w:rPr>
              <w:t>Recenzat</w:t>
            </w:r>
          </w:p>
          <w:p w14:paraId="7DE20F11" w14:textId="77777777" w:rsidR="003C1042" w:rsidRPr="008919D3" w:rsidRDefault="003C1042" w:rsidP="00993144">
            <w:pPr>
              <w:spacing w:line="250" w:lineRule="auto"/>
              <w:rPr>
                <w:sz w:val="20"/>
                <w:szCs w:val="20"/>
              </w:rPr>
            </w:pPr>
          </w:p>
          <w:p w14:paraId="6468EB98" w14:textId="77777777" w:rsidR="003C1042" w:rsidRPr="008919D3" w:rsidRDefault="003C1042" w:rsidP="00993144">
            <w:pPr>
              <w:spacing w:line="250" w:lineRule="auto"/>
              <w:rPr>
                <w:sz w:val="20"/>
                <w:szCs w:val="20"/>
                <w:lang w:val="ro-RO"/>
              </w:rPr>
            </w:pPr>
          </w:p>
        </w:tc>
        <w:tc>
          <w:tcPr>
            <w:tcW w:w="366" w:type="pct"/>
            <w:tcBorders>
              <w:top w:val="single" w:sz="4" w:space="0" w:color="000000"/>
              <w:left w:val="single" w:sz="4" w:space="0" w:color="000000"/>
              <w:bottom w:val="single" w:sz="4" w:space="0" w:color="000000"/>
              <w:right w:val="single" w:sz="4" w:space="0" w:color="000000"/>
            </w:tcBorders>
          </w:tcPr>
          <w:p w14:paraId="28232021" w14:textId="77777777" w:rsidR="003C1042" w:rsidRPr="008919D3" w:rsidRDefault="003C1042" w:rsidP="00993144">
            <w:pPr>
              <w:spacing w:line="250" w:lineRule="auto"/>
              <w:rPr>
                <w:sz w:val="20"/>
                <w:szCs w:val="20"/>
              </w:rPr>
            </w:pPr>
          </w:p>
        </w:tc>
      </w:tr>
      <w:tr w:rsidR="003C1042" w:rsidRPr="008919D3" w14:paraId="15A9B816" w14:textId="77777777" w:rsidTr="00993144">
        <w:trPr>
          <w:trHeight w:val="555"/>
          <w:jc w:val="center"/>
        </w:trPr>
        <w:tc>
          <w:tcPr>
            <w:tcW w:w="105" w:type="pct"/>
            <w:tcMar>
              <w:top w:w="0" w:type="dxa"/>
              <w:left w:w="0" w:type="dxa"/>
              <w:bottom w:w="0" w:type="dxa"/>
              <w:right w:w="0" w:type="dxa"/>
            </w:tcMar>
            <w:vAlign w:val="center"/>
            <w:hideMark/>
          </w:tcPr>
          <w:p w14:paraId="6444B4DA"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ADB0AAE"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03575E1"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1DF7E2DA" w14:textId="77777777" w:rsidR="003C1042" w:rsidRPr="008919D3" w:rsidRDefault="003C1042" w:rsidP="00993144">
            <w:pPr>
              <w:spacing w:line="250" w:lineRule="auto"/>
              <w:rPr>
                <w:sz w:val="20"/>
                <w:szCs w:val="20"/>
                <w:lang w:val="ro-RO"/>
              </w:rPr>
            </w:pPr>
            <w:r w:rsidRPr="008919D3">
              <w:rPr>
                <w:sz w:val="20"/>
                <w:szCs w:val="20"/>
                <w:lang w:val="ro-RO"/>
              </w:rPr>
              <w:t>3.5 Experienţă de</w:t>
            </w:r>
          </w:p>
          <w:p w14:paraId="49C67BD2" w14:textId="77777777" w:rsidR="003C1042" w:rsidRPr="008919D3" w:rsidRDefault="003C1042" w:rsidP="00993144">
            <w:pPr>
              <w:spacing w:line="250" w:lineRule="auto"/>
              <w:rPr>
                <w:sz w:val="20"/>
                <w:szCs w:val="20"/>
                <w:lang w:val="ro-RO"/>
              </w:rPr>
            </w:pPr>
            <w:r w:rsidRPr="008919D3">
              <w:rPr>
                <w:sz w:val="20"/>
                <w:szCs w:val="20"/>
                <w:lang w:val="ro-RO"/>
              </w:rPr>
              <w:t>management, analiză</w:t>
            </w:r>
          </w:p>
          <w:p w14:paraId="5E88F91C" w14:textId="77777777" w:rsidR="003C1042" w:rsidRPr="008919D3" w:rsidRDefault="003C1042" w:rsidP="00993144">
            <w:pPr>
              <w:spacing w:line="250" w:lineRule="auto"/>
              <w:rPr>
                <w:sz w:val="20"/>
                <w:szCs w:val="20"/>
                <w:lang w:val="ro-RO"/>
              </w:rPr>
            </w:pPr>
            <w:r w:rsidRPr="008919D3">
              <w:rPr>
                <w:sz w:val="20"/>
                <w:szCs w:val="20"/>
                <w:lang w:val="ro-RO"/>
              </w:rPr>
              <w:t>şi evaluare în</w:t>
            </w:r>
          </w:p>
          <w:p w14:paraId="47C98E7F" w14:textId="77777777" w:rsidR="003C1042" w:rsidRPr="008919D3" w:rsidRDefault="003C1042" w:rsidP="00993144">
            <w:pPr>
              <w:spacing w:line="250" w:lineRule="auto"/>
              <w:rPr>
                <w:sz w:val="20"/>
                <w:szCs w:val="20"/>
                <w:lang w:val="ro-RO"/>
              </w:rPr>
            </w:pPr>
            <w:r w:rsidRPr="008919D3">
              <w:rPr>
                <w:sz w:val="20"/>
                <w:szCs w:val="20"/>
                <w:lang w:val="ro-RO"/>
              </w:rPr>
              <w:t>cercetare şi/sau</w:t>
            </w:r>
          </w:p>
          <w:p w14:paraId="1A6C8A7C" w14:textId="77777777" w:rsidR="003C1042" w:rsidRPr="008919D3" w:rsidRDefault="003C1042" w:rsidP="00993144">
            <w:pPr>
              <w:spacing w:line="250" w:lineRule="auto"/>
              <w:rPr>
                <w:sz w:val="20"/>
                <w:szCs w:val="20"/>
                <w:lang w:val="ro-RO"/>
              </w:rPr>
            </w:pPr>
            <w:r w:rsidRPr="008919D3">
              <w:rPr>
                <w:sz w:val="20"/>
                <w:szCs w:val="20"/>
                <w:lang w:val="ro-RO"/>
              </w:rPr>
              <w:t>învăţământ</w:t>
            </w:r>
          </w:p>
        </w:tc>
        <w:tc>
          <w:tcPr>
            <w:tcW w:w="935" w:type="pct"/>
            <w:vMerge w:val="restart"/>
            <w:tcBorders>
              <w:top w:val="single" w:sz="4" w:space="0" w:color="000000"/>
              <w:left w:val="single" w:sz="4" w:space="0" w:color="000000"/>
              <w:right w:val="single" w:sz="4" w:space="0" w:color="000000"/>
            </w:tcBorders>
            <w:hideMark/>
          </w:tcPr>
          <w:p w14:paraId="5109838C" w14:textId="77777777" w:rsidR="003C1042" w:rsidRPr="008919D3" w:rsidRDefault="003C1042" w:rsidP="00993144">
            <w:pPr>
              <w:spacing w:line="250" w:lineRule="auto"/>
              <w:rPr>
                <w:sz w:val="20"/>
                <w:szCs w:val="20"/>
                <w:lang w:val="ro-RO"/>
              </w:rPr>
            </w:pPr>
            <w:r w:rsidRPr="008919D3">
              <w:rPr>
                <w:sz w:val="20"/>
                <w:szCs w:val="20"/>
                <w:lang w:val="ro-RO"/>
              </w:rPr>
              <w:t>3.5.1 Organizaţii</w:t>
            </w:r>
          </w:p>
          <w:p w14:paraId="75087D27" w14:textId="77777777" w:rsidR="003C1042" w:rsidRPr="008919D3" w:rsidRDefault="003C1042" w:rsidP="00993144">
            <w:pPr>
              <w:spacing w:line="250" w:lineRule="auto"/>
              <w:rPr>
                <w:sz w:val="20"/>
                <w:szCs w:val="20"/>
                <w:lang w:val="ro-RO"/>
              </w:rPr>
            </w:pPr>
            <w:r w:rsidRPr="008919D3">
              <w:rPr>
                <w:sz w:val="20"/>
                <w:szCs w:val="20"/>
                <w:lang w:val="ro-RO"/>
              </w:rPr>
              <w:t>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1B64591" w14:textId="77777777" w:rsidR="003C1042" w:rsidRPr="008919D3" w:rsidRDefault="003C1042" w:rsidP="00993144">
            <w:pPr>
              <w:spacing w:line="250" w:lineRule="auto"/>
              <w:rPr>
                <w:sz w:val="20"/>
                <w:szCs w:val="20"/>
                <w:lang w:val="ro-RO"/>
              </w:rPr>
            </w:pPr>
            <w:r w:rsidRPr="008919D3">
              <w:rPr>
                <w:sz w:val="20"/>
                <w:szCs w:val="20"/>
                <w:lang w:val="ro-RO"/>
              </w:rPr>
              <w:t>3.5.1.1</w:t>
            </w:r>
          </w:p>
          <w:p w14:paraId="2897A405" w14:textId="77777777" w:rsidR="003C1042" w:rsidRPr="008919D3" w:rsidRDefault="003C1042" w:rsidP="00993144">
            <w:pPr>
              <w:spacing w:line="250" w:lineRule="auto"/>
              <w:rPr>
                <w:sz w:val="20"/>
                <w:szCs w:val="20"/>
                <w:lang w:val="ro-RO"/>
              </w:rPr>
            </w:pPr>
            <w:r w:rsidRPr="008919D3">
              <w:rPr>
                <w:sz w:val="20"/>
                <w:szCs w:val="20"/>
                <w:lang w:val="ro-RO"/>
              </w:rPr>
              <w:t>Conducere</w:t>
            </w:r>
          </w:p>
        </w:tc>
        <w:tc>
          <w:tcPr>
            <w:tcW w:w="831" w:type="pct"/>
            <w:tcBorders>
              <w:top w:val="single" w:sz="4" w:space="0" w:color="000000"/>
              <w:left w:val="single" w:sz="4" w:space="0" w:color="000000"/>
              <w:bottom w:val="single" w:sz="4" w:space="0" w:color="000000"/>
              <w:right w:val="single" w:sz="4" w:space="0" w:color="000000"/>
            </w:tcBorders>
            <w:hideMark/>
          </w:tcPr>
          <w:p w14:paraId="5C7C0D36" w14:textId="77777777" w:rsidR="003C1042" w:rsidRPr="008919D3" w:rsidRDefault="003C1042" w:rsidP="00993144">
            <w:pPr>
              <w:spacing w:line="250" w:lineRule="auto"/>
              <w:rPr>
                <w:sz w:val="20"/>
                <w:szCs w:val="20"/>
              </w:rPr>
            </w:pPr>
            <w:r w:rsidRPr="008919D3">
              <w:rPr>
                <w:sz w:val="20"/>
                <w:szCs w:val="20"/>
              </w:rPr>
              <w:t>10*nr ani</w:t>
            </w:r>
          </w:p>
          <w:p w14:paraId="1E13AFB4" w14:textId="77777777" w:rsidR="003C1042" w:rsidRPr="008919D3" w:rsidRDefault="003C1042" w:rsidP="00993144">
            <w:pPr>
              <w:spacing w:line="250" w:lineRule="auto"/>
              <w:rPr>
                <w:sz w:val="20"/>
                <w:szCs w:val="20"/>
                <w:lang w:val="ro-RO"/>
              </w:rPr>
            </w:pPr>
            <w:r w:rsidRPr="008919D3">
              <w:rPr>
                <w:sz w:val="20"/>
                <w:szCs w:val="20"/>
              </w:rPr>
              <w:t>desfăşurare</w:t>
            </w:r>
          </w:p>
        </w:tc>
        <w:tc>
          <w:tcPr>
            <w:tcW w:w="366" w:type="pct"/>
            <w:tcBorders>
              <w:top w:val="single" w:sz="4" w:space="0" w:color="000000"/>
              <w:left w:val="single" w:sz="4" w:space="0" w:color="000000"/>
              <w:bottom w:val="single" w:sz="4" w:space="0" w:color="000000"/>
              <w:right w:val="single" w:sz="4" w:space="0" w:color="000000"/>
            </w:tcBorders>
          </w:tcPr>
          <w:p w14:paraId="7448531F" w14:textId="77777777" w:rsidR="003C1042" w:rsidRPr="008919D3" w:rsidRDefault="003C1042" w:rsidP="00993144">
            <w:pPr>
              <w:spacing w:line="250" w:lineRule="auto"/>
              <w:rPr>
                <w:sz w:val="20"/>
                <w:szCs w:val="20"/>
              </w:rPr>
            </w:pPr>
          </w:p>
        </w:tc>
      </w:tr>
      <w:tr w:rsidR="003C1042" w:rsidRPr="008919D3" w14:paraId="61525773" w14:textId="77777777" w:rsidTr="00993144">
        <w:trPr>
          <w:trHeight w:val="555"/>
          <w:jc w:val="center"/>
        </w:trPr>
        <w:tc>
          <w:tcPr>
            <w:tcW w:w="105" w:type="pct"/>
            <w:tcMar>
              <w:top w:w="0" w:type="dxa"/>
              <w:left w:w="0" w:type="dxa"/>
              <w:bottom w:w="0" w:type="dxa"/>
              <w:right w:w="0" w:type="dxa"/>
            </w:tcMar>
            <w:vAlign w:val="center"/>
            <w:hideMark/>
          </w:tcPr>
          <w:p w14:paraId="2B07E628"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9154EEA"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18164A9"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vAlign w:val="center"/>
            <w:hideMark/>
          </w:tcPr>
          <w:p w14:paraId="0BFF98B1" w14:textId="77777777" w:rsidR="003C1042" w:rsidRPr="008919D3" w:rsidRDefault="003C1042" w:rsidP="00993144">
            <w:pPr>
              <w:spacing w:line="250" w:lineRule="auto"/>
              <w:rPr>
                <w:sz w:val="20"/>
                <w:szCs w:val="20"/>
                <w:lang w:val="ro-RO"/>
              </w:rPr>
            </w:pPr>
          </w:p>
        </w:tc>
        <w:tc>
          <w:tcPr>
            <w:tcW w:w="935" w:type="pct"/>
            <w:vMerge/>
            <w:tcBorders>
              <w:left w:val="single" w:sz="4" w:space="0" w:color="000000"/>
              <w:right w:val="single" w:sz="4" w:space="0" w:color="000000"/>
            </w:tcBorders>
            <w:vAlign w:val="center"/>
            <w:hideMark/>
          </w:tcPr>
          <w:p w14:paraId="679163FD" w14:textId="77777777" w:rsidR="003C1042" w:rsidRPr="008919D3" w:rsidRDefault="003C1042" w:rsidP="00993144">
            <w:pPr>
              <w:spacing w:line="250" w:lineRule="auto"/>
              <w:rPr>
                <w:sz w:val="20"/>
                <w:szCs w:val="20"/>
                <w:lang w:val="ro-RO"/>
              </w:rPr>
            </w:pPr>
          </w:p>
        </w:tc>
        <w:tc>
          <w:tcPr>
            <w:tcW w:w="933" w:type="pct"/>
            <w:gridSpan w:val="2"/>
            <w:vMerge w:val="restart"/>
            <w:tcBorders>
              <w:top w:val="single" w:sz="4" w:space="0" w:color="000000"/>
              <w:left w:val="single" w:sz="4" w:space="0" w:color="000000"/>
              <w:right w:val="single" w:sz="4" w:space="0" w:color="000000"/>
            </w:tcBorders>
            <w:hideMark/>
          </w:tcPr>
          <w:p w14:paraId="4FB5C8C3" w14:textId="77777777" w:rsidR="003C1042" w:rsidRPr="008919D3" w:rsidRDefault="003C1042" w:rsidP="00993144">
            <w:pPr>
              <w:spacing w:line="250" w:lineRule="auto"/>
              <w:rPr>
                <w:sz w:val="20"/>
                <w:szCs w:val="20"/>
                <w:lang w:val="ro-RO"/>
              </w:rPr>
            </w:pPr>
            <w:r>
              <w:rPr>
                <w:sz w:val="20"/>
                <w:szCs w:val="20"/>
                <w:lang w:val="ro-RO"/>
              </w:rPr>
              <w:t>3.5</w:t>
            </w:r>
            <w:r w:rsidRPr="008919D3">
              <w:rPr>
                <w:sz w:val="20"/>
                <w:szCs w:val="20"/>
                <w:lang w:val="ro-RO"/>
              </w:rPr>
              <w:t>.</w:t>
            </w:r>
            <w:r>
              <w:rPr>
                <w:sz w:val="20"/>
                <w:szCs w:val="20"/>
                <w:lang w:val="ro-RO"/>
              </w:rPr>
              <w:t>1.</w:t>
            </w:r>
            <w:r w:rsidRPr="008919D3">
              <w:rPr>
                <w:sz w:val="20"/>
                <w:szCs w:val="20"/>
                <w:lang w:val="ro-RO"/>
              </w:rPr>
              <w:t>2 Membru/</w:t>
            </w:r>
            <w:r>
              <w:rPr>
                <w:sz w:val="20"/>
                <w:szCs w:val="20"/>
                <w:lang w:val="ro-RO"/>
              </w:rPr>
              <w:t xml:space="preserve"> </w:t>
            </w:r>
            <w:r w:rsidRPr="008919D3">
              <w:rPr>
                <w:sz w:val="20"/>
                <w:szCs w:val="20"/>
                <w:lang w:val="ro-RO"/>
              </w:rPr>
              <w:t>evaluator</w:t>
            </w:r>
          </w:p>
        </w:tc>
        <w:tc>
          <w:tcPr>
            <w:tcW w:w="831" w:type="pct"/>
            <w:vMerge w:val="restart"/>
            <w:tcBorders>
              <w:top w:val="single" w:sz="4" w:space="0" w:color="000000"/>
              <w:left w:val="single" w:sz="4" w:space="0" w:color="000000"/>
              <w:right w:val="single" w:sz="4" w:space="0" w:color="000000"/>
            </w:tcBorders>
            <w:hideMark/>
          </w:tcPr>
          <w:p w14:paraId="0BE3B13E" w14:textId="77777777" w:rsidR="003C1042" w:rsidRPr="008919D3" w:rsidRDefault="003C1042" w:rsidP="00993144">
            <w:pPr>
              <w:spacing w:line="250" w:lineRule="auto"/>
              <w:rPr>
                <w:sz w:val="20"/>
                <w:szCs w:val="20"/>
              </w:rPr>
            </w:pPr>
            <w:r w:rsidRPr="008919D3">
              <w:rPr>
                <w:sz w:val="20"/>
                <w:szCs w:val="20"/>
              </w:rPr>
              <w:t>5*nr. ani</w:t>
            </w:r>
          </w:p>
          <w:p w14:paraId="3913472E" w14:textId="77777777" w:rsidR="003C1042" w:rsidRPr="008919D3" w:rsidRDefault="003C1042" w:rsidP="00993144">
            <w:pPr>
              <w:spacing w:line="250" w:lineRule="auto"/>
              <w:rPr>
                <w:sz w:val="20"/>
                <w:szCs w:val="20"/>
                <w:lang w:val="ro-RO"/>
              </w:rPr>
            </w:pPr>
            <w:r w:rsidRPr="008919D3">
              <w:rPr>
                <w:sz w:val="20"/>
                <w:szCs w:val="20"/>
              </w:rPr>
              <w:t>desfăşurare</w:t>
            </w:r>
            <w:r w:rsidRPr="008919D3">
              <w:rPr>
                <w:sz w:val="20"/>
                <w:szCs w:val="20"/>
                <w:lang w:val="ro-RO"/>
              </w:rPr>
              <w:t xml:space="preserve"> </w:t>
            </w:r>
          </w:p>
        </w:tc>
        <w:tc>
          <w:tcPr>
            <w:tcW w:w="366" w:type="pct"/>
            <w:tcBorders>
              <w:top w:val="single" w:sz="4" w:space="0" w:color="000000"/>
              <w:left w:val="single" w:sz="4" w:space="0" w:color="000000"/>
              <w:right w:val="single" w:sz="4" w:space="0" w:color="000000"/>
            </w:tcBorders>
          </w:tcPr>
          <w:p w14:paraId="339E7745" w14:textId="77777777" w:rsidR="003C1042" w:rsidRPr="008919D3" w:rsidRDefault="003C1042" w:rsidP="00993144">
            <w:pPr>
              <w:spacing w:line="250" w:lineRule="auto"/>
              <w:rPr>
                <w:sz w:val="20"/>
                <w:szCs w:val="20"/>
              </w:rPr>
            </w:pPr>
          </w:p>
        </w:tc>
      </w:tr>
      <w:tr w:rsidR="003C1042" w:rsidRPr="008919D3" w14:paraId="2C4365E9" w14:textId="77777777" w:rsidTr="00993144">
        <w:trPr>
          <w:trHeight w:val="240"/>
          <w:jc w:val="center"/>
        </w:trPr>
        <w:tc>
          <w:tcPr>
            <w:tcW w:w="105" w:type="pct"/>
            <w:tcMar>
              <w:top w:w="0" w:type="dxa"/>
              <w:left w:w="0" w:type="dxa"/>
              <w:bottom w:w="0" w:type="dxa"/>
              <w:right w:w="0" w:type="dxa"/>
            </w:tcMar>
            <w:vAlign w:val="center"/>
            <w:hideMark/>
          </w:tcPr>
          <w:p w14:paraId="2EF1B843"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A36A1E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CED0FC6"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5D83135E"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088AE17B" w14:textId="77777777" w:rsidR="003C1042" w:rsidRPr="008919D3" w:rsidRDefault="003C1042" w:rsidP="00993144">
            <w:pPr>
              <w:spacing w:line="250" w:lineRule="auto"/>
              <w:rPr>
                <w:sz w:val="20"/>
                <w:szCs w:val="20"/>
                <w:lang w:val="ro-RO"/>
              </w:rPr>
            </w:pPr>
          </w:p>
        </w:tc>
        <w:tc>
          <w:tcPr>
            <w:tcW w:w="933" w:type="pct"/>
            <w:gridSpan w:val="2"/>
            <w:vMerge/>
            <w:tcBorders>
              <w:left w:val="single" w:sz="4" w:space="0" w:color="000000"/>
              <w:bottom w:val="single" w:sz="4" w:space="0" w:color="000000"/>
              <w:right w:val="single" w:sz="4" w:space="0" w:color="000000"/>
            </w:tcBorders>
            <w:hideMark/>
          </w:tcPr>
          <w:p w14:paraId="52F8E77A" w14:textId="77777777" w:rsidR="003C1042" w:rsidRPr="008919D3" w:rsidRDefault="003C1042" w:rsidP="00993144">
            <w:pPr>
              <w:spacing w:line="250" w:lineRule="auto"/>
              <w:rPr>
                <w:sz w:val="20"/>
                <w:szCs w:val="20"/>
                <w:lang w:val="ro-RO"/>
              </w:rPr>
            </w:pPr>
          </w:p>
        </w:tc>
        <w:tc>
          <w:tcPr>
            <w:tcW w:w="831" w:type="pct"/>
            <w:vMerge/>
            <w:tcBorders>
              <w:left w:val="single" w:sz="4" w:space="0" w:color="000000"/>
              <w:bottom w:val="single" w:sz="4" w:space="0" w:color="000000"/>
              <w:right w:val="single" w:sz="4" w:space="0" w:color="000000"/>
            </w:tcBorders>
            <w:hideMark/>
          </w:tcPr>
          <w:p w14:paraId="31D50B36" w14:textId="77777777" w:rsidR="003C1042" w:rsidRPr="008919D3" w:rsidRDefault="003C1042" w:rsidP="00993144">
            <w:pPr>
              <w:spacing w:line="250" w:lineRule="auto"/>
              <w:rPr>
                <w:sz w:val="20"/>
                <w:szCs w:val="20"/>
                <w:lang w:val="ro-RO"/>
              </w:rPr>
            </w:pPr>
          </w:p>
        </w:tc>
        <w:tc>
          <w:tcPr>
            <w:tcW w:w="366" w:type="pct"/>
            <w:tcBorders>
              <w:left w:val="single" w:sz="4" w:space="0" w:color="000000"/>
              <w:bottom w:val="single" w:sz="4" w:space="0" w:color="000000"/>
              <w:right w:val="single" w:sz="4" w:space="0" w:color="000000"/>
            </w:tcBorders>
          </w:tcPr>
          <w:p w14:paraId="551BF2EE" w14:textId="77777777" w:rsidR="003C1042" w:rsidRPr="008919D3" w:rsidRDefault="003C1042" w:rsidP="00993144">
            <w:pPr>
              <w:spacing w:line="250" w:lineRule="auto"/>
              <w:rPr>
                <w:sz w:val="20"/>
                <w:szCs w:val="20"/>
                <w:lang w:val="ro-RO"/>
              </w:rPr>
            </w:pPr>
          </w:p>
        </w:tc>
      </w:tr>
      <w:tr w:rsidR="003C1042" w:rsidRPr="008919D3" w14:paraId="6933D819" w14:textId="77777777" w:rsidTr="00993144">
        <w:trPr>
          <w:trHeight w:val="240"/>
          <w:jc w:val="center"/>
        </w:trPr>
        <w:tc>
          <w:tcPr>
            <w:tcW w:w="105" w:type="pct"/>
            <w:tcMar>
              <w:top w:w="0" w:type="dxa"/>
              <w:left w:w="0" w:type="dxa"/>
              <w:bottom w:w="0" w:type="dxa"/>
              <w:right w:w="0" w:type="dxa"/>
            </w:tcMar>
            <w:vAlign w:val="center"/>
            <w:hideMark/>
          </w:tcPr>
          <w:p w14:paraId="30A96021"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CD9AC93"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5BE7464"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26841D3C"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356258D8" w14:textId="77777777" w:rsidR="003C1042" w:rsidRPr="008919D3" w:rsidRDefault="003C1042" w:rsidP="00993144">
            <w:pPr>
              <w:spacing w:line="250" w:lineRule="auto"/>
              <w:rPr>
                <w:sz w:val="20"/>
                <w:szCs w:val="20"/>
              </w:rPr>
            </w:pPr>
            <w:r w:rsidRPr="008919D3">
              <w:rPr>
                <w:sz w:val="20"/>
                <w:szCs w:val="20"/>
              </w:rPr>
              <w:t>3.5.2 Organizaţii</w:t>
            </w:r>
          </w:p>
          <w:p w14:paraId="18F72C57" w14:textId="77777777" w:rsidR="003C1042" w:rsidRPr="008919D3" w:rsidRDefault="003C1042" w:rsidP="00993144">
            <w:pPr>
              <w:spacing w:line="250" w:lineRule="auto"/>
              <w:rPr>
                <w:sz w:val="20"/>
                <w:szCs w:val="20"/>
                <w:lang w:val="ro-RO"/>
              </w:rPr>
            </w:pPr>
            <w:r w:rsidRPr="008919D3">
              <w:rPr>
                <w:sz w:val="20"/>
                <w:szCs w:val="20"/>
              </w:rPr>
              <w:t>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D6CBF39" w14:textId="77777777" w:rsidR="003C1042" w:rsidRPr="008919D3" w:rsidRDefault="003C1042" w:rsidP="00993144">
            <w:pPr>
              <w:spacing w:line="250" w:lineRule="auto"/>
              <w:rPr>
                <w:sz w:val="20"/>
                <w:szCs w:val="20"/>
                <w:lang w:val="ro-RO"/>
              </w:rPr>
            </w:pPr>
            <w:r w:rsidRPr="008919D3">
              <w:rPr>
                <w:sz w:val="20"/>
                <w:szCs w:val="20"/>
              </w:rPr>
              <w:t>3.5.2.1 Conducere</w:t>
            </w:r>
          </w:p>
        </w:tc>
        <w:tc>
          <w:tcPr>
            <w:tcW w:w="831" w:type="pct"/>
            <w:tcBorders>
              <w:top w:val="single" w:sz="4" w:space="0" w:color="000000"/>
              <w:left w:val="single" w:sz="4" w:space="0" w:color="000000"/>
              <w:bottom w:val="single" w:sz="4" w:space="0" w:color="000000"/>
              <w:right w:val="single" w:sz="4" w:space="0" w:color="000000"/>
            </w:tcBorders>
            <w:hideMark/>
          </w:tcPr>
          <w:p w14:paraId="2FF0E1B3" w14:textId="77777777" w:rsidR="003C1042" w:rsidRPr="008919D3" w:rsidRDefault="003C1042" w:rsidP="00993144">
            <w:pPr>
              <w:spacing w:line="250" w:lineRule="auto"/>
              <w:rPr>
                <w:sz w:val="20"/>
                <w:szCs w:val="20"/>
              </w:rPr>
            </w:pPr>
            <w:r w:rsidRPr="008919D3">
              <w:rPr>
                <w:sz w:val="20"/>
                <w:szCs w:val="20"/>
              </w:rPr>
              <w:t>5*nr. ani</w:t>
            </w:r>
          </w:p>
          <w:p w14:paraId="470F4A65" w14:textId="77777777" w:rsidR="003C1042" w:rsidRPr="008919D3" w:rsidRDefault="003C1042" w:rsidP="00993144">
            <w:pPr>
              <w:spacing w:line="250" w:lineRule="auto"/>
              <w:rPr>
                <w:sz w:val="20"/>
                <w:szCs w:val="20"/>
                <w:lang w:val="ro-RO"/>
              </w:rPr>
            </w:pPr>
            <w:r w:rsidRPr="008919D3">
              <w:rPr>
                <w:sz w:val="20"/>
                <w:szCs w:val="20"/>
              </w:rPr>
              <w:t>desfăşurare</w:t>
            </w:r>
          </w:p>
        </w:tc>
        <w:tc>
          <w:tcPr>
            <w:tcW w:w="366" w:type="pct"/>
            <w:tcBorders>
              <w:top w:val="single" w:sz="4" w:space="0" w:color="000000"/>
              <w:left w:val="single" w:sz="4" w:space="0" w:color="000000"/>
              <w:bottom w:val="single" w:sz="4" w:space="0" w:color="000000"/>
              <w:right w:val="single" w:sz="4" w:space="0" w:color="000000"/>
            </w:tcBorders>
          </w:tcPr>
          <w:p w14:paraId="30A5F1A3" w14:textId="77777777" w:rsidR="003C1042" w:rsidRPr="008919D3" w:rsidRDefault="003C1042" w:rsidP="00993144">
            <w:pPr>
              <w:spacing w:line="250" w:lineRule="auto"/>
              <w:rPr>
                <w:sz w:val="20"/>
                <w:szCs w:val="20"/>
              </w:rPr>
            </w:pPr>
          </w:p>
        </w:tc>
      </w:tr>
      <w:tr w:rsidR="003C1042" w:rsidRPr="008919D3" w14:paraId="5A7CD55E" w14:textId="77777777" w:rsidTr="00993144">
        <w:trPr>
          <w:trHeight w:val="240"/>
          <w:jc w:val="center"/>
        </w:trPr>
        <w:tc>
          <w:tcPr>
            <w:tcW w:w="105" w:type="pct"/>
            <w:tcMar>
              <w:top w:w="0" w:type="dxa"/>
              <w:left w:w="0" w:type="dxa"/>
              <w:bottom w:w="0" w:type="dxa"/>
              <w:right w:w="0" w:type="dxa"/>
            </w:tcMar>
            <w:vAlign w:val="center"/>
            <w:hideMark/>
          </w:tcPr>
          <w:p w14:paraId="04F627C7"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260B7F6"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37E3AD4"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1CA37E35"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472D6AA8"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46179BC" w14:textId="77777777" w:rsidR="003C1042" w:rsidRPr="008919D3" w:rsidRDefault="003C1042" w:rsidP="00993144">
            <w:pPr>
              <w:spacing w:line="250" w:lineRule="auto"/>
              <w:rPr>
                <w:sz w:val="20"/>
                <w:szCs w:val="20"/>
                <w:lang w:val="ro-RO"/>
              </w:rPr>
            </w:pPr>
            <w:r w:rsidRPr="008919D3">
              <w:rPr>
                <w:sz w:val="20"/>
                <w:szCs w:val="20"/>
                <w:lang w:val="ro-RO"/>
              </w:rPr>
              <w:t>3.5.2.2 Membru/evaluator</w:t>
            </w:r>
          </w:p>
        </w:tc>
        <w:tc>
          <w:tcPr>
            <w:tcW w:w="831" w:type="pct"/>
            <w:tcBorders>
              <w:top w:val="single" w:sz="4" w:space="0" w:color="000000"/>
              <w:left w:val="single" w:sz="4" w:space="0" w:color="000000"/>
              <w:bottom w:val="single" w:sz="4" w:space="0" w:color="000000"/>
              <w:right w:val="single" w:sz="4" w:space="0" w:color="000000"/>
            </w:tcBorders>
            <w:hideMark/>
          </w:tcPr>
          <w:p w14:paraId="1A87FECF" w14:textId="77777777" w:rsidR="003C1042" w:rsidRPr="008919D3" w:rsidRDefault="003C1042" w:rsidP="00993144">
            <w:pPr>
              <w:spacing w:line="250" w:lineRule="auto"/>
              <w:rPr>
                <w:sz w:val="20"/>
                <w:szCs w:val="20"/>
              </w:rPr>
            </w:pPr>
            <w:r w:rsidRPr="008919D3">
              <w:rPr>
                <w:sz w:val="20"/>
                <w:szCs w:val="20"/>
              </w:rPr>
              <w:t>2*nr. ani</w:t>
            </w:r>
          </w:p>
          <w:p w14:paraId="6E47190C" w14:textId="77777777" w:rsidR="003C1042" w:rsidRPr="008919D3" w:rsidRDefault="003C1042" w:rsidP="00993144">
            <w:pPr>
              <w:spacing w:line="250" w:lineRule="auto"/>
              <w:rPr>
                <w:sz w:val="20"/>
                <w:szCs w:val="20"/>
                <w:lang w:val="ro-RO"/>
              </w:rPr>
            </w:pPr>
            <w:r w:rsidRPr="008919D3">
              <w:rPr>
                <w:sz w:val="20"/>
                <w:szCs w:val="20"/>
              </w:rPr>
              <w:t>desfăşurare</w:t>
            </w:r>
          </w:p>
        </w:tc>
        <w:tc>
          <w:tcPr>
            <w:tcW w:w="366" w:type="pct"/>
            <w:tcBorders>
              <w:top w:val="single" w:sz="4" w:space="0" w:color="000000"/>
              <w:left w:val="single" w:sz="4" w:space="0" w:color="000000"/>
              <w:bottom w:val="single" w:sz="4" w:space="0" w:color="000000"/>
              <w:right w:val="single" w:sz="4" w:space="0" w:color="000000"/>
            </w:tcBorders>
          </w:tcPr>
          <w:p w14:paraId="3898D6FF" w14:textId="77777777" w:rsidR="003C1042" w:rsidRPr="008919D3" w:rsidRDefault="003C1042" w:rsidP="00993144">
            <w:pPr>
              <w:spacing w:line="250" w:lineRule="auto"/>
              <w:rPr>
                <w:sz w:val="20"/>
                <w:szCs w:val="20"/>
              </w:rPr>
            </w:pPr>
          </w:p>
        </w:tc>
      </w:tr>
      <w:tr w:rsidR="003C1042" w:rsidRPr="008919D3" w14:paraId="359E9EC9" w14:textId="77777777" w:rsidTr="00993144">
        <w:trPr>
          <w:trHeight w:val="240"/>
          <w:jc w:val="center"/>
        </w:trPr>
        <w:tc>
          <w:tcPr>
            <w:tcW w:w="105" w:type="pct"/>
            <w:tcMar>
              <w:top w:w="0" w:type="dxa"/>
              <w:left w:w="0" w:type="dxa"/>
              <w:bottom w:w="0" w:type="dxa"/>
              <w:right w:w="0" w:type="dxa"/>
            </w:tcMar>
            <w:vAlign w:val="center"/>
            <w:hideMark/>
          </w:tcPr>
          <w:p w14:paraId="02126419" w14:textId="77777777" w:rsidR="003C1042" w:rsidRPr="008919D3" w:rsidRDefault="003C1042" w:rsidP="00993144">
            <w:pPr>
              <w:spacing w:line="250" w:lineRule="auto"/>
              <w:rPr>
                <w:strike/>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696CA9B" w14:textId="77777777" w:rsidR="003C1042" w:rsidRPr="008919D3" w:rsidRDefault="003C1042" w:rsidP="00993144">
            <w:pPr>
              <w:spacing w:line="250" w:lineRule="auto"/>
              <w:rPr>
                <w:strike/>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1E766A4" w14:textId="77777777" w:rsidR="003C1042" w:rsidRPr="008919D3" w:rsidRDefault="003C1042" w:rsidP="00993144">
            <w:pPr>
              <w:spacing w:line="250" w:lineRule="auto"/>
              <w:rPr>
                <w:strike/>
                <w:sz w:val="20"/>
                <w:szCs w:val="20"/>
                <w:lang w:val="ro-RO"/>
              </w:rPr>
            </w:pPr>
          </w:p>
        </w:tc>
        <w:tc>
          <w:tcPr>
            <w:tcW w:w="1021" w:type="pct"/>
            <w:vMerge w:val="restart"/>
            <w:tcBorders>
              <w:left w:val="single" w:sz="4" w:space="0" w:color="000000"/>
              <w:right w:val="single" w:sz="4" w:space="0" w:color="000000"/>
            </w:tcBorders>
            <w:hideMark/>
          </w:tcPr>
          <w:p w14:paraId="15597341" w14:textId="77777777" w:rsidR="003C1042" w:rsidRPr="008919D3" w:rsidRDefault="003C1042" w:rsidP="00993144">
            <w:pPr>
              <w:spacing w:line="250" w:lineRule="auto"/>
              <w:rPr>
                <w:sz w:val="20"/>
                <w:szCs w:val="20"/>
                <w:lang w:val="ro-RO"/>
              </w:rPr>
            </w:pPr>
            <w:r w:rsidRPr="008919D3">
              <w:rPr>
                <w:sz w:val="20"/>
                <w:szCs w:val="20"/>
                <w:lang w:val="ro-RO"/>
              </w:rPr>
              <w:t>3.6 Referent în</w:t>
            </w:r>
          </w:p>
          <w:p w14:paraId="23A737A4" w14:textId="77777777" w:rsidR="003C1042" w:rsidRPr="008919D3" w:rsidRDefault="003C1042" w:rsidP="00993144">
            <w:pPr>
              <w:spacing w:line="250" w:lineRule="auto"/>
              <w:rPr>
                <w:sz w:val="20"/>
                <w:szCs w:val="20"/>
                <w:lang w:val="ro-RO"/>
              </w:rPr>
            </w:pPr>
            <w:r w:rsidRPr="008919D3">
              <w:rPr>
                <w:sz w:val="20"/>
                <w:szCs w:val="20"/>
                <w:lang w:val="ro-RO"/>
              </w:rPr>
              <w:t>comisii de</w:t>
            </w:r>
          </w:p>
          <w:p w14:paraId="610E5CCD" w14:textId="77777777" w:rsidR="003C1042" w:rsidRPr="008919D3" w:rsidRDefault="003C1042" w:rsidP="00993144">
            <w:pPr>
              <w:spacing w:line="250" w:lineRule="auto"/>
              <w:rPr>
                <w:sz w:val="20"/>
                <w:szCs w:val="20"/>
                <w:lang w:val="ro-RO"/>
              </w:rPr>
            </w:pPr>
            <w:r w:rsidRPr="008919D3">
              <w:rPr>
                <w:sz w:val="20"/>
                <w:szCs w:val="20"/>
                <w:lang w:val="ro-RO"/>
              </w:rPr>
              <w:t>doctorat/abilitare;</w:t>
            </w:r>
          </w:p>
          <w:p w14:paraId="7F0B1696" w14:textId="77777777" w:rsidR="003C1042" w:rsidRPr="008919D3" w:rsidRDefault="003C1042" w:rsidP="00993144">
            <w:pPr>
              <w:spacing w:line="250" w:lineRule="auto"/>
              <w:rPr>
                <w:sz w:val="20"/>
                <w:szCs w:val="20"/>
                <w:lang w:val="ro-RO"/>
              </w:rPr>
            </w:pPr>
            <w:r w:rsidRPr="008919D3">
              <w:rPr>
                <w:sz w:val="20"/>
                <w:szCs w:val="20"/>
                <w:lang w:val="ro-RO"/>
              </w:rPr>
              <w:t>Membru în echipe de</w:t>
            </w:r>
          </w:p>
          <w:p w14:paraId="676E6AD5" w14:textId="77777777" w:rsidR="003C1042" w:rsidRPr="008919D3" w:rsidRDefault="003C1042" w:rsidP="00993144">
            <w:pPr>
              <w:spacing w:line="250" w:lineRule="auto"/>
              <w:rPr>
                <w:strike/>
                <w:sz w:val="20"/>
                <w:szCs w:val="20"/>
                <w:lang w:val="ro-RO"/>
              </w:rPr>
            </w:pPr>
            <w:r w:rsidRPr="008919D3">
              <w:rPr>
                <w:sz w:val="20"/>
                <w:szCs w:val="20"/>
                <w:lang w:val="ro-RO"/>
              </w:rPr>
              <w:t>îndrumare doctorat</w:t>
            </w:r>
          </w:p>
        </w:tc>
        <w:tc>
          <w:tcPr>
            <w:tcW w:w="935" w:type="pct"/>
            <w:tcBorders>
              <w:left w:val="single" w:sz="4" w:space="0" w:color="000000"/>
              <w:bottom w:val="single" w:sz="4" w:space="0" w:color="000000"/>
              <w:right w:val="single" w:sz="4" w:space="0" w:color="000000"/>
            </w:tcBorders>
            <w:hideMark/>
          </w:tcPr>
          <w:p w14:paraId="12054E6A" w14:textId="77777777" w:rsidR="003C1042" w:rsidRPr="008919D3" w:rsidRDefault="003C1042" w:rsidP="00993144">
            <w:pPr>
              <w:spacing w:line="250" w:lineRule="auto"/>
              <w:rPr>
                <w:sz w:val="20"/>
                <w:szCs w:val="20"/>
                <w:lang w:val="ro-RO"/>
              </w:rPr>
            </w:pPr>
            <w:r w:rsidRPr="008919D3">
              <w:rPr>
                <w:sz w:val="20"/>
                <w:szCs w:val="20"/>
                <w:lang w:val="ro-RO"/>
              </w:rPr>
              <w:t>3.6.1 Internaţional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09DF499"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6BD8558" w14:textId="77777777" w:rsidR="003C1042" w:rsidRPr="008919D3" w:rsidRDefault="003C1042" w:rsidP="00993144">
            <w:pPr>
              <w:spacing w:line="250" w:lineRule="auto"/>
              <w:rPr>
                <w:sz w:val="20"/>
                <w:szCs w:val="20"/>
              </w:rPr>
            </w:pPr>
            <w:r w:rsidRPr="008919D3">
              <w:rPr>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5FB1733C" w14:textId="77777777" w:rsidR="003C1042" w:rsidRPr="008919D3" w:rsidRDefault="003C1042" w:rsidP="00993144">
            <w:pPr>
              <w:spacing w:line="250" w:lineRule="auto"/>
              <w:rPr>
                <w:sz w:val="20"/>
                <w:szCs w:val="20"/>
              </w:rPr>
            </w:pPr>
          </w:p>
        </w:tc>
      </w:tr>
      <w:tr w:rsidR="003C1042" w:rsidRPr="008919D3" w14:paraId="7987B107" w14:textId="77777777" w:rsidTr="00993144">
        <w:trPr>
          <w:trHeight w:val="240"/>
          <w:jc w:val="center"/>
        </w:trPr>
        <w:tc>
          <w:tcPr>
            <w:tcW w:w="105" w:type="pct"/>
            <w:tcMar>
              <w:top w:w="0" w:type="dxa"/>
              <w:left w:w="0" w:type="dxa"/>
              <w:bottom w:w="0" w:type="dxa"/>
              <w:right w:w="0" w:type="dxa"/>
            </w:tcMar>
            <w:vAlign w:val="center"/>
            <w:hideMark/>
          </w:tcPr>
          <w:p w14:paraId="213E64A1"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1A745A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9274D31"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33C915A9" w14:textId="77777777" w:rsidR="003C1042" w:rsidRPr="008919D3" w:rsidRDefault="003C1042"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4450CB76" w14:textId="77777777" w:rsidR="003C1042" w:rsidRPr="008919D3" w:rsidRDefault="003C1042" w:rsidP="00993144">
            <w:pPr>
              <w:spacing w:line="250" w:lineRule="auto"/>
              <w:rPr>
                <w:sz w:val="20"/>
                <w:szCs w:val="20"/>
                <w:lang w:val="ro-RO"/>
              </w:rPr>
            </w:pPr>
            <w:r w:rsidRPr="008919D3">
              <w:rPr>
                <w:sz w:val="20"/>
                <w:szCs w:val="20"/>
              </w:rPr>
              <w:t>3.6.2 Naţional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A9A4A40"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C1F7807" w14:textId="77777777" w:rsidR="003C1042" w:rsidRPr="008919D3" w:rsidRDefault="003C1042" w:rsidP="00993144">
            <w:pPr>
              <w:spacing w:line="250" w:lineRule="auto"/>
              <w:rPr>
                <w:sz w:val="20"/>
                <w:szCs w:val="20"/>
              </w:rPr>
            </w:pPr>
            <w:r w:rsidRPr="008919D3">
              <w:rPr>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1E4C8B46" w14:textId="77777777" w:rsidR="003C1042" w:rsidRPr="008919D3" w:rsidRDefault="003C1042" w:rsidP="00993144">
            <w:pPr>
              <w:spacing w:line="250" w:lineRule="auto"/>
              <w:rPr>
                <w:sz w:val="20"/>
                <w:szCs w:val="20"/>
              </w:rPr>
            </w:pPr>
          </w:p>
        </w:tc>
      </w:tr>
      <w:tr w:rsidR="003C1042" w:rsidRPr="008919D3" w14:paraId="3CA7547E" w14:textId="77777777" w:rsidTr="00993144">
        <w:trPr>
          <w:trHeight w:val="240"/>
          <w:jc w:val="center"/>
        </w:trPr>
        <w:tc>
          <w:tcPr>
            <w:tcW w:w="105" w:type="pct"/>
            <w:tcMar>
              <w:top w:w="0" w:type="dxa"/>
              <w:left w:w="0" w:type="dxa"/>
              <w:bottom w:w="0" w:type="dxa"/>
              <w:right w:w="0" w:type="dxa"/>
            </w:tcMar>
            <w:vAlign w:val="center"/>
            <w:hideMark/>
          </w:tcPr>
          <w:p w14:paraId="659F4703"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A742677"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4F47E0B" w14:textId="77777777" w:rsidR="003C1042" w:rsidRPr="008919D3" w:rsidRDefault="003C1042" w:rsidP="00993144">
            <w:pPr>
              <w:spacing w:line="250" w:lineRule="auto"/>
              <w:rPr>
                <w:sz w:val="20"/>
                <w:szCs w:val="20"/>
                <w:lang w:val="ro-RO"/>
              </w:rPr>
            </w:pPr>
          </w:p>
        </w:tc>
        <w:tc>
          <w:tcPr>
            <w:tcW w:w="1021" w:type="pct"/>
            <w:vMerge w:val="restart"/>
            <w:tcBorders>
              <w:left w:val="single" w:sz="4" w:space="0" w:color="000000"/>
              <w:right w:val="single" w:sz="4" w:space="0" w:color="000000"/>
            </w:tcBorders>
            <w:hideMark/>
          </w:tcPr>
          <w:p w14:paraId="72944B87" w14:textId="77777777" w:rsidR="003C1042" w:rsidRPr="008919D3" w:rsidRDefault="003C1042" w:rsidP="00993144">
            <w:pPr>
              <w:spacing w:line="250" w:lineRule="auto"/>
              <w:rPr>
                <w:sz w:val="20"/>
                <w:szCs w:val="20"/>
                <w:lang w:val="ro-RO"/>
              </w:rPr>
            </w:pPr>
            <w:r w:rsidRPr="008919D3">
              <w:rPr>
                <w:sz w:val="20"/>
                <w:szCs w:val="20"/>
                <w:lang w:val="ro-RO"/>
              </w:rPr>
              <w:t>3.7 Premii/distincţii</w:t>
            </w:r>
          </w:p>
        </w:tc>
        <w:tc>
          <w:tcPr>
            <w:tcW w:w="935" w:type="pct"/>
            <w:tcBorders>
              <w:left w:val="single" w:sz="4" w:space="0" w:color="000000"/>
              <w:bottom w:val="single" w:sz="4" w:space="0" w:color="000000"/>
              <w:right w:val="single" w:sz="4" w:space="0" w:color="000000"/>
            </w:tcBorders>
            <w:hideMark/>
          </w:tcPr>
          <w:p w14:paraId="3E226A96" w14:textId="77777777" w:rsidR="003C1042" w:rsidRPr="008919D3" w:rsidRDefault="003C1042" w:rsidP="00993144">
            <w:pPr>
              <w:spacing w:line="250" w:lineRule="auto"/>
              <w:rPr>
                <w:sz w:val="20"/>
                <w:szCs w:val="20"/>
              </w:rPr>
            </w:pPr>
            <w:r w:rsidRPr="008919D3">
              <w:rPr>
                <w:sz w:val="20"/>
                <w:szCs w:val="20"/>
              </w:rPr>
              <w:t>3.7.1 Academia</w:t>
            </w:r>
          </w:p>
          <w:p w14:paraId="495FCFBD" w14:textId="77777777" w:rsidR="003C1042" w:rsidRPr="008919D3" w:rsidRDefault="003C1042" w:rsidP="00993144">
            <w:pPr>
              <w:spacing w:line="250" w:lineRule="auto"/>
              <w:rPr>
                <w:sz w:val="20"/>
                <w:szCs w:val="20"/>
                <w:lang w:val="ro-RO"/>
              </w:rPr>
            </w:pPr>
            <w:r w:rsidRPr="008919D3">
              <w:rPr>
                <w:sz w:val="20"/>
                <w:szCs w:val="20"/>
              </w:rPr>
              <w:t>Română</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BB157EE"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D87303B" w14:textId="77777777" w:rsidR="003C1042" w:rsidRPr="008919D3" w:rsidRDefault="003C1042" w:rsidP="00993144">
            <w:pPr>
              <w:spacing w:line="250" w:lineRule="auto"/>
              <w:rPr>
                <w:sz w:val="20"/>
                <w:szCs w:val="20"/>
                <w:lang w:val="ro-RO"/>
              </w:rPr>
            </w:pPr>
            <w:r w:rsidRPr="008919D3">
              <w:rPr>
                <w:sz w:val="20"/>
                <w:szCs w:val="20"/>
                <w:lang w:val="ro-RO"/>
              </w:rPr>
              <w:t>30</w:t>
            </w:r>
          </w:p>
        </w:tc>
        <w:tc>
          <w:tcPr>
            <w:tcW w:w="366" w:type="pct"/>
            <w:tcBorders>
              <w:top w:val="single" w:sz="4" w:space="0" w:color="000000"/>
              <w:left w:val="single" w:sz="4" w:space="0" w:color="000000"/>
              <w:bottom w:val="single" w:sz="4" w:space="0" w:color="000000"/>
              <w:right w:val="single" w:sz="4" w:space="0" w:color="000000"/>
            </w:tcBorders>
          </w:tcPr>
          <w:p w14:paraId="2652417E" w14:textId="77777777" w:rsidR="003C1042" w:rsidRPr="008919D3" w:rsidRDefault="003C1042" w:rsidP="00993144">
            <w:pPr>
              <w:spacing w:line="250" w:lineRule="auto"/>
              <w:rPr>
                <w:sz w:val="20"/>
                <w:szCs w:val="20"/>
                <w:lang w:val="ro-RO"/>
              </w:rPr>
            </w:pPr>
          </w:p>
        </w:tc>
      </w:tr>
      <w:tr w:rsidR="003C1042" w:rsidRPr="008919D3" w14:paraId="5C2DE7E0" w14:textId="77777777" w:rsidTr="00993144">
        <w:trPr>
          <w:trHeight w:val="240"/>
          <w:jc w:val="center"/>
        </w:trPr>
        <w:tc>
          <w:tcPr>
            <w:tcW w:w="105" w:type="pct"/>
            <w:tcMar>
              <w:top w:w="0" w:type="dxa"/>
              <w:left w:w="0" w:type="dxa"/>
              <w:bottom w:w="0" w:type="dxa"/>
              <w:right w:w="0" w:type="dxa"/>
            </w:tcMar>
            <w:vAlign w:val="center"/>
            <w:hideMark/>
          </w:tcPr>
          <w:p w14:paraId="7A6137D1"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EA74927"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2AE63A9"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27324C66" w14:textId="77777777" w:rsidR="003C1042" w:rsidRPr="008919D3" w:rsidRDefault="003C1042"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4FA99E39" w14:textId="77777777" w:rsidR="003C1042" w:rsidRPr="002B4E6E" w:rsidRDefault="003C1042" w:rsidP="00993144">
            <w:pPr>
              <w:spacing w:line="250" w:lineRule="auto"/>
              <w:rPr>
                <w:sz w:val="20"/>
                <w:szCs w:val="20"/>
                <w:lang w:val="es-ES"/>
              </w:rPr>
            </w:pPr>
            <w:r w:rsidRPr="002B4E6E">
              <w:rPr>
                <w:sz w:val="20"/>
                <w:szCs w:val="20"/>
                <w:lang w:val="es-ES"/>
              </w:rPr>
              <w:t>3.7.2 Academii de</w:t>
            </w:r>
          </w:p>
          <w:p w14:paraId="3927E140" w14:textId="77777777" w:rsidR="003C1042" w:rsidRPr="008919D3" w:rsidRDefault="003C1042" w:rsidP="00993144">
            <w:pPr>
              <w:spacing w:line="250" w:lineRule="auto"/>
              <w:rPr>
                <w:sz w:val="20"/>
                <w:szCs w:val="20"/>
                <w:lang w:val="ro-RO"/>
              </w:rPr>
            </w:pPr>
            <w:r w:rsidRPr="002B4E6E">
              <w:rPr>
                <w:sz w:val="20"/>
                <w:szCs w:val="20"/>
                <w:lang w:val="es-ES"/>
              </w:rPr>
              <w:t>ramură şi CNCSIS</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9F92758"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66745AA" w14:textId="77777777" w:rsidR="003C1042" w:rsidRPr="008919D3" w:rsidRDefault="003C1042" w:rsidP="00993144">
            <w:pPr>
              <w:spacing w:line="250" w:lineRule="auto"/>
              <w:rPr>
                <w:sz w:val="20"/>
                <w:szCs w:val="20"/>
                <w:lang w:val="ro-RO"/>
              </w:rPr>
            </w:pPr>
            <w:r w:rsidRPr="008919D3">
              <w:rPr>
                <w:sz w:val="20"/>
                <w:szCs w:val="20"/>
                <w:lang w:val="ro-RO"/>
              </w:rPr>
              <w:t>15</w:t>
            </w:r>
          </w:p>
        </w:tc>
        <w:tc>
          <w:tcPr>
            <w:tcW w:w="366" w:type="pct"/>
            <w:tcBorders>
              <w:top w:val="single" w:sz="4" w:space="0" w:color="000000"/>
              <w:left w:val="single" w:sz="4" w:space="0" w:color="000000"/>
              <w:bottom w:val="single" w:sz="4" w:space="0" w:color="000000"/>
              <w:right w:val="single" w:sz="4" w:space="0" w:color="000000"/>
            </w:tcBorders>
          </w:tcPr>
          <w:p w14:paraId="72E87DC5" w14:textId="77777777" w:rsidR="003C1042" w:rsidRPr="008919D3" w:rsidRDefault="003C1042" w:rsidP="00993144">
            <w:pPr>
              <w:spacing w:line="250" w:lineRule="auto"/>
              <w:rPr>
                <w:sz w:val="20"/>
                <w:szCs w:val="20"/>
                <w:lang w:val="ro-RO"/>
              </w:rPr>
            </w:pPr>
          </w:p>
        </w:tc>
      </w:tr>
      <w:tr w:rsidR="003C1042" w:rsidRPr="008919D3" w14:paraId="222FFCBF" w14:textId="77777777" w:rsidTr="00993144">
        <w:trPr>
          <w:trHeight w:val="240"/>
          <w:jc w:val="center"/>
        </w:trPr>
        <w:tc>
          <w:tcPr>
            <w:tcW w:w="105" w:type="pct"/>
            <w:tcMar>
              <w:top w:w="0" w:type="dxa"/>
              <w:left w:w="0" w:type="dxa"/>
              <w:bottom w:w="0" w:type="dxa"/>
              <w:right w:w="0" w:type="dxa"/>
            </w:tcMar>
            <w:vAlign w:val="center"/>
            <w:hideMark/>
          </w:tcPr>
          <w:p w14:paraId="6825593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BDC487A"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CD564AF"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31846ADC" w14:textId="77777777" w:rsidR="003C1042" w:rsidRPr="008919D3" w:rsidRDefault="003C1042"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4004593B" w14:textId="77777777" w:rsidR="003C1042" w:rsidRPr="008919D3" w:rsidRDefault="003C1042" w:rsidP="00993144">
            <w:pPr>
              <w:spacing w:line="250" w:lineRule="auto"/>
              <w:rPr>
                <w:sz w:val="20"/>
                <w:szCs w:val="20"/>
              </w:rPr>
            </w:pPr>
            <w:r w:rsidRPr="008919D3">
              <w:rPr>
                <w:sz w:val="20"/>
                <w:szCs w:val="20"/>
              </w:rPr>
              <w:t>3.7.3 Premii</w:t>
            </w:r>
          </w:p>
          <w:p w14:paraId="01E00813" w14:textId="77777777" w:rsidR="003C1042" w:rsidRPr="008919D3" w:rsidRDefault="003C1042" w:rsidP="00993144">
            <w:pPr>
              <w:spacing w:line="250" w:lineRule="auto"/>
              <w:rPr>
                <w:sz w:val="20"/>
                <w:szCs w:val="20"/>
              </w:rPr>
            </w:pPr>
            <w:r w:rsidRPr="008919D3">
              <w:rPr>
                <w:sz w:val="20"/>
                <w:szCs w:val="20"/>
              </w:rPr>
              <w:t>internaţionale în</w:t>
            </w:r>
          </w:p>
          <w:p w14:paraId="0AA27A00" w14:textId="77777777" w:rsidR="003C1042" w:rsidRPr="008919D3" w:rsidRDefault="003C1042" w:rsidP="00993144">
            <w:pPr>
              <w:spacing w:line="250" w:lineRule="auto"/>
              <w:rPr>
                <w:sz w:val="20"/>
                <w:szCs w:val="20"/>
                <w:lang w:val="ro-RO"/>
              </w:rPr>
            </w:pPr>
            <w:r w:rsidRPr="008919D3">
              <w:rPr>
                <w:sz w:val="20"/>
                <w:szCs w:val="20"/>
              </w:rPr>
              <w:t>domeniu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62F1537"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74DA6D4" w14:textId="77777777" w:rsidR="003C1042" w:rsidRPr="008919D3" w:rsidRDefault="003C1042" w:rsidP="00993144">
            <w:pPr>
              <w:spacing w:line="250" w:lineRule="auto"/>
              <w:rPr>
                <w:sz w:val="20"/>
                <w:szCs w:val="20"/>
                <w:lang w:val="ro-RO"/>
              </w:rPr>
            </w:pPr>
            <w:r w:rsidRPr="008919D3">
              <w:rPr>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6905E506" w14:textId="77777777" w:rsidR="003C1042" w:rsidRPr="008919D3" w:rsidRDefault="003C1042" w:rsidP="00993144">
            <w:pPr>
              <w:spacing w:line="250" w:lineRule="auto"/>
              <w:rPr>
                <w:sz w:val="20"/>
                <w:szCs w:val="20"/>
                <w:lang w:val="ro-RO"/>
              </w:rPr>
            </w:pPr>
          </w:p>
        </w:tc>
      </w:tr>
      <w:tr w:rsidR="003C1042" w:rsidRPr="008919D3" w14:paraId="3702E81D" w14:textId="77777777" w:rsidTr="00993144">
        <w:trPr>
          <w:trHeight w:val="240"/>
          <w:jc w:val="center"/>
        </w:trPr>
        <w:tc>
          <w:tcPr>
            <w:tcW w:w="105" w:type="pct"/>
            <w:tcMar>
              <w:top w:w="0" w:type="dxa"/>
              <w:left w:w="0" w:type="dxa"/>
              <w:bottom w:w="0" w:type="dxa"/>
              <w:right w:w="0" w:type="dxa"/>
            </w:tcMar>
            <w:vAlign w:val="center"/>
            <w:hideMark/>
          </w:tcPr>
          <w:p w14:paraId="25FFFA37"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82EC6C0"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58BAB7C"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3A3E97ED" w14:textId="77777777" w:rsidR="003C1042" w:rsidRPr="008919D3" w:rsidRDefault="003C1042"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0E573DCF" w14:textId="77777777" w:rsidR="003C1042" w:rsidRPr="008919D3" w:rsidRDefault="003C1042" w:rsidP="00993144">
            <w:pPr>
              <w:spacing w:line="250" w:lineRule="auto"/>
              <w:rPr>
                <w:sz w:val="20"/>
                <w:szCs w:val="20"/>
              </w:rPr>
            </w:pPr>
            <w:r w:rsidRPr="008919D3">
              <w:rPr>
                <w:sz w:val="20"/>
                <w:szCs w:val="20"/>
              </w:rPr>
              <w:t>3.7.4 Premii</w:t>
            </w:r>
          </w:p>
          <w:p w14:paraId="43EAF874" w14:textId="77777777" w:rsidR="003C1042" w:rsidRPr="008919D3" w:rsidRDefault="003C1042" w:rsidP="00993144">
            <w:pPr>
              <w:spacing w:line="250" w:lineRule="auto"/>
              <w:rPr>
                <w:sz w:val="20"/>
                <w:szCs w:val="20"/>
                <w:lang w:val="ro-RO"/>
              </w:rPr>
            </w:pPr>
            <w:r w:rsidRPr="008919D3">
              <w:rPr>
                <w:sz w:val="20"/>
                <w:szCs w:val="20"/>
              </w:rPr>
              <w:t>naţionale în domeniu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84A5435"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68D3578" w14:textId="77777777" w:rsidR="003C1042" w:rsidRPr="008919D3" w:rsidRDefault="003C1042" w:rsidP="00993144">
            <w:pPr>
              <w:spacing w:line="250" w:lineRule="auto"/>
              <w:rPr>
                <w:sz w:val="20"/>
                <w:szCs w:val="20"/>
                <w:lang w:val="ro-RO"/>
              </w:rPr>
            </w:pPr>
            <w:r w:rsidRPr="008919D3">
              <w:rPr>
                <w:sz w:val="20"/>
                <w:szCs w:val="20"/>
                <w:lang w:val="ro-RO"/>
              </w:rPr>
              <w:t>5</w:t>
            </w:r>
          </w:p>
        </w:tc>
        <w:tc>
          <w:tcPr>
            <w:tcW w:w="366" w:type="pct"/>
            <w:tcBorders>
              <w:top w:val="single" w:sz="4" w:space="0" w:color="000000"/>
              <w:left w:val="single" w:sz="4" w:space="0" w:color="000000"/>
              <w:bottom w:val="single" w:sz="4" w:space="0" w:color="000000"/>
              <w:right w:val="single" w:sz="4" w:space="0" w:color="000000"/>
            </w:tcBorders>
          </w:tcPr>
          <w:p w14:paraId="3249099F" w14:textId="77777777" w:rsidR="003C1042" w:rsidRPr="008919D3" w:rsidRDefault="003C1042" w:rsidP="00993144">
            <w:pPr>
              <w:spacing w:line="250" w:lineRule="auto"/>
              <w:rPr>
                <w:sz w:val="20"/>
                <w:szCs w:val="20"/>
                <w:lang w:val="ro-RO"/>
              </w:rPr>
            </w:pPr>
          </w:p>
        </w:tc>
      </w:tr>
      <w:tr w:rsidR="003C1042" w:rsidRPr="008919D3" w14:paraId="38AEFF98" w14:textId="77777777" w:rsidTr="00993144">
        <w:trPr>
          <w:trHeight w:val="240"/>
          <w:jc w:val="center"/>
        </w:trPr>
        <w:tc>
          <w:tcPr>
            <w:tcW w:w="105" w:type="pct"/>
            <w:tcMar>
              <w:top w:w="0" w:type="dxa"/>
              <w:left w:w="0" w:type="dxa"/>
              <w:bottom w:w="0" w:type="dxa"/>
              <w:right w:w="0" w:type="dxa"/>
            </w:tcMar>
            <w:vAlign w:val="center"/>
            <w:hideMark/>
          </w:tcPr>
          <w:p w14:paraId="058F61BA"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8A4D118"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5F66C39" w14:textId="77777777" w:rsidR="003C1042" w:rsidRPr="008919D3" w:rsidRDefault="003C1042" w:rsidP="00993144">
            <w:pPr>
              <w:spacing w:line="250" w:lineRule="auto"/>
              <w:rPr>
                <w:sz w:val="20"/>
                <w:szCs w:val="20"/>
                <w:lang w:val="ro-RO"/>
              </w:rPr>
            </w:pPr>
          </w:p>
        </w:tc>
        <w:tc>
          <w:tcPr>
            <w:tcW w:w="1021" w:type="pct"/>
            <w:vMerge w:val="restart"/>
            <w:tcBorders>
              <w:left w:val="single" w:sz="4" w:space="0" w:color="000000"/>
              <w:right w:val="single" w:sz="4" w:space="0" w:color="000000"/>
            </w:tcBorders>
            <w:hideMark/>
          </w:tcPr>
          <w:p w14:paraId="29A28CC4" w14:textId="77777777" w:rsidR="003C1042" w:rsidRPr="008919D3" w:rsidRDefault="003C1042" w:rsidP="00993144">
            <w:pPr>
              <w:spacing w:line="250" w:lineRule="auto"/>
              <w:rPr>
                <w:sz w:val="20"/>
                <w:szCs w:val="20"/>
                <w:lang w:val="ro-RO"/>
              </w:rPr>
            </w:pPr>
            <w:r w:rsidRPr="008919D3">
              <w:rPr>
                <w:sz w:val="20"/>
                <w:szCs w:val="20"/>
                <w:lang w:val="ro-RO"/>
              </w:rPr>
              <w:t>3.8 Membru în</w:t>
            </w:r>
          </w:p>
          <w:p w14:paraId="5BFF0EAC" w14:textId="77777777" w:rsidR="003C1042" w:rsidRPr="008919D3" w:rsidRDefault="003C1042" w:rsidP="00993144">
            <w:pPr>
              <w:spacing w:line="250" w:lineRule="auto"/>
              <w:rPr>
                <w:sz w:val="20"/>
                <w:szCs w:val="20"/>
                <w:lang w:val="ro-RO"/>
              </w:rPr>
            </w:pPr>
            <w:r w:rsidRPr="008919D3">
              <w:rPr>
                <w:sz w:val="20"/>
                <w:szCs w:val="20"/>
                <w:lang w:val="ro-RO"/>
              </w:rPr>
              <w:t>academii, organizaţii,</w:t>
            </w:r>
          </w:p>
          <w:p w14:paraId="62E2C3A9" w14:textId="77777777" w:rsidR="003C1042" w:rsidRPr="008919D3" w:rsidRDefault="003C1042" w:rsidP="00993144">
            <w:pPr>
              <w:spacing w:line="250" w:lineRule="auto"/>
              <w:rPr>
                <w:sz w:val="20"/>
                <w:szCs w:val="20"/>
                <w:lang w:val="ro-RO"/>
              </w:rPr>
            </w:pPr>
            <w:r w:rsidRPr="008919D3">
              <w:rPr>
                <w:sz w:val="20"/>
                <w:szCs w:val="20"/>
                <w:lang w:val="ro-RO"/>
              </w:rPr>
              <w:t>asociaţii profesionale</w:t>
            </w:r>
          </w:p>
          <w:p w14:paraId="307908CE" w14:textId="77777777" w:rsidR="003C1042" w:rsidRPr="008919D3" w:rsidRDefault="003C1042" w:rsidP="00993144">
            <w:pPr>
              <w:spacing w:line="250" w:lineRule="auto"/>
              <w:rPr>
                <w:sz w:val="20"/>
                <w:szCs w:val="20"/>
                <w:lang w:val="ro-RO"/>
              </w:rPr>
            </w:pPr>
            <w:r w:rsidRPr="008919D3">
              <w:rPr>
                <w:sz w:val="20"/>
                <w:szCs w:val="20"/>
                <w:lang w:val="ro-RO"/>
              </w:rPr>
              <w:t>de prestigiu,</w:t>
            </w:r>
          </w:p>
          <w:p w14:paraId="2E539B95" w14:textId="77777777" w:rsidR="003C1042" w:rsidRPr="008919D3" w:rsidRDefault="003C1042" w:rsidP="00993144">
            <w:pPr>
              <w:spacing w:line="250" w:lineRule="auto"/>
              <w:rPr>
                <w:sz w:val="20"/>
                <w:szCs w:val="20"/>
                <w:lang w:val="ro-RO"/>
              </w:rPr>
            </w:pPr>
            <w:r w:rsidRPr="008919D3">
              <w:rPr>
                <w:sz w:val="20"/>
                <w:szCs w:val="20"/>
                <w:lang w:val="ro-RO"/>
              </w:rPr>
              <w:t>naţionale şi</w:t>
            </w:r>
          </w:p>
          <w:p w14:paraId="58846750" w14:textId="77777777" w:rsidR="003C1042" w:rsidRPr="008919D3" w:rsidRDefault="003C1042" w:rsidP="00993144">
            <w:pPr>
              <w:spacing w:line="250" w:lineRule="auto"/>
              <w:rPr>
                <w:sz w:val="20"/>
                <w:szCs w:val="20"/>
                <w:lang w:val="ro-RO"/>
              </w:rPr>
            </w:pPr>
            <w:r w:rsidRPr="008919D3">
              <w:rPr>
                <w:sz w:val="20"/>
                <w:szCs w:val="20"/>
                <w:lang w:val="ro-RO"/>
              </w:rPr>
              <w:t>internaţionale,</w:t>
            </w:r>
          </w:p>
          <w:p w14:paraId="6A7C4D23" w14:textId="77777777" w:rsidR="003C1042" w:rsidRPr="008919D3" w:rsidRDefault="003C1042" w:rsidP="00993144">
            <w:pPr>
              <w:spacing w:line="250" w:lineRule="auto"/>
              <w:rPr>
                <w:sz w:val="20"/>
                <w:szCs w:val="20"/>
                <w:lang w:val="ro-RO"/>
              </w:rPr>
            </w:pPr>
            <w:r w:rsidRPr="008919D3">
              <w:rPr>
                <w:sz w:val="20"/>
                <w:szCs w:val="20"/>
                <w:lang w:val="ro-RO"/>
              </w:rPr>
              <w:t>apartenenţă la</w:t>
            </w:r>
          </w:p>
          <w:p w14:paraId="3DA83931" w14:textId="77777777" w:rsidR="003C1042" w:rsidRPr="008919D3" w:rsidRDefault="003C1042" w:rsidP="00993144">
            <w:pPr>
              <w:spacing w:line="250" w:lineRule="auto"/>
              <w:rPr>
                <w:sz w:val="20"/>
                <w:szCs w:val="20"/>
                <w:lang w:val="ro-RO"/>
              </w:rPr>
            </w:pPr>
            <w:r w:rsidRPr="008919D3">
              <w:rPr>
                <w:sz w:val="20"/>
                <w:szCs w:val="20"/>
                <w:lang w:val="ro-RO"/>
              </w:rPr>
              <w:t>organizaţii din</w:t>
            </w:r>
          </w:p>
          <w:p w14:paraId="79A6E1D7" w14:textId="77777777" w:rsidR="003C1042" w:rsidRPr="008919D3" w:rsidRDefault="003C1042" w:rsidP="00993144">
            <w:pPr>
              <w:spacing w:line="250" w:lineRule="auto"/>
              <w:rPr>
                <w:sz w:val="20"/>
                <w:szCs w:val="20"/>
                <w:lang w:val="ro-RO"/>
              </w:rPr>
            </w:pPr>
            <w:r w:rsidRPr="008919D3">
              <w:rPr>
                <w:sz w:val="20"/>
                <w:szCs w:val="20"/>
                <w:lang w:val="ro-RO"/>
              </w:rPr>
              <w:t>domeniul educaţiei şi</w:t>
            </w:r>
          </w:p>
          <w:p w14:paraId="1232FB88" w14:textId="77777777" w:rsidR="003C1042" w:rsidRPr="008919D3" w:rsidRDefault="003C1042" w:rsidP="00993144">
            <w:pPr>
              <w:spacing w:line="250" w:lineRule="auto"/>
              <w:rPr>
                <w:sz w:val="20"/>
                <w:szCs w:val="20"/>
                <w:lang w:val="ro-RO"/>
              </w:rPr>
            </w:pPr>
            <w:r w:rsidRPr="008919D3">
              <w:rPr>
                <w:sz w:val="20"/>
                <w:szCs w:val="20"/>
                <w:lang w:val="ro-RO"/>
              </w:rPr>
              <w:t>cercetării</w:t>
            </w:r>
          </w:p>
        </w:tc>
        <w:tc>
          <w:tcPr>
            <w:tcW w:w="935" w:type="pct"/>
            <w:tcBorders>
              <w:left w:val="single" w:sz="4" w:space="0" w:color="000000"/>
              <w:bottom w:val="single" w:sz="4" w:space="0" w:color="000000"/>
              <w:right w:val="single" w:sz="4" w:space="0" w:color="000000"/>
            </w:tcBorders>
            <w:hideMark/>
          </w:tcPr>
          <w:p w14:paraId="48E83EC9" w14:textId="77777777" w:rsidR="003C1042" w:rsidRPr="008919D3" w:rsidRDefault="003C1042" w:rsidP="00993144">
            <w:pPr>
              <w:spacing w:line="250" w:lineRule="auto"/>
              <w:rPr>
                <w:sz w:val="20"/>
                <w:szCs w:val="20"/>
              </w:rPr>
            </w:pPr>
            <w:r w:rsidRPr="008919D3">
              <w:rPr>
                <w:sz w:val="20"/>
                <w:szCs w:val="20"/>
              </w:rPr>
              <w:t>3.8.1 Academia</w:t>
            </w:r>
          </w:p>
          <w:p w14:paraId="10BD8F92" w14:textId="77777777" w:rsidR="003C1042" w:rsidRPr="008919D3" w:rsidRDefault="003C1042" w:rsidP="00993144">
            <w:pPr>
              <w:spacing w:line="250" w:lineRule="auto"/>
              <w:rPr>
                <w:sz w:val="20"/>
                <w:szCs w:val="20"/>
                <w:lang w:val="ro-RO"/>
              </w:rPr>
            </w:pPr>
            <w:r w:rsidRPr="008919D3">
              <w:rPr>
                <w:sz w:val="20"/>
                <w:szCs w:val="20"/>
              </w:rPr>
              <w:t>Română</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33992C1"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2BFD139" w14:textId="77777777" w:rsidR="003C1042" w:rsidRPr="008919D3" w:rsidRDefault="003C1042" w:rsidP="00993144">
            <w:pPr>
              <w:spacing w:line="250" w:lineRule="auto"/>
              <w:rPr>
                <w:sz w:val="20"/>
                <w:szCs w:val="20"/>
              </w:rPr>
            </w:pPr>
            <w:r w:rsidRPr="008919D3">
              <w:rPr>
                <w:sz w:val="20"/>
                <w:szCs w:val="20"/>
              </w:rPr>
              <w:t>100</w:t>
            </w:r>
          </w:p>
        </w:tc>
        <w:tc>
          <w:tcPr>
            <w:tcW w:w="366" w:type="pct"/>
            <w:tcBorders>
              <w:top w:val="single" w:sz="4" w:space="0" w:color="000000"/>
              <w:left w:val="single" w:sz="4" w:space="0" w:color="000000"/>
              <w:bottom w:val="single" w:sz="4" w:space="0" w:color="000000"/>
              <w:right w:val="single" w:sz="4" w:space="0" w:color="000000"/>
            </w:tcBorders>
          </w:tcPr>
          <w:p w14:paraId="73CA731C" w14:textId="77777777" w:rsidR="003C1042" w:rsidRPr="008919D3" w:rsidRDefault="003C1042" w:rsidP="00993144">
            <w:pPr>
              <w:spacing w:line="250" w:lineRule="auto"/>
              <w:rPr>
                <w:sz w:val="20"/>
                <w:szCs w:val="20"/>
              </w:rPr>
            </w:pPr>
          </w:p>
        </w:tc>
      </w:tr>
      <w:tr w:rsidR="003C1042" w:rsidRPr="008919D3" w14:paraId="617B27AC" w14:textId="77777777" w:rsidTr="00993144">
        <w:trPr>
          <w:trHeight w:val="240"/>
          <w:jc w:val="center"/>
        </w:trPr>
        <w:tc>
          <w:tcPr>
            <w:tcW w:w="105" w:type="pct"/>
            <w:tcMar>
              <w:top w:w="0" w:type="dxa"/>
              <w:left w:w="0" w:type="dxa"/>
              <w:bottom w:w="0" w:type="dxa"/>
              <w:right w:w="0" w:type="dxa"/>
            </w:tcMar>
            <w:vAlign w:val="center"/>
            <w:hideMark/>
          </w:tcPr>
          <w:p w14:paraId="2C903EF7"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4CC4DEB"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CD5EF17"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5641FA1B" w14:textId="77777777" w:rsidR="003C1042" w:rsidRPr="008919D3" w:rsidRDefault="003C1042"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3C24B2DA" w14:textId="77777777" w:rsidR="003C1042" w:rsidRPr="008919D3" w:rsidRDefault="003C1042" w:rsidP="00993144">
            <w:pPr>
              <w:spacing w:line="250" w:lineRule="auto"/>
              <w:rPr>
                <w:sz w:val="20"/>
                <w:szCs w:val="20"/>
              </w:rPr>
            </w:pPr>
            <w:r w:rsidRPr="008919D3">
              <w:rPr>
                <w:sz w:val="20"/>
                <w:szCs w:val="20"/>
              </w:rPr>
              <w:t>3.8.2 Academii de</w:t>
            </w:r>
          </w:p>
          <w:p w14:paraId="66EE3540" w14:textId="77777777" w:rsidR="003C1042" w:rsidRPr="008919D3" w:rsidRDefault="003C1042" w:rsidP="00993144">
            <w:pPr>
              <w:spacing w:line="250" w:lineRule="auto"/>
              <w:rPr>
                <w:sz w:val="20"/>
                <w:szCs w:val="20"/>
                <w:lang w:val="ro-RO"/>
              </w:rPr>
            </w:pPr>
            <w:r w:rsidRPr="008919D3">
              <w:rPr>
                <w:sz w:val="20"/>
                <w:szCs w:val="20"/>
              </w:rPr>
              <w:t>ramură</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B7DD335"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51C74DF" w14:textId="77777777" w:rsidR="003C1042" w:rsidRPr="008919D3" w:rsidRDefault="003C1042" w:rsidP="00993144">
            <w:pPr>
              <w:spacing w:line="250" w:lineRule="auto"/>
              <w:rPr>
                <w:sz w:val="20"/>
                <w:szCs w:val="20"/>
              </w:rPr>
            </w:pPr>
            <w:r w:rsidRPr="008919D3">
              <w:rPr>
                <w:sz w:val="20"/>
                <w:szCs w:val="20"/>
              </w:rPr>
              <w:t>30</w:t>
            </w:r>
          </w:p>
        </w:tc>
        <w:tc>
          <w:tcPr>
            <w:tcW w:w="366" w:type="pct"/>
            <w:tcBorders>
              <w:top w:val="single" w:sz="4" w:space="0" w:color="000000"/>
              <w:left w:val="single" w:sz="4" w:space="0" w:color="000000"/>
              <w:bottom w:val="single" w:sz="4" w:space="0" w:color="000000"/>
              <w:right w:val="single" w:sz="4" w:space="0" w:color="000000"/>
            </w:tcBorders>
          </w:tcPr>
          <w:p w14:paraId="2FBC2F9B" w14:textId="77777777" w:rsidR="003C1042" w:rsidRPr="008919D3" w:rsidRDefault="003C1042" w:rsidP="00993144">
            <w:pPr>
              <w:spacing w:line="250" w:lineRule="auto"/>
              <w:rPr>
                <w:sz w:val="20"/>
                <w:szCs w:val="20"/>
              </w:rPr>
            </w:pPr>
          </w:p>
        </w:tc>
      </w:tr>
      <w:tr w:rsidR="003C1042" w:rsidRPr="008919D3" w14:paraId="3FE7B1FC" w14:textId="77777777" w:rsidTr="00993144">
        <w:trPr>
          <w:trHeight w:val="240"/>
          <w:jc w:val="center"/>
        </w:trPr>
        <w:tc>
          <w:tcPr>
            <w:tcW w:w="105" w:type="pct"/>
            <w:tcMar>
              <w:top w:w="0" w:type="dxa"/>
              <w:left w:w="0" w:type="dxa"/>
              <w:bottom w:w="0" w:type="dxa"/>
              <w:right w:w="0" w:type="dxa"/>
            </w:tcMar>
            <w:vAlign w:val="center"/>
            <w:hideMark/>
          </w:tcPr>
          <w:p w14:paraId="4CADCD92"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2B43CF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792E0C4"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78C5724D" w14:textId="77777777" w:rsidR="003C1042" w:rsidRPr="008919D3" w:rsidRDefault="003C1042" w:rsidP="00993144">
            <w:pPr>
              <w:spacing w:line="250" w:lineRule="auto"/>
              <w:rPr>
                <w:sz w:val="20"/>
                <w:szCs w:val="20"/>
                <w:lang w:val="ro-RO"/>
              </w:rPr>
            </w:pPr>
          </w:p>
        </w:tc>
        <w:tc>
          <w:tcPr>
            <w:tcW w:w="935" w:type="pct"/>
            <w:vMerge w:val="restart"/>
            <w:tcBorders>
              <w:left w:val="single" w:sz="4" w:space="0" w:color="000000"/>
              <w:right w:val="single" w:sz="4" w:space="0" w:color="000000"/>
            </w:tcBorders>
            <w:hideMark/>
          </w:tcPr>
          <w:p w14:paraId="49BEEF87" w14:textId="77777777" w:rsidR="003C1042" w:rsidRPr="008919D3" w:rsidRDefault="003C1042" w:rsidP="00993144">
            <w:pPr>
              <w:spacing w:line="250" w:lineRule="auto"/>
              <w:rPr>
                <w:sz w:val="20"/>
                <w:szCs w:val="20"/>
              </w:rPr>
            </w:pPr>
            <w:r w:rsidRPr="008919D3">
              <w:rPr>
                <w:sz w:val="20"/>
                <w:szCs w:val="20"/>
              </w:rPr>
              <w:t>3.8.3 Conducere</w:t>
            </w:r>
          </w:p>
          <w:p w14:paraId="3CF7FC1D" w14:textId="77777777" w:rsidR="003C1042" w:rsidRPr="008919D3" w:rsidRDefault="003C1042" w:rsidP="00993144">
            <w:pPr>
              <w:spacing w:line="250" w:lineRule="auto"/>
              <w:rPr>
                <w:sz w:val="20"/>
                <w:szCs w:val="20"/>
                <w:lang w:val="ro-RO"/>
              </w:rPr>
            </w:pPr>
            <w:r w:rsidRPr="008919D3">
              <w:rPr>
                <w:sz w:val="20"/>
                <w:szCs w:val="20"/>
              </w:rPr>
              <w:t>asociaţii profesionale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08FB7DC" w14:textId="77777777" w:rsidR="003C1042" w:rsidRPr="008919D3" w:rsidRDefault="003C1042" w:rsidP="00993144">
            <w:pPr>
              <w:spacing w:line="250" w:lineRule="auto"/>
              <w:rPr>
                <w:sz w:val="20"/>
                <w:szCs w:val="20"/>
                <w:lang w:val="ro-RO"/>
              </w:rPr>
            </w:pPr>
            <w:r w:rsidRPr="008919D3">
              <w:rPr>
                <w:sz w:val="20"/>
                <w:szCs w:val="20"/>
              </w:rPr>
              <w:t>3.8.3.1 Internaţionale</w:t>
            </w:r>
          </w:p>
        </w:tc>
        <w:tc>
          <w:tcPr>
            <w:tcW w:w="831" w:type="pct"/>
            <w:tcBorders>
              <w:top w:val="single" w:sz="4" w:space="0" w:color="000000"/>
              <w:left w:val="single" w:sz="4" w:space="0" w:color="000000"/>
              <w:bottom w:val="single" w:sz="4" w:space="0" w:color="000000"/>
              <w:right w:val="single" w:sz="4" w:space="0" w:color="000000"/>
            </w:tcBorders>
            <w:hideMark/>
          </w:tcPr>
          <w:p w14:paraId="748D25CC" w14:textId="77777777" w:rsidR="003C1042" w:rsidRPr="008919D3" w:rsidRDefault="003C1042" w:rsidP="00993144">
            <w:pPr>
              <w:spacing w:line="250" w:lineRule="auto"/>
              <w:rPr>
                <w:sz w:val="20"/>
                <w:szCs w:val="20"/>
              </w:rPr>
            </w:pPr>
            <w:r w:rsidRPr="008919D3">
              <w:rPr>
                <w:sz w:val="20"/>
                <w:szCs w:val="20"/>
              </w:rPr>
              <w:t>30</w:t>
            </w:r>
          </w:p>
        </w:tc>
        <w:tc>
          <w:tcPr>
            <w:tcW w:w="366" w:type="pct"/>
            <w:tcBorders>
              <w:top w:val="single" w:sz="4" w:space="0" w:color="000000"/>
              <w:left w:val="single" w:sz="4" w:space="0" w:color="000000"/>
              <w:bottom w:val="single" w:sz="4" w:space="0" w:color="000000"/>
              <w:right w:val="single" w:sz="4" w:space="0" w:color="000000"/>
            </w:tcBorders>
          </w:tcPr>
          <w:p w14:paraId="65EFE9C2" w14:textId="77777777" w:rsidR="003C1042" w:rsidRPr="008919D3" w:rsidRDefault="003C1042" w:rsidP="00993144">
            <w:pPr>
              <w:spacing w:line="250" w:lineRule="auto"/>
              <w:rPr>
                <w:sz w:val="20"/>
                <w:szCs w:val="20"/>
              </w:rPr>
            </w:pPr>
          </w:p>
        </w:tc>
      </w:tr>
      <w:tr w:rsidR="003C1042" w:rsidRPr="008919D3" w14:paraId="370BA082" w14:textId="77777777" w:rsidTr="00993144">
        <w:trPr>
          <w:trHeight w:val="240"/>
          <w:jc w:val="center"/>
        </w:trPr>
        <w:tc>
          <w:tcPr>
            <w:tcW w:w="105" w:type="pct"/>
            <w:tcMar>
              <w:top w:w="0" w:type="dxa"/>
              <w:left w:w="0" w:type="dxa"/>
              <w:bottom w:w="0" w:type="dxa"/>
              <w:right w:w="0" w:type="dxa"/>
            </w:tcMar>
            <w:vAlign w:val="center"/>
            <w:hideMark/>
          </w:tcPr>
          <w:p w14:paraId="36A3E9B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949CACD"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EF5F297"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2C6855B6"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39ACEC34"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9EE4C80" w14:textId="77777777" w:rsidR="003C1042" w:rsidRPr="008919D3" w:rsidRDefault="003C1042" w:rsidP="00993144">
            <w:pPr>
              <w:spacing w:line="250" w:lineRule="auto"/>
              <w:rPr>
                <w:sz w:val="20"/>
                <w:szCs w:val="20"/>
                <w:lang w:val="ro-RO"/>
              </w:rPr>
            </w:pPr>
            <w:r w:rsidRPr="008919D3">
              <w:rPr>
                <w:sz w:val="20"/>
                <w:szCs w:val="20"/>
              </w:rPr>
              <w:t>3.8.3.2 Naţionale</w:t>
            </w:r>
          </w:p>
        </w:tc>
        <w:tc>
          <w:tcPr>
            <w:tcW w:w="831" w:type="pct"/>
            <w:tcBorders>
              <w:top w:val="single" w:sz="4" w:space="0" w:color="000000"/>
              <w:left w:val="single" w:sz="4" w:space="0" w:color="000000"/>
              <w:bottom w:val="single" w:sz="4" w:space="0" w:color="000000"/>
              <w:right w:val="single" w:sz="4" w:space="0" w:color="000000"/>
            </w:tcBorders>
            <w:hideMark/>
          </w:tcPr>
          <w:p w14:paraId="05F99A87" w14:textId="77777777" w:rsidR="003C1042" w:rsidRPr="008919D3" w:rsidRDefault="003C1042" w:rsidP="00993144">
            <w:pPr>
              <w:spacing w:line="250" w:lineRule="auto"/>
              <w:rPr>
                <w:sz w:val="20"/>
                <w:szCs w:val="20"/>
              </w:rPr>
            </w:pPr>
            <w:r w:rsidRPr="008919D3">
              <w:rPr>
                <w:sz w:val="20"/>
                <w:szCs w:val="20"/>
              </w:rPr>
              <w:t>15</w:t>
            </w:r>
          </w:p>
        </w:tc>
        <w:tc>
          <w:tcPr>
            <w:tcW w:w="366" w:type="pct"/>
            <w:tcBorders>
              <w:top w:val="single" w:sz="4" w:space="0" w:color="000000"/>
              <w:left w:val="single" w:sz="4" w:space="0" w:color="000000"/>
              <w:bottom w:val="single" w:sz="4" w:space="0" w:color="000000"/>
              <w:right w:val="single" w:sz="4" w:space="0" w:color="000000"/>
            </w:tcBorders>
          </w:tcPr>
          <w:p w14:paraId="53A9E038" w14:textId="77777777" w:rsidR="003C1042" w:rsidRPr="008919D3" w:rsidRDefault="003C1042" w:rsidP="00993144">
            <w:pPr>
              <w:spacing w:line="250" w:lineRule="auto"/>
              <w:rPr>
                <w:sz w:val="20"/>
                <w:szCs w:val="20"/>
              </w:rPr>
            </w:pPr>
          </w:p>
        </w:tc>
      </w:tr>
      <w:tr w:rsidR="003C1042" w:rsidRPr="008919D3" w14:paraId="6D6EFD41" w14:textId="77777777" w:rsidTr="00993144">
        <w:trPr>
          <w:trHeight w:val="240"/>
          <w:jc w:val="center"/>
        </w:trPr>
        <w:tc>
          <w:tcPr>
            <w:tcW w:w="105" w:type="pct"/>
            <w:tcMar>
              <w:top w:w="0" w:type="dxa"/>
              <w:left w:w="0" w:type="dxa"/>
              <w:bottom w:w="0" w:type="dxa"/>
              <w:right w:w="0" w:type="dxa"/>
            </w:tcMar>
            <w:vAlign w:val="center"/>
            <w:hideMark/>
          </w:tcPr>
          <w:p w14:paraId="54195EBC"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C54456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7F6C0CD"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504F7095" w14:textId="77777777" w:rsidR="003C1042" w:rsidRPr="008919D3" w:rsidRDefault="003C1042" w:rsidP="00993144">
            <w:pPr>
              <w:spacing w:line="250" w:lineRule="auto"/>
              <w:rPr>
                <w:sz w:val="20"/>
                <w:szCs w:val="20"/>
                <w:lang w:val="ro-RO"/>
              </w:rPr>
            </w:pPr>
          </w:p>
        </w:tc>
        <w:tc>
          <w:tcPr>
            <w:tcW w:w="935" w:type="pct"/>
            <w:vMerge w:val="restart"/>
            <w:tcBorders>
              <w:left w:val="single" w:sz="4" w:space="0" w:color="000000"/>
              <w:right w:val="single" w:sz="4" w:space="0" w:color="000000"/>
            </w:tcBorders>
            <w:hideMark/>
          </w:tcPr>
          <w:p w14:paraId="129EE491" w14:textId="77777777" w:rsidR="003C1042" w:rsidRPr="008919D3" w:rsidRDefault="003C1042" w:rsidP="00993144">
            <w:pPr>
              <w:spacing w:line="250" w:lineRule="auto"/>
              <w:rPr>
                <w:sz w:val="20"/>
                <w:szCs w:val="20"/>
              </w:rPr>
            </w:pPr>
            <w:r w:rsidRPr="008919D3">
              <w:rPr>
                <w:sz w:val="20"/>
                <w:szCs w:val="20"/>
              </w:rPr>
              <w:t>3.8.4 Membru în</w:t>
            </w:r>
          </w:p>
          <w:p w14:paraId="74B33962" w14:textId="77777777" w:rsidR="003C1042" w:rsidRPr="008919D3" w:rsidRDefault="003C1042" w:rsidP="00993144">
            <w:pPr>
              <w:spacing w:line="250" w:lineRule="auto"/>
              <w:rPr>
                <w:sz w:val="20"/>
                <w:szCs w:val="20"/>
                <w:lang w:val="ro-RO"/>
              </w:rPr>
            </w:pPr>
            <w:r w:rsidRPr="008919D3">
              <w:rPr>
                <w:sz w:val="20"/>
                <w:szCs w:val="20"/>
              </w:rPr>
              <w:t>asociaţii profesionale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AAD52F9" w14:textId="77777777" w:rsidR="003C1042" w:rsidRPr="008919D3" w:rsidRDefault="003C1042" w:rsidP="00993144">
            <w:pPr>
              <w:spacing w:line="250" w:lineRule="auto"/>
              <w:rPr>
                <w:sz w:val="20"/>
                <w:szCs w:val="20"/>
                <w:lang w:val="ro-RO"/>
              </w:rPr>
            </w:pPr>
            <w:r w:rsidRPr="008919D3">
              <w:rPr>
                <w:sz w:val="20"/>
                <w:szCs w:val="20"/>
              </w:rPr>
              <w:t>3.8.4.1 Internaţionale</w:t>
            </w:r>
          </w:p>
        </w:tc>
        <w:tc>
          <w:tcPr>
            <w:tcW w:w="831" w:type="pct"/>
            <w:tcBorders>
              <w:top w:val="single" w:sz="4" w:space="0" w:color="000000"/>
              <w:left w:val="single" w:sz="4" w:space="0" w:color="000000"/>
              <w:bottom w:val="single" w:sz="4" w:space="0" w:color="000000"/>
              <w:right w:val="single" w:sz="4" w:space="0" w:color="000000"/>
            </w:tcBorders>
            <w:hideMark/>
          </w:tcPr>
          <w:p w14:paraId="0654E35E" w14:textId="77777777" w:rsidR="003C1042" w:rsidRPr="008919D3" w:rsidRDefault="003C1042" w:rsidP="00993144">
            <w:pPr>
              <w:spacing w:line="250" w:lineRule="auto"/>
              <w:rPr>
                <w:sz w:val="20"/>
                <w:szCs w:val="20"/>
              </w:rPr>
            </w:pPr>
            <w:r w:rsidRPr="008919D3">
              <w:rPr>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01A33683" w14:textId="77777777" w:rsidR="003C1042" w:rsidRPr="008919D3" w:rsidRDefault="003C1042" w:rsidP="00993144">
            <w:pPr>
              <w:spacing w:line="250" w:lineRule="auto"/>
              <w:rPr>
                <w:sz w:val="20"/>
                <w:szCs w:val="20"/>
              </w:rPr>
            </w:pPr>
          </w:p>
        </w:tc>
      </w:tr>
      <w:tr w:rsidR="003C1042" w:rsidRPr="008919D3" w14:paraId="50AFE902" w14:textId="77777777" w:rsidTr="00993144">
        <w:trPr>
          <w:trHeight w:val="240"/>
          <w:jc w:val="center"/>
        </w:trPr>
        <w:tc>
          <w:tcPr>
            <w:tcW w:w="105" w:type="pct"/>
            <w:tcMar>
              <w:top w:w="0" w:type="dxa"/>
              <w:left w:w="0" w:type="dxa"/>
              <w:bottom w:w="0" w:type="dxa"/>
              <w:right w:w="0" w:type="dxa"/>
            </w:tcMar>
            <w:vAlign w:val="center"/>
            <w:hideMark/>
          </w:tcPr>
          <w:p w14:paraId="55F69342"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F7C3EE3"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C858A98"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7A22B412"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206301FD"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1500CAC" w14:textId="77777777" w:rsidR="003C1042" w:rsidRPr="008919D3" w:rsidRDefault="003C1042" w:rsidP="00993144">
            <w:pPr>
              <w:spacing w:line="250" w:lineRule="auto"/>
              <w:rPr>
                <w:sz w:val="20"/>
                <w:szCs w:val="20"/>
                <w:lang w:val="ro-RO"/>
              </w:rPr>
            </w:pPr>
            <w:r w:rsidRPr="008919D3">
              <w:rPr>
                <w:sz w:val="20"/>
                <w:szCs w:val="20"/>
              </w:rPr>
              <w:t>3.8.4.2 Naţionale</w:t>
            </w:r>
          </w:p>
        </w:tc>
        <w:tc>
          <w:tcPr>
            <w:tcW w:w="831" w:type="pct"/>
            <w:tcBorders>
              <w:top w:val="single" w:sz="4" w:space="0" w:color="000000"/>
              <w:left w:val="single" w:sz="4" w:space="0" w:color="000000"/>
              <w:bottom w:val="single" w:sz="4" w:space="0" w:color="000000"/>
              <w:right w:val="single" w:sz="4" w:space="0" w:color="000000"/>
            </w:tcBorders>
            <w:hideMark/>
          </w:tcPr>
          <w:p w14:paraId="4702DA15" w14:textId="77777777" w:rsidR="003C1042" w:rsidRPr="008919D3" w:rsidRDefault="003C1042" w:rsidP="00993144">
            <w:pPr>
              <w:spacing w:line="250" w:lineRule="auto"/>
              <w:rPr>
                <w:sz w:val="20"/>
                <w:szCs w:val="20"/>
              </w:rPr>
            </w:pPr>
            <w:r w:rsidRPr="008919D3">
              <w:rPr>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537528ED" w14:textId="77777777" w:rsidR="003C1042" w:rsidRPr="008919D3" w:rsidRDefault="003C1042" w:rsidP="00993144">
            <w:pPr>
              <w:spacing w:line="250" w:lineRule="auto"/>
              <w:rPr>
                <w:sz w:val="20"/>
                <w:szCs w:val="20"/>
              </w:rPr>
            </w:pPr>
          </w:p>
        </w:tc>
      </w:tr>
      <w:tr w:rsidR="003C1042" w:rsidRPr="008919D3" w14:paraId="6404D1F8" w14:textId="77777777" w:rsidTr="00993144">
        <w:trPr>
          <w:trHeight w:val="240"/>
          <w:jc w:val="center"/>
        </w:trPr>
        <w:tc>
          <w:tcPr>
            <w:tcW w:w="105" w:type="pct"/>
            <w:tcMar>
              <w:top w:w="0" w:type="dxa"/>
              <w:left w:w="0" w:type="dxa"/>
              <w:bottom w:w="0" w:type="dxa"/>
              <w:right w:w="0" w:type="dxa"/>
            </w:tcMar>
            <w:vAlign w:val="center"/>
            <w:hideMark/>
          </w:tcPr>
          <w:p w14:paraId="078AD490"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4093BD3"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149119A"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0B3515D8" w14:textId="77777777" w:rsidR="003C1042" w:rsidRPr="008919D3" w:rsidRDefault="003C1042" w:rsidP="00993144">
            <w:pPr>
              <w:spacing w:line="250" w:lineRule="auto"/>
              <w:rPr>
                <w:sz w:val="20"/>
                <w:szCs w:val="20"/>
                <w:lang w:val="ro-RO"/>
              </w:rPr>
            </w:pPr>
          </w:p>
        </w:tc>
        <w:tc>
          <w:tcPr>
            <w:tcW w:w="935" w:type="pct"/>
            <w:vMerge w:val="restart"/>
            <w:tcBorders>
              <w:left w:val="single" w:sz="4" w:space="0" w:color="000000"/>
              <w:right w:val="single" w:sz="4" w:space="0" w:color="000000"/>
            </w:tcBorders>
            <w:hideMark/>
          </w:tcPr>
          <w:p w14:paraId="0E93AB3B" w14:textId="77777777" w:rsidR="003C1042" w:rsidRPr="007E4EA0" w:rsidRDefault="003C1042" w:rsidP="00993144">
            <w:pPr>
              <w:spacing w:line="250" w:lineRule="auto"/>
              <w:rPr>
                <w:sz w:val="20"/>
                <w:szCs w:val="20"/>
                <w:lang w:val="pt-BR"/>
              </w:rPr>
            </w:pPr>
            <w:r w:rsidRPr="007E4EA0">
              <w:rPr>
                <w:sz w:val="20"/>
                <w:szCs w:val="20"/>
                <w:lang w:val="pt-BR"/>
              </w:rPr>
              <w:t>3.8.5 Organizaţii din</w:t>
            </w:r>
          </w:p>
          <w:p w14:paraId="521CACE8" w14:textId="77777777" w:rsidR="003C1042" w:rsidRPr="007E4EA0" w:rsidRDefault="003C1042" w:rsidP="00993144">
            <w:pPr>
              <w:spacing w:line="250" w:lineRule="auto"/>
              <w:rPr>
                <w:sz w:val="20"/>
                <w:szCs w:val="20"/>
                <w:lang w:val="pt-BR"/>
              </w:rPr>
            </w:pPr>
            <w:r w:rsidRPr="007E4EA0">
              <w:rPr>
                <w:sz w:val="20"/>
                <w:szCs w:val="20"/>
                <w:lang w:val="pt-BR"/>
              </w:rPr>
              <w:t>domeniul educaţiei şi</w:t>
            </w:r>
          </w:p>
          <w:p w14:paraId="31221C25" w14:textId="77777777" w:rsidR="003C1042" w:rsidRPr="008919D3" w:rsidRDefault="003C1042" w:rsidP="00993144">
            <w:pPr>
              <w:spacing w:line="250" w:lineRule="auto"/>
              <w:rPr>
                <w:sz w:val="20"/>
                <w:szCs w:val="20"/>
                <w:lang w:val="ro-RO"/>
              </w:rPr>
            </w:pPr>
            <w:r w:rsidRPr="007E4EA0">
              <w:rPr>
                <w:sz w:val="20"/>
                <w:szCs w:val="20"/>
                <w:lang w:val="pt-BR"/>
              </w:rPr>
              <w:t>cercetării</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49E8572" w14:textId="77777777" w:rsidR="003C1042" w:rsidRPr="008919D3" w:rsidRDefault="003C1042" w:rsidP="00993144">
            <w:pPr>
              <w:spacing w:line="250" w:lineRule="auto"/>
              <w:rPr>
                <w:sz w:val="20"/>
                <w:szCs w:val="20"/>
                <w:lang w:val="ro-RO"/>
              </w:rPr>
            </w:pPr>
            <w:r w:rsidRPr="008919D3">
              <w:rPr>
                <w:sz w:val="20"/>
                <w:szCs w:val="20"/>
              </w:rPr>
              <w:t>3.8.5.1 Conducere</w:t>
            </w:r>
          </w:p>
        </w:tc>
        <w:tc>
          <w:tcPr>
            <w:tcW w:w="831" w:type="pct"/>
            <w:tcBorders>
              <w:top w:val="single" w:sz="4" w:space="0" w:color="000000"/>
              <w:left w:val="single" w:sz="4" w:space="0" w:color="000000"/>
              <w:bottom w:val="single" w:sz="4" w:space="0" w:color="000000"/>
              <w:right w:val="single" w:sz="4" w:space="0" w:color="000000"/>
            </w:tcBorders>
            <w:hideMark/>
          </w:tcPr>
          <w:p w14:paraId="50721D43" w14:textId="77777777" w:rsidR="003C1042" w:rsidRPr="008919D3" w:rsidRDefault="003C1042" w:rsidP="00993144">
            <w:pPr>
              <w:spacing w:line="250" w:lineRule="auto"/>
              <w:rPr>
                <w:sz w:val="20"/>
                <w:szCs w:val="20"/>
              </w:rPr>
            </w:pPr>
            <w:r w:rsidRPr="008919D3">
              <w:rPr>
                <w:sz w:val="20"/>
                <w:szCs w:val="20"/>
              </w:rPr>
              <w:t>15</w:t>
            </w:r>
          </w:p>
        </w:tc>
        <w:tc>
          <w:tcPr>
            <w:tcW w:w="366" w:type="pct"/>
            <w:tcBorders>
              <w:top w:val="single" w:sz="4" w:space="0" w:color="000000"/>
              <w:left w:val="single" w:sz="4" w:space="0" w:color="000000"/>
              <w:bottom w:val="single" w:sz="4" w:space="0" w:color="000000"/>
              <w:right w:val="single" w:sz="4" w:space="0" w:color="000000"/>
            </w:tcBorders>
          </w:tcPr>
          <w:p w14:paraId="44D96BAE" w14:textId="77777777" w:rsidR="003C1042" w:rsidRPr="008919D3" w:rsidRDefault="003C1042" w:rsidP="00993144">
            <w:pPr>
              <w:spacing w:line="250" w:lineRule="auto"/>
              <w:rPr>
                <w:sz w:val="20"/>
                <w:szCs w:val="20"/>
              </w:rPr>
            </w:pPr>
          </w:p>
        </w:tc>
      </w:tr>
      <w:tr w:rsidR="003C1042" w:rsidRPr="008919D3" w14:paraId="289807EC" w14:textId="77777777" w:rsidTr="00993144">
        <w:trPr>
          <w:trHeight w:val="286"/>
          <w:jc w:val="center"/>
        </w:trPr>
        <w:tc>
          <w:tcPr>
            <w:tcW w:w="105" w:type="pct"/>
            <w:tcMar>
              <w:top w:w="0" w:type="dxa"/>
              <w:left w:w="0" w:type="dxa"/>
              <w:bottom w:w="0" w:type="dxa"/>
              <w:right w:w="0" w:type="dxa"/>
            </w:tcMar>
            <w:vAlign w:val="center"/>
            <w:hideMark/>
          </w:tcPr>
          <w:p w14:paraId="27F7F62E"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EAC0971"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8F31FDF"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021A968A"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510DEE85"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E843B9D" w14:textId="77777777" w:rsidR="003C1042" w:rsidRPr="008919D3" w:rsidRDefault="003C1042" w:rsidP="00993144">
            <w:pPr>
              <w:spacing w:line="250" w:lineRule="auto"/>
              <w:rPr>
                <w:sz w:val="20"/>
                <w:szCs w:val="20"/>
                <w:lang w:val="ro-RO"/>
              </w:rPr>
            </w:pPr>
            <w:r w:rsidRPr="008919D3">
              <w:rPr>
                <w:sz w:val="20"/>
                <w:szCs w:val="20"/>
              </w:rPr>
              <w:t>3.8.5.2 Membru</w:t>
            </w:r>
          </w:p>
        </w:tc>
        <w:tc>
          <w:tcPr>
            <w:tcW w:w="831" w:type="pct"/>
            <w:tcBorders>
              <w:top w:val="single" w:sz="4" w:space="0" w:color="000000"/>
              <w:left w:val="single" w:sz="4" w:space="0" w:color="000000"/>
              <w:bottom w:val="single" w:sz="4" w:space="0" w:color="000000"/>
              <w:right w:val="single" w:sz="4" w:space="0" w:color="000000"/>
            </w:tcBorders>
            <w:hideMark/>
          </w:tcPr>
          <w:p w14:paraId="51EFB19A" w14:textId="77777777" w:rsidR="003C1042" w:rsidRPr="008919D3" w:rsidRDefault="003C1042" w:rsidP="00993144">
            <w:pPr>
              <w:spacing w:line="250" w:lineRule="auto"/>
              <w:rPr>
                <w:sz w:val="20"/>
                <w:szCs w:val="20"/>
                <w:lang w:val="ro-RO"/>
              </w:rPr>
            </w:pPr>
            <w:r w:rsidRPr="008919D3">
              <w:rPr>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737D4A4B" w14:textId="77777777" w:rsidR="003C1042" w:rsidRPr="008919D3" w:rsidRDefault="003C1042" w:rsidP="00993144">
            <w:pPr>
              <w:spacing w:line="250" w:lineRule="auto"/>
              <w:rPr>
                <w:sz w:val="20"/>
                <w:szCs w:val="20"/>
              </w:rPr>
            </w:pPr>
          </w:p>
        </w:tc>
      </w:tr>
    </w:tbl>
    <w:p w14:paraId="6B74B921" w14:textId="77777777" w:rsidR="003C1042" w:rsidRPr="008919D3" w:rsidRDefault="003C1042" w:rsidP="003C1042">
      <w:pPr>
        <w:spacing w:line="250" w:lineRule="auto"/>
        <w:rPr>
          <w:bCs/>
          <w:lang w:val="ro-RO"/>
        </w:rPr>
      </w:pPr>
      <w:r w:rsidRPr="008919D3">
        <w:rPr>
          <w:vertAlign w:val="superscript"/>
        </w:rPr>
        <w:t>1</w:t>
      </w:r>
      <w:r w:rsidRPr="008919D3">
        <w:t>Scopus, SpringerLink, FISITA, SAE Papers, IEEE Xplore, Science Direct, Engineering Village, Compendex, Index Copernicus, ProQuest, EBSCO, CrossRef, DOAJ, Wiley, Elsevier, ACM, TRID, TRIS, ITRD, Ulrich's Periodicals, SCIRUS, REPEC, Geobase.</w:t>
      </w:r>
    </w:p>
    <w:p w14:paraId="77EF235E" w14:textId="77777777" w:rsidR="003C1042" w:rsidRPr="008919D3" w:rsidRDefault="003C1042" w:rsidP="003C1042">
      <w:pPr>
        <w:spacing w:line="250" w:lineRule="auto"/>
        <w:rPr>
          <w:bCs/>
          <w:lang w:val="ro-RO"/>
        </w:rPr>
      </w:pPr>
    </w:p>
    <w:p w14:paraId="2C2CBB12" w14:textId="77777777" w:rsidR="003C1042" w:rsidRPr="008919D3" w:rsidRDefault="003C1042" w:rsidP="003C1042">
      <w:pPr>
        <w:spacing w:line="250" w:lineRule="auto"/>
        <w:rPr>
          <w:bCs/>
          <w:lang w:val="ro-RO"/>
        </w:rPr>
      </w:pPr>
      <w:r w:rsidRPr="008919D3">
        <w:rPr>
          <w:bCs/>
          <w:lang w:val="ro-RO"/>
        </w:rPr>
        <w:t>3.Formula de calcul a indicatorului de evaluare (A= A1 +A2 + A3)</w:t>
      </w:r>
    </w:p>
    <w:p w14:paraId="4B1166FF" w14:textId="77777777" w:rsidR="003C1042" w:rsidRPr="008919D3" w:rsidRDefault="003C1042" w:rsidP="003C1042">
      <w:pPr>
        <w:spacing w:line="250" w:lineRule="auto"/>
        <w:rPr>
          <w:bCs/>
          <w:lang w:val="ro-RO"/>
        </w:rPr>
      </w:pPr>
    </w:p>
    <w:p w14:paraId="75A92D15" w14:textId="77777777" w:rsidR="003C1042" w:rsidRPr="008919D3" w:rsidRDefault="003C1042" w:rsidP="003C1042">
      <w:pPr>
        <w:spacing w:line="250" w:lineRule="auto"/>
        <w:rPr>
          <w:bCs/>
          <w:lang w:val="ro-RO"/>
        </w:rPr>
      </w:pPr>
      <w:r w:rsidRPr="008919D3">
        <w:rPr>
          <w:bCs/>
          <w:lang w:val="ro-RO"/>
        </w:rPr>
        <w:t>4.Condiţii minimale</w:t>
      </w:r>
    </w:p>
    <w:p w14:paraId="763386C5" w14:textId="77777777" w:rsidR="003C1042" w:rsidRPr="008919D3" w:rsidRDefault="003C1042" w:rsidP="003C1042">
      <w:pPr>
        <w:spacing w:line="250" w:lineRule="auto"/>
        <w:rPr>
          <w:bCs/>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75"/>
        <w:gridCol w:w="2997"/>
        <w:gridCol w:w="1382"/>
        <w:gridCol w:w="1897"/>
        <w:gridCol w:w="1481"/>
        <w:gridCol w:w="1479"/>
      </w:tblGrid>
      <w:tr w:rsidR="00573260" w:rsidRPr="008919D3" w14:paraId="6A37A7D9" w14:textId="77777777" w:rsidTr="00573260">
        <w:trPr>
          <w:trHeight w:val="586"/>
          <w:jc w:val="center"/>
        </w:trPr>
        <w:tc>
          <w:tcPr>
            <w:tcW w:w="341" w:type="pct"/>
            <w:vMerge w:val="restart"/>
            <w:tcBorders>
              <w:top w:val="single" w:sz="4" w:space="0" w:color="000000"/>
              <w:left w:val="single" w:sz="4" w:space="0" w:color="000000"/>
              <w:right w:val="single" w:sz="4" w:space="0" w:color="000000"/>
            </w:tcBorders>
            <w:vAlign w:val="center"/>
            <w:hideMark/>
          </w:tcPr>
          <w:p w14:paraId="31C6356B" w14:textId="77777777" w:rsidR="00573260" w:rsidRPr="008919D3" w:rsidRDefault="00573260" w:rsidP="00993144">
            <w:pPr>
              <w:spacing w:line="250" w:lineRule="auto"/>
              <w:jc w:val="center"/>
              <w:rPr>
                <w:sz w:val="20"/>
                <w:szCs w:val="20"/>
                <w:lang w:val="ro-RO"/>
              </w:rPr>
            </w:pPr>
            <w:r w:rsidRPr="008919D3">
              <w:rPr>
                <w:sz w:val="20"/>
                <w:szCs w:val="20"/>
                <w:lang w:val="ro-RO"/>
              </w:rPr>
              <w:t>Nr. crt.</w:t>
            </w:r>
          </w:p>
        </w:tc>
        <w:tc>
          <w:tcPr>
            <w:tcW w:w="1512" w:type="pct"/>
            <w:vMerge w:val="restart"/>
            <w:tcBorders>
              <w:top w:val="single" w:sz="4" w:space="0" w:color="000000"/>
              <w:left w:val="single" w:sz="4" w:space="0" w:color="000000"/>
              <w:right w:val="single" w:sz="4" w:space="0" w:color="000000"/>
            </w:tcBorders>
            <w:vAlign w:val="center"/>
            <w:hideMark/>
          </w:tcPr>
          <w:p w14:paraId="1BFC1B78" w14:textId="77777777" w:rsidR="00573260" w:rsidRPr="008919D3" w:rsidRDefault="00573260" w:rsidP="00993144">
            <w:pPr>
              <w:spacing w:line="250" w:lineRule="auto"/>
              <w:jc w:val="center"/>
              <w:rPr>
                <w:sz w:val="20"/>
                <w:szCs w:val="20"/>
                <w:lang w:val="ro-RO"/>
              </w:rPr>
            </w:pPr>
            <w:r w:rsidRPr="008919D3">
              <w:rPr>
                <w:sz w:val="20"/>
                <w:szCs w:val="20"/>
                <w:lang w:val="ro-RO"/>
              </w:rPr>
              <w:t>Domeniul de activitate</w:t>
            </w:r>
          </w:p>
        </w:tc>
        <w:tc>
          <w:tcPr>
            <w:tcW w:w="3147" w:type="pct"/>
            <w:gridSpan w:val="4"/>
            <w:tcBorders>
              <w:top w:val="single" w:sz="4" w:space="0" w:color="000000"/>
              <w:left w:val="single" w:sz="4" w:space="0" w:color="000000"/>
              <w:bottom w:val="single" w:sz="4" w:space="0" w:color="000000"/>
              <w:right w:val="single" w:sz="4" w:space="0" w:color="000000"/>
            </w:tcBorders>
            <w:vAlign w:val="center"/>
            <w:hideMark/>
          </w:tcPr>
          <w:p w14:paraId="45B274CD" w14:textId="77777777" w:rsidR="00573260" w:rsidRPr="008919D3" w:rsidRDefault="00573260" w:rsidP="00993144">
            <w:pPr>
              <w:spacing w:line="250" w:lineRule="auto"/>
              <w:jc w:val="center"/>
              <w:rPr>
                <w:sz w:val="20"/>
                <w:szCs w:val="20"/>
                <w:lang w:val="ro-RO"/>
              </w:rPr>
            </w:pPr>
            <w:r w:rsidRPr="008919D3">
              <w:rPr>
                <w:sz w:val="20"/>
                <w:szCs w:val="20"/>
                <w:lang w:val="ro-RO"/>
              </w:rPr>
              <w:t>Profesor</w:t>
            </w:r>
          </w:p>
        </w:tc>
      </w:tr>
      <w:tr w:rsidR="00573260" w:rsidRPr="008919D3" w14:paraId="059140AC" w14:textId="77777777" w:rsidTr="00573260">
        <w:trPr>
          <w:trHeight w:val="559"/>
          <w:jc w:val="center"/>
        </w:trPr>
        <w:tc>
          <w:tcPr>
            <w:tcW w:w="341" w:type="pct"/>
            <w:vMerge/>
            <w:tcBorders>
              <w:left w:val="single" w:sz="4" w:space="0" w:color="000000"/>
              <w:right w:val="single" w:sz="4" w:space="0" w:color="000000"/>
            </w:tcBorders>
            <w:vAlign w:val="center"/>
            <w:hideMark/>
          </w:tcPr>
          <w:p w14:paraId="742F25B1" w14:textId="77777777" w:rsidR="00573260" w:rsidRPr="008919D3" w:rsidRDefault="00573260" w:rsidP="00993144">
            <w:pPr>
              <w:spacing w:line="250" w:lineRule="auto"/>
              <w:jc w:val="center"/>
              <w:rPr>
                <w:sz w:val="20"/>
                <w:szCs w:val="20"/>
                <w:lang w:val="ro-RO"/>
              </w:rPr>
            </w:pPr>
          </w:p>
        </w:tc>
        <w:tc>
          <w:tcPr>
            <w:tcW w:w="1512" w:type="pct"/>
            <w:vMerge/>
            <w:tcBorders>
              <w:left w:val="single" w:sz="4" w:space="0" w:color="000000"/>
              <w:right w:val="single" w:sz="4" w:space="0" w:color="000000"/>
            </w:tcBorders>
            <w:vAlign w:val="center"/>
            <w:hideMark/>
          </w:tcPr>
          <w:p w14:paraId="4FC5ECCA" w14:textId="77777777" w:rsidR="00573260" w:rsidRPr="008919D3" w:rsidRDefault="00573260" w:rsidP="00993144">
            <w:pPr>
              <w:spacing w:line="250" w:lineRule="auto"/>
              <w:jc w:val="center"/>
              <w:rPr>
                <w:sz w:val="20"/>
                <w:szCs w:val="20"/>
                <w:lang w:val="ro-RO"/>
              </w:rPr>
            </w:pPr>
          </w:p>
        </w:tc>
        <w:tc>
          <w:tcPr>
            <w:tcW w:w="697" w:type="pct"/>
            <w:vMerge w:val="restart"/>
            <w:tcBorders>
              <w:top w:val="single" w:sz="4" w:space="0" w:color="000000"/>
              <w:left w:val="single" w:sz="4" w:space="0" w:color="000000"/>
              <w:right w:val="single" w:sz="4" w:space="0" w:color="000000"/>
            </w:tcBorders>
            <w:vAlign w:val="center"/>
            <w:hideMark/>
          </w:tcPr>
          <w:p w14:paraId="7C55B7FC" w14:textId="77777777" w:rsidR="00573260" w:rsidRPr="008919D3" w:rsidRDefault="00573260" w:rsidP="00993144">
            <w:pPr>
              <w:spacing w:line="250" w:lineRule="auto"/>
              <w:jc w:val="center"/>
              <w:rPr>
                <w:sz w:val="20"/>
                <w:szCs w:val="20"/>
                <w:lang w:val="ro-RO"/>
              </w:rPr>
            </w:pPr>
            <w:r w:rsidRPr="008919D3">
              <w:rPr>
                <w:sz w:val="20"/>
                <w:szCs w:val="20"/>
                <w:lang w:val="ro-RO"/>
              </w:rPr>
              <w:t>Conditii Profesor</w:t>
            </w:r>
          </w:p>
        </w:tc>
        <w:tc>
          <w:tcPr>
            <w:tcW w:w="957" w:type="pct"/>
            <w:vMerge w:val="restart"/>
            <w:tcBorders>
              <w:top w:val="single" w:sz="4" w:space="0" w:color="000000"/>
              <w:left w:val="single" w:sz="4" w:space="0" w:color="000000"/>
              <w:right w:val="single" w:sz="4" w:space="0" w:color="000000"/>
            </w:tcBorders>
            <w:vAlign w:val="center"/>
            <w:hideMark/>
          </w:tcPr>
          <w:p w14:paraId="7F804796" w14:textId="77777777" w:rsidR="00573260" w:rsidRPr="008919D3" w:rsidRDefault="00573260" w:rsidP="00993144">
            <w:pPr>
              <w:spacing w:line="250" w:lineRule="auto"/>
              <w:jc w:val="center"/>
              <w:rPr>
                <w:sz w:val="20"/>
                <w:szCs w:val="20"/>
                <w:lang w:val="ro-RO"/>
              </w:rPr>
            </w:pPr>
            <w:r w:rsidRPr="008919D3">
              <w:rPr>
                <w:sz w:val="20"/>
                <w:szCs w:val="20"/>
                <w:lang w:val="ro-RO"/>
              </w:rPr>
              <w:t>Punctaj realizat de candidat</w:t>
            </w:r>
          </w:p>
        </w:tc>
        <w:tc>
          <w:tcPr>
            <w:tcW w:w="1493" w:type="pct"/>
            <w:gridSpan w:val="2"/>
            <w:tcBorders>
              <w:top w:val="single" w:sz="4" w:space="0" w:color="000000"/>
              <w:left w:val="single" w:sz="4" w:space="0" w:color="000000"/>
              <w:right w:val="single" w:sz="4" w:space="0" w:color="000000"/>
            </w:tcBorders>
            <w:vAlign w:val="center"/>
          </w:tcPr>
          <w:p w14:paraId="77474E3C" w14:textId="77777777" w:rsidR="00573260" w:rsidRPr="008919D3" w:rsidRDefault="00573260" w:rsidP="00993144">
            <w:pPr>
              <w:spacing w:line="250" w:lineRule="auto"/>
              <w:jc w:val="center"/>
              <w:rPr>
                <w:sz w:val="20"/>
                <w:szCs w:val="20"/>
                <w:lang w:val="ro-RO"/>
              </w:rPr>
            </w:pPr>
            <w:r w:rsidRPr="008919D3">
              <w:rPr>
                <w:sz w:val="20"/>
                <w:szCs w:val="20"/>
                <w:lang w:val="ro-RO"/>
              </w:rPr>
              <w:t>Îndeplinirea standardelor minimale naționale</w:t>
            </w:r>
          </w:p>
        </w:tc>
      </w:tr>
      <w:tr w:rsidR="00573260" w:rsidRPr="008919D3" w14:paraId="20BA8F0B" w14:textId="77777777" w:rsidTr="00573260">
        <w:trPr>
          <w:trHeight w:val="559"/>
          <w:jc w:val="center"/>
        </w:trPr>
        <w:tc>
          <w:tcPr>
            <w:tcW w:w="341" w:type="pct"/>
            <w:vMerge/>
            <w:tcBorders>
              <w:left w:val="single" w:sz="4" w:space="0" w:color="000000"/>
              <w:right w:val="single" w:sz="4" w:space="0" w:color="000000"/>
            </w:tcBorders>
            <w:vAlign w:val="center"/>
            <w:hideMark/>
          </w:tcPr>
          <w:p w14:paraId="306AB71D" w14:textId="77777777" w:rsidR="00573260" w:rsidRPr="008919D3" w:rsidRDefault="00573260" w:rsidP="00993144">
            <w:pPr>
              <w:spacing w:line="250" w:lineRule="auto"/>
              <w:jc w:val="center"/>
              <w:rPr>
                <w:sz w:val="20"/>
                <w:szCs w:val="20"/>
                <w:lang w:val="ro-RO"/>
              </w:rPr>
            </w:pPr>
          </w:p>
        </w:tc>
        <w:tc>
          <w:tcPr>
            <w:tcW w:w="1512" w:type="pct"/>
            <w:vMerge/>
            <w:tcBorders>
              <w:left w:val="single" w:sz="4" w:space="0" w:color="000000"/>
              <w:right w:val="single" w:sz="4" w:space="0" w:color="000000"/>
            </w:tcBorders>
            <w:vAlign w:val="center"/>
            <w:hideMark/>
          </w:tcPr>
          <w:p w14:paraId="08FFA8F5" w14:textId="77777777" w:rsidR="00573260" w:rsidRPr="008919D3" w:rsidRDefault="00573260" w:rsidP="00993144">
            <w:pPr>
              <w:spacing w:line="250" w:lineRule="auto"/>
              <w:jc w:val="center"/>
              <w:rPr>
                <w:sz w:val="20"/>
                <w:szCs w:val="20"/>
                <w:lang w:val="ro-RO"/>
              </w:rPr>
            </w:pPr>
          </w:p>
        </w:tc>
        <w:tc>
          <w:tcPr>
            <w:tcW w:w="697" w:type="pct"/>
            <w:vMerge/>
            <w:tcBorders>
              <w:left w:val="single" w:sz="4" w:space="0" w:color="000000"/>
              <w:right w:val="single" w:sz="4" w:space="0" w:color="000000"/>
            </w:tcBorders>
            <w:vAlign w:val="center"/>
            <w:hideMark/>
          </w:tcPr>
          <w:p w14:paraId="2CC0D761" w14:textId="77777777" w:rsidR="00573260" w:rsidRPr="008919D3" w:rsidRDefault="00573260" w:rsidP="00993144">
            <w:pPr>
              <w:spacing w:line="250" w:lineRule="auto"/>
              <w:jc w:val="center"/>
              <w:rPr>
                <w:sz w:val="20"/>
                <w:szCs w:val="20"/>
                <w:lang w:val="ro-RO"/>
              </w:rPr>
            </w:pPr>
          </w:p>
        </w:tc>
        <w:tc>
          <w:tcPr>
            <w:tcW w:w="957" w:type="pct"/>
            <w:vMerge/>
            <w:tcBorders>
              <w:left w:val="single" w:sz="4" w:space="0" w:color="000000"/>
              <w:right w:val="single" w:sz="4" w:space="0" w:color="000000"/>
            </w:tcBorders>
            <w:vAlign w:val="center"/>
            <w:hideMark/>
          </w:tcPr>
          <w:p w14:paraId="7D136B44" w14:textId="77777777" w:rsidR="00573260" w:rsidRPr="008919D3" w:rsidRDefault="00573260" w:rsidP="00993144">
            <w:pPr>
              <w:spacing w:line="250" w:lineRule="auto"/>
              <w:jc w:val="center"/>
              <w:rPr>
                <w:sz w:val="20"/>
                <w:szCs w:val="20"/>
                <w:lang w:val="ro-RO"/>
              </w:rPr>
            </w:pPr>
          </w:p>
        </w:tc>
        <w:tc>
          <w:tcPr>
            <w:tcW w:w="747" w:type="pct"/>
            <w:tcBorders>
              <w:top w:val="single" w:sz="4" w:space="0" w:color="000000"/>
              <w:left w:val="single" w:sz="4" w:space="0" w:color="000000"/>
              <w:right w:val="single" w:sz="4" w:space="0" w:color="000000"/>
            </w:tcBorders>
            <w:vAlign w:val="center"/>
          </w:tcPr>
          <w:p w14:paraId="6D071765" w14:textId="77777777" w:rsidR="00573260" w:rsidRPr="008919D3" w:rsidRDefault="00573260" w:rsidP="00993144">
            <w:pPr>
              <w:spacing w:line="250" w:lineRule="auto"/>
              <w:jc w:val="center"/>
              <w:rPr>
                <w:sz w:val="20"/>
                <w:szCs w:val="20"/>
                <w:lang w:val="ro-RO"/>
              </w:rPr>
            </w:pPr>
            <w:r w:rsidRPr="008919D3">
              <w:rPr>
                <w:sz w:val="20"/>
                <w:szCs w:val="20"/>
                <w:lang w:val="ro-RO"/>
              </w:rPr>
              <w:t>DA</w:t>
            </w:r>
          </w:p>
        </w:tc>
        <w:tc>
          <w:tcPr>
            <w:tcW w:w="745" w:type="pct"/>
            <w:tcBorders>
              <w:top w:val="single" w:sz="4" w:space="0" w:color="000000"/>
              <w:left w:val="single" w:sz="4" w:space="0" w:color="000000"/>
              <w:right w:val="single" w:sz="4" w:space="0" w:color="000000"/>
            </w:tcBorders>
            <w:vAlign w:val="center"/>
          </w:tcPr>
          <w:p w14:paraId="44197C18" w14:textId="77777777" w:rsidR="00573260" w:rsidRPr="008919D3" w:rsidRDefault="00573260" w:rsidP="00993144">
            <w:pPr>
              <w:spacing w:line="250" w:lineRule="auto"/>
              <w:jc w:val="center"/>
              <w:rPr>
                <w:sz w:val="20"/>
                <w:szCs w:val="20"/>
                <w:lang w:val="ro-RO"/>
              </w:rPr>
            </w:pPr>
            <w:r w:rsidRPr="008919D3">
              <w:rPr>
                <w:sz w:val="20"/>
                <w:szCs w:val="20"/>
                <w:lang w:val="ro-RO"/>
              </w:rPr>
              <w:t>NU</w:t>
            </w:r>
          </w:p>
        </w:tc>
      </w:tr>
      <w:tr w:rsidR="00573260" w:rsidRPr="008919D3" w14:paraId="31C1ACD2" w14:textId="77777777" w:rsidTr="00573260">
        <w:trPr>
          <w:trHeight w:val="559"/>
          <w:jc w:val="center"/>
        </w:trPr>
        <w:tc>
          <w:tcPr>
            <w:tcW w:w="341" w:type="pct"/>
            <w:vMerge/>
            <w:tcBorders>
              <w:left w:val="single" w:sz="4" w:space="0" w:color="000000"/>
              <w:bottom w:val="single" w:sz="4" w:space="0" w:color="000000"/>
              <w:right w:val="single" w:sz="4" w:space="0" w:color="000000"/>
            </w:tcBorders>
            <w:vAlign w:val="center"/>
            <w:hideMark/>
          </w:tcPr>
          <w:p w14:paraId="300E692C" w14:textId="77777777" w:rsidR="00573260" w:rsidRPr="008919D3" w:rsidRDefault="00573260" w:rsidP="00993144">
            <w:pPr>
              <w:spacing w:line="250" w:lineRule="auto"/>
              <w:jc w:val="center"/>
              <w:rPr>
                <w:sz w:val="20"/>
                <w:szCs w:val="20"/>
                <w:lang w:val="ro-RO"/>
              </w:rPr>
            </w:pPr>
          </w:p>
        </w:tc>
        <w:tc>
          <w:tcPr>
            <w:tcW w:w="1512" w:type="pct"/>
            <w:vMerge/>
            <w:tcBorders>
              <w:left w:val="single" w:sz="4" w:space="0" w:color="000000"/>
              <w:bottom w:val="single" w:sz="4" w:space="0" w:color="000000"/>
              <w:right w:val="single" w:sz="4" w:space="0" w:color="000000"/>
            </w:tcBorders>
            <w:vAlign w:val="center"/>
            <w:hideMark/>
          </w:tcPr>
          <w:p w14:paraId="33E57E19" w14:textId="77777777" w:rsidR="00573260" w:rsidRPr="008919D3" w:rsidRDefault="00573260" w:rsidP="00993144">
            <w:pPr>
              <w:spacing w:line="250" w:lineRule="auto"/>
              <w:jc w:val="center"/>
              <w:rPr>
                <w:sz w:val="20"/>
                <w:szCs w:val="20"/>
                <w:lang w:val="ro-RO"/>
              </w:rPr>
            </w:pPr>
          </w:p>
        </w:tc>
        <w:tc>
          <w:tcPr>
            <w:tcW w:w="697" w:type="pct"/>
            <w:vMerge/>
            <w:tcBorders>
              <w:left w:val="single" w:sz="4" w:space="0" w:color="000000"/>
              <w:bottom w:val="single" w:sz="4" w:space="0" w:color="000000"/>
              <w:right w:val="single" w:sz="4" w:space="0" w:color="000000"/>
            </w:tcBorders>
            <w:vAlign w:val="center"/>
            <w:hideMark/>
          </w:tcPr>
          <w:p w14:paraId="46434B38" w14:textId="77777777" w:rsidR="00573260" w:rsidRPr="008919D3" w:rsidRDefault="00573260" w:rsidP="00993144">
            <w:pPr>
              <w:spacing w:line="250" w:lineRule="auto"/>
              <w:jc w:val="center"/>
              <w:rPr>
                <w:sz w:val="20"/>
                <w:szCs w:val="20"/>
                <w:lang w:val="ro-RO"/>
              </w:rPr>
            </w:pPr>
          </w:p>
        </w:tc>
        <w:tc>
          <w:tcPr>
            <w:tcW w:w="957" w:type="pct"/>
            <w:vMerge/>
            <w:tcBorders>
              <w:left w:val="single" w:sz="4" w:space="0" w:color="000000"/>
              <w:bottom w:val="single" w:sz="4" w:space="0" w:color="000000"/>
              <w:right w:val="single" w:sz="4" w:space="0" w:color="000000"/>
            </w:tcBorders>
            <w:vAlign w:val="center"/>
            <w:hideMark/>
          </w:tcPr>
          <w:p w14:paraId="1EA97FE2" w14:textId="77777777" w:rsidR="00573260" w:rsidRPr="008919D3" w:rsidRDefault="00573260" w:rsidP="00993144">
            <w:pPr>
              <w:spacing w:line="250" w:lineRule="auto"/>
              <w:jc w:val="center"/>
              <w:rPr>
                <w:sz w:val="20"/>
                <w:szCs w:val="20"/>
                <w:lang w:val="ro-RO"/>
              </w:rPr>
            </w:pPr>
          </w:p>
        </w:tc>
        <w:tc>
          <w:tcPr>
            <w:tcW w:w="747" w:type="pct"/>
            <w:tcBorders>
              <w:left w:val="single" w:sz="4" w:space="0" w:color="000000"/>
              <w:bottom w:val="single" w:sz="4" w:space="0" w:color="000000"/>
              <w:right w:val="single" w:sz="4" w:space="0" w:color="000000"/>
            </w:tcBorders>
            <w:vAlign w:val="center"/>
          </w:tcPr>
          <w:p w14:paraId="679BC117" w14:textId="77777777" w:rsidR="00573260" w:rsidRPr="008919D3" w:rsidRDefault="00573260" w:rsidP="00993144">
            <w:pPr>
              <w:spacing w:line="250" w:lineRule="auto"/>
              <w:jc w:val="center"/>
              <w:rPr>
                <w:sz w:val="20"/>
                <w:szCs w:val="20"/>
                <w:lang w:val="ro-RO"/>
              </w:rPr>
            </w:pPr>
          </w:p>
        </w:tc>
        <w:tc>
          <w:tcPr>
            <w:tcW w:w="745" w:type="pct"/>
            <w:tcBorders>
              <w:left w:val="single" w:sz="4" w:space="0" w:color="000000"/>
              <w:bottom w:val="single" w:sz="4" w:space="0" w:color="000000"/>
              <w:right w:val="single" w:sz="4" w:space="0" w:color="000000"/>
            </w:tcBorders>
            <w:vAlign w:val="center"/>
          </w:tcPr>
          <w:p w14:paraId="5D4B6DD7" w14:textId="77777777" w:rsidR="00573260" w:rsidRPr="008919D3" w:rsidRDefault="00573260" w:rsidP="00993144">
            <w:pPr>
              <w:spacing w:line="250" w:lineRule="auto"/>
              <w:jc w:val="center"/>
              <w:rPr>
                <w:sz w:val="20"/>
                <w:szCs w:val="20"/>
                <w:lang w:val="ro-RO"/>
              </w:rPr>
            </w:pPr>
          </w:p>
        </w:tc>
      </w:tr>
      <w:tr w:rsidR="00573260" w:rsidRPr="008919D3" w14:paraId="26793ABB" w14:textId="77777777" w:rsidTr="00573260">
        <w:trPr>
          <w:trHeight w:val="586"/>
          <w:jc w:val="center"/>
        </w:trPr>
        <w:tc>
          <w:tcPr>
            <w:tcW w:w="341" w:type="pct"/>
            <w:tcBorders>
              <w:top w:val="single" w:sz="4" w:space="0" w:color="000000"/>
              <w:left w:val="single" w:sz="4" w:space="0" w:color="000000"/>
              <w:bottom w:val="single" w:sz="4" w:space="0" w:color="000000"/>
              <w:right w:val="single" w:sz="4" w:space="0" w:color="000000"/>
            </w:tcBorders>
            <w:vAlign w:val="center"/>
            <w:hideMark/>
          </w:tcPr>
          <w:p w14:paraId="6E0FB45A" w14:textId="77777777" w:rsidR="00573260" w:rsidRPr="008919D3" w:rsidRDefault="00573260" w:rsidP="00993144">
            <w:pPr>
              <w:spacing w:line="250" w:lineRule="auto"/>
              <w:jc w:val="center"/>
              <w:rPr>
                <w:sz w:val="20"/>
                <w:szCs w:val="20"/>
                <w:lang w:val="ro-RO"/>
              </w:rPr>
            </w:pPr>
            <w:r w:rsidRPr="008919D3">
              <w:rPr>
                <w:sz w:val="20"/>
                <w:szCs w:val="20"/>
                <w:lang w:val="ro-RO"/>
              </w:rPr>
              <w:t>1</w:t>
            </w:r>
          </w:p>
        </w:tc>
        <w:tc>
          <w:tcPr>
            <w:tcW w:w="1512" w:type="pct"/>
            <w:tcBorders>
              <w:top w:val="single" w:sz="4" w:space="0" w:color="000000"/>
              <w:left w:val="single" w:sz="4" w:space="0" w:color="000000"/>
              <w:bottom w:val="single" w:sz="4" w:space="0" w:color="000000"/>
              <w:right w:val="single" w:sz="4" w:space="0" w:color="000000"/>
            </w:tcBorders>
            <w:vAlign w:val="center"/>
            <w:hideMark/>
          </w:tcPr>
          <w:p w14:paraId="6B86C625" w14:textId="77777777" w:rsidR="00573260" w:rsidRPr="008919D3" w:rsidRDefault="00573260" w:rsidP="00993144">
            <w:pPr>
              <w:spacing w:line="250" w:lineRule="auto"/>
              <w:jc w:val="center"/>
              <w:rPr>
                <w:sz w:val="20"/>
                <w:szCs w:val="20"/>
                <w:lang w:val="ro-RO"/>
              </w:rPr>
            </w:pPr>
            <w:r w:rsidRPr="008919D3">
              <w:rPr>
                <w:sz w:val="20"/>
                <w:szCs w:val="20"/>
                <w:lang w:val="ro-RO"/>
              </w:rPr>
              <w:t>Activitatea didactică şi profesională (A1)</w:t>
            </w:r>
          </w:p>
        </w:tc>
        <w:tc>
          <w:tcPr>
            <w:tcW w:w="697" w:type="pct"/>
            <w:tcBorders>
              <w:top w:val="single" w:sz="4" w:space="0" w:color="000000"/>
              <w:left w:val="single" w:sz="4" w:space="0" w:color="000000"/>
              <w:bottom w:val="single" w:sz="4" w:space="0" w:color="000000"/>
              <w:right w:val="single" w:sz="4" w:space="0" w:color="000000"/>
            </w:tcBorders>
            <w:vAlign w:val="center"/>
            <w:hideMark/>
          </w:tcPr>
          <w:p w14:paraId="52A9C346" w14:textId="77777777" w:rsidR="00573260" w:rsidRPr="008919D3" w:rsidRDefault="00573260" w:rsidP="00993144">
            <w:pPr>
              <w:spacing w:line="250" w:lineRule="auto"/>
              <w:jc w:val="center"/>
              <w:rPr>
                <w:sz w:val="20"/>
                <w:szCs w:val="20"/>
                <w:lang w:val="ro-RO"/>
              </w:rPr>
            </w:pPr>
            <w:r w:rsidRPr="008919D3">
              <w:rPr>
                <w:sz w:val="20"/>
                <w:szCs w:val="20"/>
                <w:lang w:val="ro-RO"/>
              </w:rPr>
              <w:t>Minimum 180</w:t>
            </w:r>
          </w:p>
          <w:p w14:paraId="55B544BF" w14:textId="77777777" w:rsidR="00573260" w:rsidRPr="008919D3" w:rsidRDefault="00573260" w:rsidP="00993144">
            <w:pPr>
              <w:spacing w:line="250" w:lineRule="auto"/>
              <w:jc w:val="center"/>
              <w:rPr>
                <w:sz w:val="20"/>
                <w:szCs w:val="20"/>
                <w:lang w:val="ro-RO"/>
              </w:rPr>
            </w:pPr>
            <w:r w:rsidRPr="008919D3">
              <w:rPr>
                <w:sz w:val="20"/>
                <w:szCs w:val="20"/>
                <w:lang w:val="ro-RO"/>
              </w:rPr>
              <w:t>puncte</w:t>
            </w:r>
          </w:p>
        </w:tc>
        <w:tc>
          <w:tcPr>
            <w:tcW w:w="957" w:type="pct"/>
            <w:tcBorders>
              <w:top w:val="single" w:sz="4" w:space="0" w:color="000000"/>
              <w:left w:val="single" w:sz="4" w:space="0" w:color="000000"/>
              <w:bottom w:val="single" w:sz="4" w:space="0" w:color="000000"/>
              <w:right w:val="single" w:sz="4" w:space="0" w:color="000000"/>
            </w:tcBorders>
            <w:vAlign w:val="center"/>
            <w:hideMark/>
          </w:tcPr>
          <w:p w14:paraId="261B37F1" w14:textId="77777777" w:rsidR="00573260" w:rsidRPr="008919D3" w:rsidRDefault="00573260" w:rsidP="00993144">
            <w:pPr>
              <w:spacing w:line="250" w:lineRule="auto"/>
              <w:jc w:val="center"/>
              <w:rPr>
                <w:sz w:val="20"/>
                <w:szCs w:val="20"/>
                <w:lang w:val="ro-RO"/>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7D3DE93F" w14:textId="77777777" w:rsidR="00573260" w:rsidRPr="008919D3" w:rsidRDefault="00573260" w:rsidP="00993144">
            <w:pPr>
              <w:spacing w:line="250" w:lineRule="auto"/>
              <w:jc w:val="center"/>
              <w:rPr>
                <w:sz w:val="20"/>
                <w:szCs w:val="20"/>
                <w:lang w:val="ro-RO"/>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4B2A07C7" w14:textId="77777777" w:rsidR="00573260" w:rsidRPr="008919D3" w:rsidRDefault="00573260" w:rsidP="00993144">
            <w:pPr>
              <w:spacing w:line="250" w:lineRule="auto"/>
              <w:jc w:val="center"/>
              <w:rPr>
                <w:sz w:val="20"/>
                <w:szCs w:val="20"/>
                <w:lang w:val="ro-RO"/>
              </w:rPr>
            </w:pPr>
          </w:p>
        </w:tc>
      </w:tr>
      <w:tr w:rsidR="00573260" w:rsidRPr="008919D3" w14:paraId="1F6D3354" w14:textId="77777777" w:rsidTr="00573260">
        <w:trPr>
          <w:trHeight w:val="586"/>
          <w:jc w:val="center"/>
        </w:trPr>
        <w:tc>
          <w:tcPr>
            <w:tcW w:w="341" w:type="pct"/>
            <w:tcBorders>
              <w:top w:val="single" w:sz="4" w:space="0" w:color="000000"/>
              <w:left w:val="single" w:sz="4" w:space="0" w:color="000000"/>
              <w:bottom w:val="single" w:sz="4" w:space="0" w:color="000000"/>
              <w:right w:val="single" w:sz="4" w:space="0" w:color="000000"/>
            </w:tcBorders>
            <w:vAlign w:val="center"/>
            <w:hideMark/>
          </w:tcPr>
          <w:p w14:paraId="13CEDED2" w14:textId="77777777" w:rsidR="00573260" w:rsidRPr="008919D3" w:rsidRDefault="00573260" w:rsidP="00993144">
            <w:pPr>
              <w:spacing w:line="250" w:lineRule="auto"/>
              <w:jc w:val="center"/>
              <w:rPr>
                <w:sz w:val="20"/>
                <w:szCs w:val="20"/>
                <w:lang w:val="ro-RO"/>
              </w:rPr>
            </w:pPr>
            <w:r w:rsidRPr="008919D3">
              <w:rPr>
                <w:sz w:val="20"/>
                <w:szCs w:val="20"/>
                <w:lang w:val="ro-RO"/>
              </w:rPr>
              <w:t>2</w:t>
            </w:r>
          </w:p>
        </w:tc>
        <w:tc>
          <w:tcPr>
            <w:tcW w:w="1512" w:type="pct"/>
            <w:tcBorders>
              <w:top w:val="single" w:sz="4" w:space="0" w:color="000000"/>
              <w:left w:val="single" w:sz="4" w:space="0" w:color="000000"/>
              <w:bottom w:val="single" w:sz="4" w:space="0" w:color="000000"/>
              <w:right w:val="single" w:sz="4" w:space="0" w:color="000000"/>
            </w:tcBorders>
            <w:vAlign w:val="center"/>
            <w:hideMark/>
          </w:tcPr>
          <w:p w14:paraId="0246CB53" w14:textId="77777777" w:rsidR="00573260" w:rsidRPr="008919D3" w:rsidRDefault="00573260" w:rsidP="00993144">
            <w:pPr>
              <w:spacing w:line="250" w:lineRule="auto"/>
              <w:jc w:val="center"/>
              <w:rPr>
                <w:sz w:val="20"/>
                <w:szCs w:val="20"/>
                <w:lang w:val="ro-RO"/>
              </w:rPr>
            </w:pPr>
            <w:r w:rsidRPr="008919D3">
              <w:rPr>
                <w:sz w:val="20"/>
                <w:szCs w:val="20"/>
                <w:lang w:val="ro-RO"/>
              </w:rPr>
              <w:t>Activitatea de cercetare ştiinţifică (A2)</w:t>
            </w:r>
          </w:p>
        </w:tc>
        <w:tc>
          <w:tcPr>
            <w:tcW w:w="697" w:type="pct"/>
            <w:tcBorders>
              <w:top w:val="single" w:sz="4" w:space="0" w:color="000000"/>
              <w:left w:val="single" w:sz="4" w:space="0" w:color="000000"/>
              <w:bottom w:val="single" w:sz="4" w:space="0" w:color="000000"/>
              <w:right w:val="single" w:sz="4" w:space="0" w:color="000000"/>
            </w:tcBorders>
            <w:vAlign w:val="center"/>
            <w:hideMark/>
          </w:tcPr>
          <w:p w14:paraId="358C655A" w14:textId="77777777" w:rsidR="00573260" w:rsidRPr="008919D3" w:rsidRDefault="00573260" w:rsidP="00993144">
            <w:pPr>
              <w:spacing w:line="250" w:lineRule="auto"/>
              <w:jc w:val="center"/>
              <w:rPr>
                <w:sz w:val="20"/>
                <w:szCs w:val="20"/>
                <w:lang w:val="ro-RO"/>
              </w:rPr>
            </w:pPr>
            <w:r w:rsidRPr="008919D3">
              <w:rPr>
                <w:sz w:val="20"/>
                <w:szCs w:val="20"/>
                <w:lang w:val="ro-RO"/>
              </w:rPr>
              <w:t>Minimum 200</w:t>
            </w:r>
          </w:p>
          <w:p w14:paraId="66190D60" w14:textId="77777777" w:rsidR="00573260" w:rsidRPr="008919D3" w:rsidRDefault="00573260" w:rsidP="00993144">
            <w:pPr>
              <w:spacing w:line="250" w:lineRule="auto"/>
              <w:jc w:val="center"/>
              <w:rPr>
                <w:sz w:val="20"/>
                <w:szCs w:val="20"/>
                <w:lang w:val="ro-RO"/>
              </w:rPr>
            </w:pPr>
            <w:r w:rsidRPr="008919D3">
              <w:rPr>
                <w:sz w:val="20"/>
                <w:szCs w:val="20"/>
                <w:lang w:val="ro-RO"/>
              </w:rPr>
              <w:t>puncte</w:t>
            </w:r>
          </w:p>
        </w:tc>
        <w:tc>
          <w:tcPr>
            <w:tcW w:w="957" w:type="pct"/>
            <w:tcBorders>
              <w:top w:val="single" w:sz="4" w:space="0" w:color="000000"/>
              <w:left w:val="single" w:sz="4" w:space="0" w:color="000000"/>
              <w:bottom w:val="single" w:sz="4" w:space="0" w:color="000000"/>
              <w:right w:val="single" w:sz="4" w:space="0" w:color="000000"/>
            </w:tcBorders>
            <w:vAlign w:val="center"/>
            <w:hideMark/>
          </w:tcPr>
          <w:p w14:paraId="6A231A5A" w14:textId="77777777" w:rsidR="00573260" w:rsidRPr="008919D3" w:rsidRDefault="00573260" w:rsidP="00993144">
            <w:pPr>
              <w:spacing w:line="250" w:lineRule="auto"/>
              <w:jc w:val="center"/>
              <w:rPr>
                <w:sz w:val="20"/>
                <w:szCs w:val="20"/>
                <w:lang w:val="ro-RO"/>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5FB6DFE9" w14:textId="77777777" w:rsidR="00573260" w:rsidRPr="008919D3" w:rsidRDefault="00573260" w:rsidP="00993144">
            <w:pPr>
              <w:spacing w:line="250" w:lineRule="auto"/>
              <w:jc w:val="center"/>
              <w:rPr>
                <w:sz w:val="20"/>
                <w:szCs w:val="20"/>
                <w:lang w:val="ro-RO"/>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05B8D918" w14:textId="77777777" w:rsidR="00573260" w:rsidRPr="008919D3" w:rsidRDefault="00573260" w:rsidP="00993144">
            <w:pPr>
              <w:spacing w:line="250" w:lineRule="auto"/>
              <w:jc w:val="center"/>
              <w:rPr>
                <w:sz w:val="20"/>
                <w:szCs w:val="20"/>
                <w:lang w:val="ro-RO"/>
              </w:rPr>
            </w:pPr>
          </w:p>
        </w:tc>
      </w:tr>
      <w:tr w:rsidR="00573260" w:rsidRPr="008919D3" w14:paraId="4AEFBD12" w14:textId="77777777" w:rsidTr="00573260">
        <w:trPr>
          <w:trHeight w:val="586"/>
          <w:jc w:val="center"/>
        </w:trPr>
        <w:tc>
          <w:tcPr>
            <w:tcW w:w="341" w:type="pct"/>
            <w:tcBorders>
              <w:top w:val="single" w:sz="4" w:space="0" w:color="000000"/>
              <w:left w:val="single" w:sz="4" w:space="0" w:color="000000"/>
              <w:bottom w:val="single" w:sz="4" w:space="0" w:color="000000"/>
              <w:right w:val="single" w:sz="4" w:space="0" w:color="000000"/>
            </w:tcBorders>
            <w:vAlign w:val="center"/>
            <w:hideMark/>
          </w:tcPr>
          <w:p w14:paraId="3B56ED8A" w14:textId="77777777" w:rsidR="00573260" w:rsidRPr="008919D3" w:rsidRDefault="00573260" w:rsidP="00993144">
            <w:pPr>
              <w:spacing w:line="250" w:lineRule="auto"/>
              <w:jc w:val="center"/>
              <w:rPr>
                <w:sz w:val="20"/>
                <w:szCs w:val="20"/>
                <w:lang w:val="ro-RO"/>
              </w:rPr>
            </w:pPr>
            <w:r w:rsidRPr="008919D3">
              <w:rPr>
                <w:sz w:val="20"/>
                <w:szCs w:val="20"/>
                <w:lang w:val="ro-RO"/>
              </w:rPr>
              <w:t>3</w:t>
            </w:r>
          </w:p>
        </w:tc>
        <w:tc>
          <w:tcPr>
            <w:tcW w:w="1512" w:type="pct"/>
            <w:tcBorders>
              <w:top w:val="single" w:sz="4" w:space="0" w:color="000000"/>
              <w:left w:val="single" w:sz="4" w:space="0" w:color="000000"/>
              <w:bottom w:val="single" w:sz="4" w:space="0" w:color="000000"/>
              <w:right w:val="single" w:sz="4" w:space="0" w:color="000000"/>
            </w:tcBorders>
            <w:vAlign w:val="center"/>
            <w:hideMark/>
          </w:tcPr>
          <w:p w14:paraId="10E3A0AD" w14:textId="77777777" w:rsidR="00573260" w:rsidRPr="008919D3" w:rsidRDefault="00573260" w:rsidP="00993144">
            <w:pPr>
              <w:spacing w:line="250" w:lineRule="auto"/>
              <w:jc w:val="center"/>
              <w:rPr>
                <w:sz w:val="20"/>
                <w:szCs w:val="20"/>
                <w:lang w:val="ro-RO"/>
              </w:rPr>
            </w:pPr>
            <w:r w:rsidRPr="008919D3">
              <w:rPr>
                <w:sz w:val="20"/>
                <w:szCs w:val="20"/>
                <w:lang w:val="ro-RO"/>
              </w:rPr>
              <w:t>Recunoaşterea performanţelor profesionale şi impactul activităţii (A3)</w:t>
            </w:r>
          </w:p>
        </w:tc>
        <w:tc>
          <w:tcPr>
            <w:tcW w:w="697" w:type="pct"/>
            <w:tcBorders>
              <w:top w:val="single" w:sz="4" w:space="0" w:color="000000"/>
              <w:left w:val="single" w:sz="4" w:space="0" w:color="000000"/>
              <w:bottom w:val="single" w:sz="4" w:space="0" w:color="000000"/>
              <w:right w:val="single" w:sz="4" w:space="0" w:color="000000"/>
            </w:tcBorders>
            <w:vAlign w:val="center"/>
            <w:hideMark/>
          </w:tcPr>
          <w:p w14:paraId="65E20FF1" w14:textId="77777777" w:rsidR="00573260" w:rsidRPr="008919D3" w:rsidRDefault="00573260" w:rsidP="00993144">
            <w:pPr>
              <w:spacing w:line="250" w:lineRule="auto"/>
              <w:jc w:val="center"/>
              <w:rPr>
                <w:sz w:val="20"/>
                <w:szCs w:val="20"/>
                <w:lang w:val="ro-RO"/>
              </w:rPr>
            </w:pPr>
            <w:r w:rsidRPr="008919D3">
              <w:rPr>
                <w:sz w:val="20"/>
                <w:szCs w:val="20"/>
                <w:lang w:val="ro-RO"/>
              </w:rPr>
              <w:t>Minimum 100</w:t>
            </w:r>
          </w:p>
          <w:p w14:paraId="2C8A8524" w14:textId="77777777" w:rsidR="00573260" w:rsidRPr="008919D3" w:rsidRDefault="00573260" w:rsidP="00993144">
            <w:pPr>
              <w:spacing w:line="250" w:lineRule="auto"/>
              <w:jc w:val="center"/>
              <w:rPr>
                <w:sz w:val="20"/>
                <w:szCs w:val="20"/>
                <w:lang w:val="ro-RO"/>
              </w:rPr>
            </w:pPr>
            <w:r w:rsidRPr="008919D3">
              <w:rPr>
                <w:sz w:val="20"/>
                <w:szCs w:val="20"/>
                <w:lang w:val="ro-RO"/>
              </w:rPr>
              <w:t>puncte</w:t>
            </w:r>
          </w:p>
        </w:tc>
        <w:tc>
          <w:tcPr>
            <w:tcW w:w="957" w:type="pct"/>
            <w:tcBorders>
              <w:top w:val="single" w:sz="4" w:space="0" w:color="000000"/>
              <w:left w:val="single" w:sz="4" w:space="0" w:color="000000"/>
              <w:bottom w:val="single" w:sz="4" w:space="0" w:color="000000"/>
              <w:right w:val="single" w:sz="4" w:space="0" w:color="000000"/>
            </w:tcBorders>
            <w:vAlign w:val="center"/>
            <w:hideMark/>
          </w:tcPr>
          <w:p w14:paraId="592281D4" w14:textId="77777777" w:rsidR="00573260" w:rsidRPr="008919D3" w:rsidRDefault="00573260" w:rsidP="00993144">
            <w:pPr>
              <w:spacing w:line="250" w:lineRule="auto"/>
              <w:jc w:val="center"/>
              <w:rPr>
                <w:sz w:val="20"/>
                <w:szCs w:val="20"/>
                <w:lang w:val="ro-RO"/>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1BDB945C" w14:textId="77777777" w:rsidR="00573260" w:rsidRPr="008919D3" w:rsidRDefault="00573260" w:rsidP="00993144">
            <w:pPr>
              <w:spacing w:line="250" w:lineRule="auto"/>
              <w:jc w:val="center"/>
              <w:rPr>
                <w:sz w:val="20"/>
                <w:szCs w:val="20"/>
                <w:lang w:val="ro-RO"/>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51D747F1" w14:textId="77777777" w:rsidR="00573260" w:rsidRPr="008919D3" w:rsidRDefault="00573260" w:rsidP="00993144">
            <w:pPr>
              <w:spacing w:line="250" w:lineRule="auto"/>
              <w:jc w:val="center"/>
              <w:rPr>
                <w:sz w:val="20"/>
                <w:szCs w:val="20"/>
                <w:lang w:val="ro-RO"/>
              </w:rPr>
            </w:pPr>
          </w:p>
        </w:tc>
      </w:tr>
      <w:tr w:rsidR="00573260" w:rsidRPr="008919D3" w14:paraId="36A1426B" w14:textId="77777777" w:rsidTr="00573260">
        <w:trPr>
          <w:trHeight w:val="385"/>
          <w:jc w:val="center"/>
        </w:trPr>
        <w:tc>
          <w:tcPr>
            <w:tcW w:w="1853" w:type="pct"/>
            <w:gridSpan w:val="2"/>
            <w:tcBorders>
              <w:top w:val="single" w:sz="4" w:space="0" w:color="000000"/>
              <w:left w:val="single" w:sz="4" w:space="0" w:color="000000"/>
              <w:bottom w:val="single" w:sz="4" w:space="0" w:color="000000"/>
              <w:right w:val="single" w:sz="4" w:space="0" w:color="000000"/>
            </w:tcBorders>
            <w:vAlign w:val="center"/>
            <w:hideMark/>
          </w:tcPr>
          <w:p w14:paraId="6A35312E" w14:textId="77777777" w:rsidR="00573260" w:rsidRPr="008919D3" w:rsidRDefault="00573260" w:rsidP="00993144">
            <w:pPr>
              <w:spacing w:line="250" w:lineRule="auto"/>
              <w:jc w:val="center"/>
              <w:rPr>
                <w:sz w:val="20"/>
                <w:szCs w:val="20"/>
                <w:lang w:val="ro-RO"/>
              </w:rPr>
            </w:pPr>
            <w:r w:rsidRPr="008919D3">
              <w:rPr>
                <w:sz w:val="20"/>
                <w:szCs w:val="20"/>
                <w:lang w:val="ro-RO"/>
              </w:rPr>
              <w:t>TOTAL</w:t>
            </w:r>
          </w:p>
        </w:tc>
        <w:tc>
          <w:tcPr>
            <w:tcW w:w="697" w:type="pct"/>
            <w:tcBorders>
              <w:top w:val="single" w:sz="4" w:space="0" w:color="000000"/>
              <w:left w:val="single" w:sz="4" w:space="0" w:color="000000"/>
              <w:bottom w:val="single" w:sz="4" w:space="0" w:color="000000"/>
              <w:right w:val="single" w:sz="4" w:space="0" w:color="000000"/>
            </w:tcBorders>
            <w:vAlign w:val="center"/>
            <w:hideMark/>
          </w:tcPr>
          <w:p w14:paraId="5660F90B" w14:textId="77777777" w:rsidR="00573260" w:rsidRPr="008919D3" w:rsidRDefault="00573260" w:rsidP="00993144">
            <w:pPr>
              <w:spacing w:line="250" w:lineRule="auto"/>
              <w:jc w:val="center"/>
              <w:rPr>
                <w:sz w:val="20"/>
                <w:szCs w:val="20"/>
                <w:lang w:val="ro-RO"/>
              </w:rPr>
            </w:pPr>
            <w:r w:rsidRPr="008919D3">
              <w:rPr>
                <w:sz w:val="20"/>
                <w:szCs w:val="20"/>
                <w:lang w:val="ro-RO"/>
              </w:rPr>
              <w:t>480</w:t>
            </w:r>
          </w:p>
        </w:tc>
        <w:tc>
          <w:tcPr>
            <w:tcW w:w="957" w:type="pct"/>
            <w:tcBorders>
              <w:top w:val="single" w:sz="4" w:space="0" w:color="000000"/>
              <w:left w:val="single" w:sz="4" w:space="0" w:color="000000"/>
              <w:bottom w:val="single" w:sz="4" w:space="0" w:color="000000"/>
              <w:right w:val="single" w:sz="4" w:space="0" w:color="000000"/>
            </w:tcBorders>
            <w:vAlign w:val="center"/>
            <w:hideMark/>
          </w:tcPr>
          <w:p w14:paraId="613F0611" w14:textId="77777777" w:rsidR="00573260" w:rsidRPr="008919D3" w:rsidRDefault="00573260" w:rsidP="00993144">
            <w:pPr>
              <w:spacing w:line="250" w:lineRule="auto"/>
              <w:jc w:val="center"/>
              <w:rPr>
                <w:sz w:val="20"/>
                <w:szCs w:val="20"/>
                <w:lang w:val="ro-RO"/>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49D8A9AB" w14:textId="77777777" w:rsidR="00573260" w:rsidRPr="008919D3" w:rsidRDefault="00573260" w:rsidP="00993144">
            <w:pPr>
              <w:spacing w:line="250" w:lineRule="auto"/>
              <w:jc w:val="center"/>
              <w:rPr>
                <w:sz w:val="20"/>
                <w:szCs w:val="20"/>
                <w:lang w:val="ro-RO"/>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17F1E9C1" w14:textId="77777777" w:rsidR="00573260" w:rsidRPr="008919D3" w:rsidRDefault="00573260" w:rsidP="00993144">
            <w:pPr>
              <w:spacing w:line="250" w:lineRule="auto"/>
              <w:jc w:val="center"/>
              <w:rPr>
                <w:sz w:val="20"/>
                <w:szCs w:val="20"/>
                <w:lang w:val="ro-RO"/>
              </w:rPr>
            </w:pPr>
          </w:p>
        </w:tc>
      </w:tr>
    </w:tbl>
    <w:p w14:paraId="637DCA47" w14:textId="77777777" w:rsidR="003C1042" w:rsidRPr="008919D3" w:rsidRDefault="003C1042" w:rsidP="003C1042">
      <w:pPr>
        <w:jc w:val="center"/>
        <w:rPr>
          <w:b/>
          <w:bCs/>
          <w:i/>
          <w:iCs/>
          <w:u w:val="single"/>
          <w:lang w:val="ro-RO"/>
        </w:rPr>
      </w:pPr>
    </w:p>
    <w:p w14:paraId="62BDA959"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sz w:val="12"/>
          <w:szCs w:val="12"/>
          <w:lang w:val="ro-RO"/>
        </w:rPr>
      </w:pPr>
    </w:p>
    <w:p w14:paraId="2116A462"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lang w:val="ro-RO"/>
        </w:rPr>
      </w:pPr>
      <w:r w:rsidRPr="005E2C0F">
        <w:rPr>
          <w:b/>
          <w:bCs/>
          <w:lang w:val="ro-RO"/>
        </w:rPr>
        <w:t>ÎNDEPLINIT  /  NEÎNDEPLINIT</w:t>
      </w:r>
    </w:p>
    <w:p w14:paraId="7CAD1066"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sz w:val="12"/>
          <w:szCs w:val="12"/>
          <w:lang w:val="ro-RO"/>
        </w:rPr>
      </w:pPr>
    </w:p>
    <w:p w14:paraId="165B203A" w14:textId="77777777" w:rsidR="003C1042" w:rsidRDefault="003C1042" w:rsidP="003C1042">
      <w:pPr>
        <w:jc w:val="both"/>
        <w:rPr>
          <w:b/>
          <w:i/>
          <w:iCs/>
          <w:lang w:val="ro-RO"/>
        </w:rPr>
      </w:pPr>
    </w:p>
    <w:p w14:paraId="40F01E9F" w14:textId="77777777" w:rsidR="003C1042" w:rsidRPr="008919D3" w:rsidRDefault="003C1042" w:rsidP="003C1042">
      <w:pPr>
        <w:jc w:val="both"/>
        <w:rPr>
          <w:b/>
          <w:i/>
          <w:iCs/>
          <w:lang w:val="ro-RO"/>
        </w:rPr>
      </w:pPr>
      <w:r w:rsidRPr="008919D3">
        <w:rPr>
          <w:b/>
          <w:i/>
          <w:iCs/>
          <w:lang w:val="ro-RO"/>
        </w:rPr>
        <w:t>Confirm prin prezenta că datele mai sus menționate sunt reale și se referă la propria mea activitate profesională și științifică.</w:t>
      </w:r>
    </w:p>
    <w:p w14:paraId="56D39386" w14:textId="77777777" w:rsidR="003C1042" w:rsidRDefault="003C1042" w:rsidP="003C1042">
      <w:pPr>
        <w:jc w:val="both"/>
        <w:rPr>
          <w:lang w:val="ro-RO"/>
        </w:rPr>
      </w:pPr>
    </w:p>
    <w:p w14:paraId="0DCF6CC0" w14:textId="77777777" w:rsidR="003C1042" w:rsidRPr="008919D3" w:rsidRDefault="003C1042" w:rsidP="003C1042">
      <w:pPr>
        <w:jc w:val="both"/>
        <w:rPr>
          <w:lang w:val="ro-RO"/>
        </w:rPr>
      </w:pPr>
      <w:r w:rsidRPr="008919D3">
        <w:rPr>
          <w:lang w:val="ro-RO"/>
        </w:rPr>
        <w:t>Data___________________</w:t>
      </w:r>
      <w:r w:rsidRPr="008919D3">
        <w:rPr>
          <w:lang w:val="ro-RO"/>
        </w:rPr>
        <w:tab/>
      </w:r>
      <w:r w:rsidRPr="008919D3">
        <w:rPr>
          <w:lang w:val="ro-RO"/>
        </w:rPr>
        <w:tab/>
      </w:r>
      <w:r w:rsidRPr="008919D3">
        <w:rPr>
          <w:lang w:val="ro-RO"/>
        </w:rPr>
        <w:tab/>
      </w:r>
      <w:r w:rsidRPr="008919D3">
        <w:rPr>
          <w:lang w:val="ro-RO"/>
        </w:rPr>
        <w:tab/>
        <w:t>Candidat______________________</w:t>
      </w:r>
    </w:p>
    <w:p w14:paraId="698BB8E5" w14:textId="77777777" w:rsidR="003C1042" w:rsidRDefault="003C1042" w:rsidP="003C1042">
      <w:pPr>
        <w:jc w:val="both"/>
        <w:rPr>
          <w:b/>
          <w:bCs/>
          <w:sz w:val="16"/>
          <w:szCs w:val="16"/>
          <w:lang w:val="ro-RO"/>
        </w:rPr>
      </w:pPr>
    </w:p>
    <w:p w14:paraId="30411D68" w14:textId="77777777" w:rsidR="003C1042" w:rsidRDefault="003C1042" w:rsidP="003C1042">
      <w:pPr>
        <w:jc w:val="both"/>
        <w:rPr>
          <w:b/>
          <w:bCs/>
          <w:sz w:val="16"/>
          <w:szCs w:val="16"/>
          <w:lang w:val="ro-RO"/>
        </w:rPr>
      </w:pPr>
    </w:p>
    <w:p w14:paraId="4D11EE0E" w14:textId="37304D5C" w:rsidR="003C1042" w:rsidRPr="008919D3" w:rsidRDefault="003C1042" w:rsidP="003C1042">
      <w:pPr>
        <w:rPr>
          <w:b/>
          <w:lang w:val="ro-RO"/>
        </w:rPr>
      </w:pPr>
      <w:r>
        <w:rPr>
          <w:b/>
          <w:lang w:val="ro-RO"/>
        </w:rPr>
        <w:t>4</w:t>
      </w:r>
      <w:r w:rsidRPr="008919D3">
        <w:rPr>
          <w:b/>
          <w:lang w:val="ro-RO"/>
        </w:rPr>
        <w:t>.2. Domenii ştiinţifice: Inginerie industrială, Inginerie şi management</w:t>
      </w:r>
    </w:p>
    <w:p w14:paraId="43E66FAB" w14:textId="77777777" w:rsidR="003C1042" w:rsidRPr="004A62A1" w:rsidRDefault="003C1042" w:rsidP="003C1042">
      <w:pPr>
        <w:jc w:val="both"/>
        <w:rPr>
          <w:sz w:val="20"/>
          <w:szCs w:val="20"/>
          <w:lang w:val="fr-FR"/>
        </w:rPr>
      </w:pPr>
    </w:p>
    <w:p w14:paraId="7A56D220" w14:textId="77777777" w:rsidR="003C1042" w:rsidRPr="004A62A1" w:rsidRDefault="003C1042" w:rsidP="003C1042">
      <w:pPr>
        <w:jc w:val="both"/>
        <w:rPr>
          <w:sz w:val="20"/>
          <w:szCs w:val="20"/>
          <w:lang w:val="fr-FR"/>
        </w:rPr>
      </w:pPr>
    </w:p>
    <w:p w14:paraId="6FC8221D" w14:textId="77777777" w:rsidR="003C1042" w:rsidRPr="002B4E6E" w:rsidRDefault="003C1042" w:rsidP="003C1042">
      <w:pPr>
        <w:jc w:val="both"/>
        <w:rPr>
          <w:lang w:val="es-ES"/>
        </w:rPr>
      </w:pPr>
      <w:r w:rsidRPr="002B4E6E">
        <w:rPr>
          <w:lang w:val="es-ES"/>
        </w:rPr>
        <w:t>STANDARDE MINIMALE NECESARE SI OBLIGATORII PENTRU CONFERIREA TITLURILOR DIDACTICE DIN INVATAMANTUL SUPERIOR SI A GRADELOR PROFESIONALE DE CERCETARE – DEZVOLTARE</w:t>
      </w:r>
    </w:p>
    <w:p w14:paraId="6BD1A28D" w14:textId="77777777" w:rsidR="003C1042" w:rsidRPr="002B4E6E" w:rsidRDefault="003C1042" w:rsidP="003C1042">
      <w:pPr>
        <w:jc w:val="both"/>
        <w:rPr>
          <w:sz w:val="20"/>
          <w:szCs w:val="20"/>
          <w:lang w:val="es-ES"/>
        </w:rPr>
      </w:pPr>
    </w:p>
    <w:tbl>
      <w:tblPr>
        <w:tblW w:w="5000" w:type="pct"/>
        <w:tblCellMar>
          <w:left w:w="113" w:type="dxa"/>
        </w:tblCellMar>
        <w:tblLook w:val="0000" w:firstRow="0" w:lastRow="0" w:firstColumn="0" w:lastColumn="0" w:noHBand="0" w:noVBand="0"/>
      </w:tblPr>
      <w:tblGrid>
        <w:gridCol w:w="516"/>
        <w:gridCol w:w="1221"/>
        <w:gridCol w:w="2119"/>
        <w:gridCol w:w="1598"/>
        <w:gridCol w:w="1399"/>
        <w:gridCol w:w="1976"/>
        <w:gridCol w:w="1082"/>
      </w:tblGrid>
      <w:tr w:rsidR="003C1042" w:rsidRPr="008919D3" w14:paraId="4F0BF3D5" w14:textId="77777777" w:rsidTr="00993144">
        <w:tc>
          <w:tcPr>
            <w:tcW w:w="5000" w:type="pct"/>
            <w:gridSpan w:val="7"/>
            <w:tcBorders>
              <w:top w:val="single" w:sz="4" w:space="0" w:color="00000A"/>
              <w:left w:val="single" w:sz="4" w:space="0" w:color="00000A"/>
              <w:bottom w:val="single" w:sz="4" w:space="0" w:color="00000A"/>
              <w:right w:val="single" w:sz="4" w:space="0" w:color="00000A"/>
            </w:tcBorders>
            <w:shd w:val="clear" w:color="auto" w:fill="auto"/>
          </w:tcPr>
          <w:p w14:paraId="6455EA57" w14:textId="77777777" w:rsidR="003C1042" w:rsidRPr="008919D3" w:rsidRDefault="003C1042" w:rsidP="00993144">
            <w:pPr>
              <w:spacing w:line="264" w:lineRule="auto"/>
              <w:jc w:val="center"/>
              <w:rPr>
                <w:b/>
                <w:sz w:val="20"/>
                <w:szCs w:val="20"/>
              </w:rPr>
            </w:pPr>
            <w:r w:rsidRPr="008919D3">
              <w:rPr>
                <w:b/>
                <w:sz w:val="20"/>
                <w:szCs w:val="20"/>
              </w:rPr>
              <w:t>Definiţii privind structura activităţii  candidatului</w:t>
            </w:r>
          </w:p>
        </w:tc>
      </w:tr>
      <w:tr w:rsidR="003C1042" w:rsidRPr="008919D3" w14:paraId="4D6E4863" w14:textId="77777777" w:rsidTr="00993144">
        <w:tc>
          <w:tcPr>
            <w:tcW w:w="5000" w:type="pct"/>
            <w:gridSpan w:val="7"/>
            <w:tcBorders>
              <w:top w:val="single" w:sz="4" w:space="0" w:color="00000A"/>
              <w:left w:val="single" w:sz="4" w:space="0" w:color="00000A"/>
              <w:bottom w:val="single" w:sz="4" w:space="0" w:color="00000A"/>
              <w:right w:val="single" w:sz="4" w:space="0" w:color="00000A"/>
            </w:tcBorders>
            <w:shd w:val="clear" w:color="auto" w:fill="auto"/>
          </w:tcPr>
          <w:p w14:paraId="1895FF42" w14:textId="77777777" w:rsidR="003C1042" w:rsidRPr="008919D3" w:rsidRDefault="003C1042" w:rsidP="00993144">
            <w:pPr>
              <w:spacing w:line="264" w:lineRule="auto"/>
              <w:jc w:val="center"/>
              <w:rPr>
                <w:b/>
                <w:sz w:val="20"/>
                <w:szCs w:val="20"/>
              </w:rPr>
            </w:pPr>
            <w:r w:rsidRPr="008919D3">
              <w:rPr>
                <w:b/>
                <w:sz w:val="20"/>
                <w:szCs w:val="20"/>
              </w:rPr>
              <w:t>Criterii si conditii</w:t>
            </w:r>
          </w:p>
        </w:tc>
      </w:tr>
      <w:tr w:rsidR="003C1042" w:rsidRPr="008919D3" w14:paraId="28068C06" w14:textId="77777777" w:rsidTr="00993144">
        <w:tc>
          <w:tcPr>
            <w:tcW w:w="237" w:type="pct"/>
            <w:tcBorders>
              <w:top w:val="single" w:sz="4" w:space="0" w:color="00000A"/>
              <w:left w:val="single" w:sz="4" w:space="0" w:color="00000A"/>
              <w:bottom w:val="single" w:sz="4" w:space="0" w:color="00000A"/>
              <w:right w:val="single" w:sz="4" w:space="0" w:color="00000A"/>
            </w:tcBorders>
            <w:shd w:val="clear" w:color="auto" w:fill="auto"/>
          </w:tcPr>
          <w:p w14:paraId="1ADBEDC3" w14:textId="77777777" w:rsidR="003C1042" w:rsidRPr="008919D3" w:rsidRDefault="003C1042" w:rsidP="00993144">
            <w:pPr>
              <w:spacing w:line="264" w:lineRule="auto"/>
              <w:jc w:val="center"/>
              <w:rPr>
                <w:sz w:val="20"/>
                <w:szCs w:val="20"/>
              </w:rPr>
            </w:pPr>
            <w:r w:rsidRPr="008919D3">
              <w:rPr>
                <w:b/>
                <w:sz w:val="20"/>
                <w:szCs w:val="20"/>
              </w:rPr>
              <w:t>Nr. crt.</w:t>
            </w:r>
          </w:p>
        </w:tc>
        <w:tc>
          <w:tcPr>
            <w:tcW w:w="561" w:type="pct"/>
            <w:tcBorders>
              <w:top w:val="single" w:sz="4" w:space="0" w:color="00000A"/>
              <w:left w:val="single" w:sz="4" w:space="0" w:color="00000A"/>
              <w:bottom w:val="single" w:sz="4" w:space="0" w:color="00000A"/>
              <w:right w:val="single" w:sz="4" w:space="0" w:color="00000A"/>
            </w:tcBorders>
            <w:shd w:val="clear" w:color="auto" w:fill="auto"/>
          </w:tcPr>
          <w:p w14:paraId="023D059F" w14:textId="77777777" w:rsidR="003C1042" w:rsidRPr="008919D3" w:rsidRDefault="003C1042" w:rsidP="00993144">
            <w:pPr>
              <w:spacing w:line="264" w:lineRule="auto"/>
              <w:jc w:val="center"/>
              <w:rPr>
                <w:sz w:val="20"/>
                <w:szCs w:val="20"/>
              </w:rPr>
            </w:pPr>
            <w:r w:rsidRPr="008919D3">
              <w:rPr>
                <w:b/>
                <w:sz w:val="20"/>
                <w:szCs w:val="20"/>
              </w:rPr>
              <w:t>Domeniul activităţilor</w:t>
            </w: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7A0D4594" w14:textId="77777777" w:rsidR="003C1042" w:rsidRPr="008919D3" w:rsidRDefault="003C1042" w:rsidP="00993144">
            <w:pPr>
              <w:spacing w:line="264" w:lineRule="auto"/>
              <w:jc w:val="center"/>
              <w:rPr>
                <w:sz w:val="20"/>
                <w:szCs w:val="20"/>
              </w:rPr>
            </w:pPr>
            <w:r w:rsidRPr="008919D3">
              <w:rPr>
                <w:b/>
                <w:sz w:val="20"/>
                <w:szCs w:val="20"/>
              </w:rPr>
              <w:t>Tipul activităţilor</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6A332E09" w14:textId="77777777" w:rsidR="003C1042" w:rsidRPr="008919D3" w:rsidRDefault="003C1042" w:rsidP="00993144">
            <w:pPr>
              <w:spacing w:line="264" w:lineRule="auto"/>
              <w:jc w:val="center"/>
              <w:rPr>
                <w:sz w:val="20"/>
                <w:szCs w:val="20"/>
              </w:rPr>
            </w:pPr>
            <w:r w:rsidRPr="008919D3">
              <w:rPr>
                <w:b/>
                <w:sz w:val="20"/>
                <w:szCs w:val="20"/>
              </w:rPr>
              <w:t>Categorii şi restricţii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879F5FF" w14:textId="77777777" w:rsidR="003C1042" w:rsidRPr="008919D3" w:rsidRDefault="003C1042" w:rsidP="00993144">
            <w:pPr>
              <w:spacing w:line="264" w:lineRule="auto"/>
              <w:jc w:val="center"/>
              <w:rPr>
                <w:sz w:val="20"/>
                <w:szCs w:val="20"/>
              </w:rPr>
            </w:pPr>
            <w:r w:rsidRPr="008919D3">
              <w:rPr>
                <w:b/>
                <w:sz w:val="20"/>
                <w:szCs w:val="20"/>
              </w:rPr>
              <w:t>Subcategorii</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9DF129A" w14:textId="77777777" w:rsidR="003C1042" w:rsidRPr="008919D3" w:rsidRDefault="003C1042" w:rsidP="00993144">
            <w:pPr>
              <w:spacing w:line="264" w:lineRule="auto"/>
              <w:jc w:val="center"/>
              <w:rPr>
                <w:sz w:val="20"/>
                <w:szCs w:val="20"/>
              </w:rPr>
            </w:pPr>
            <w:r w:rsidRPr="008919D3">
              <w:rPr>
                <w:b/>
                <w:sz w:val="20"/>
                <w:szCs w:val="20"/>
              </w:rPr>
              <w:t>Indicatori unitari (kpi)</w:t>
            </w:r>
          </w:p>
        </w:tc>
        <w:tc>
          <w:tcPr>
            <w:tcW w:w="583" w:type="pct"/>
            <w:tcBorders>
              <w:top w:val="single" w:sz="4" w:space="0" w:color="00000A"/>
              <w:left w:val="single" w:sz="4" w:space="0" w:color="00000A"/>
              <w:bottom w:val="single" w:sz="4" w:space="0" w:color="00000A"/>
              <w:right w:val="single" w:sz="4" w:space="0" w:color="00000A"/>
            </w:tcBorders>
          </w:tcPr>
          <w:p w14:paraId="4DD9650D" w14:textId="77777777" w:rsidR="003C1042" w:rsidRPr="008919D3" w:rsidRDefault="003C1042" w:rsidP="00993144">
            <w:pPr>
              <w:spacing w:line="264" w:lineRule="auto"/>
              <w:jc w:val="center"/>
              <w:rPr>
                <w:b/>
                <w:sz w:val="20"/>
                <w:szCs w:val="20"/>
              </w:rPr>
            </w:pPr>
            <w:r w:rsidRPr="008919D3">
              <w:rPr>
                <w:b/>
                <w:sz w:val="20"/>
                <w:szCs w:val="20"/>
              </w:rPr>
              <w:t>Realizat</w:t>
            </w:r>
          </w:p>
        </w:tc>
      </w:tr>
      <w:tr w:rsidR="003C1042" w:rsidRPr="008919D3" w14:paraId="092A7AF9" w14:textId="77777777" w:rsidTr="00993144">
        <w:tc>
          <w:tcPr>
            <w:tcW w:w="237" w:type="pct"/>
            <w:tcBorders>
              <w:top w:val="single" w:sz="4" w:space="0" w:color="00000A"/>
              <w:left w:val="single" w:sz="4" w:space="0" w:color="00000A"/>
              <w:bottom w:val="single" w:sz="4" w:space="0" w:color="00000A"/>
              <w:right w:val="single" w:sz="4" w:space="0" w:color="00000A"/>
            </w:tcBorders>
            <w:shd w:val="clear" w:color="auto" w:fill="auto"/>
          </w:tcPr>
          <w:p w14:paraId="1E369607" w14:textId="77777777" w:rsidR="003C1042" w:rsidRPr="008919D3" w:rsidRDefault="003C1042" w:rsidP="00993144">
            <w:pPr>
              <w:spacing w:line="264" w:lineRule="auto"/>
              <w:jc w:val="center"/>
              <w:rPr>
                <w:sz w:val="20"/>
                <w:szCs w:val="20"/>
              </w:rPr>
            </w:pPr>
            <w:r w:rsidRPr="008919D3">
              <w:rPr>
                <w:b/>
                <w:sz w:val="20"/>
                <w:szCs w:val="20"/>
              </w:rPr>
              <w:t>0</w:t>
            </w:r>
          </w:p>
        </w:tc>
        <w:tc>
          <w:tcPr>
            <w:tcW w:w="561" w:type="pct"/>
            <w:tcBorders>
              <w:top w:val="single" w:sz="4" w:space="0" w:color="00000A"/>
              <w:left w:val="single" w:sz="4" w:space="0" w:color="00000A"/>
              <w:bottom w:val="single" w:sz="4" w:space="0" w:color="00000A"/>
              <w:right w:val="single" w:sz="4" w:space="0" w:color="00000A"/>
            </w:tcBorders>
            <w:shd w:val="clear" w:color="auto" w:fill="auto"/>
          </w:tcPr>
          <w:p w14:paraId="2F2647D6" w14:textId="77777777" w:rsidR="003C1042" w:rsidRPr="008919D3" w:rsidRDefault="003C1042" w:rsidP="00993144">
            <w:pPr>
              <w:spacing w:line="264" w:lineRule="auto"/>
              <w:jc w:val="center"/>
              <w:rPr>
                <w:sz w:val="20"/>
                <w:szCs w:val="20"/>
              </w:rPr>
            </w:pPr>
            <w:r w:rsidRPr="008919D3">
              <w:rPr>
                <w:b/>
                <w:sz w:val="20"/>
                <w:szCs w:val="20"/>
              </w:rPr>
              <w:t>1</w:t>
            </w: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6A9EA68B" w14:textId="77777777" w:rsidR="003C1042" w:rsidRPr="008919D3" w:rsidRDefault="003C1042" w:rsidP="00993144">
            <w:pPr>
              <w:spacing w:line="264" w:lineRule="auto"/>
              <w:jc w:val="center"/>
              <w:rPr>
                <w:sz w:val="20"/>
                <w:szCs w:val="20"/>
              </w:rPr>
            </w:pPr>
            <w:r w:rsidRPr="008919D3">
              <w:rPr>
                <w:b/>
                <w:sz w:val="20"/>
                <w:szCs w:val="20"/>
              </w:rPr>
              <w:t>2</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63681F7A" w14:textId="77777777" w:rsidR="003C1042" w:rsidRPr="008919D3" w:rsidRDefault="003C1042" w:rsidP="00993144">
            <w:pPr>
              <w:spacing w:line="264" w:lineRule="auto"/>
              <w:jc w:val="center"/>
              <w:rPr>
                <w:sz w:val="20"/>
                <w:szCs w:val="20"/>
              </w:rPr>
            </w:pPr>
            <w:r w:rsidRPr="008919D3">
              <w:rPr>
                <w:b/>
                <w:sz w:val="20"/>
                <w:szCs w:val="20"/>
              </w:rPr>
              <w:t>3</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C8C6443" w14:textId="77777777" w:rsidR="003C1042" w:rsidRPr="008919D3" w:rsidRDefault="003C1042" w:rsidP="00993144">
            <w:pPr>
              <w:spacing w:line="264" w:lineRule="auto"/>
              <w:jc w:val="center"/>
              <w:rPr>
                <w:sz w:val="20"/>
                <w:szCs w:val="20"/>
              </w:rPr>
            </w:pPr>
            <w:r w:rsidRPr="008919D3">
              <w:rPr>
                <w:b/>
                <w:sz w:val="20"/>
                <w:szCs w:val="20"/>
              </w:rPr>
              <w:t>4</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0EF291F" w14:textId="77777777" w:rsidR="003C1042" w:rsidRPr="008919D3" w:rsidRDefault="003C1042" w:rsidP="00993144">
            <w:pPr>
              <w:spacing w:line="264" w:lineRule="auto"/>
              <w:jc w:val="center"/>
              <w:rPr>
                <w:sz w:val="20"/>
                <w:szCs w:val="20"/>
              </w:rPr>
            </w:pPr>
            <w:r w:rsidRPr="008919D3">
              <w:rPr>
                <w:b/>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12094861" w14:textId="77777777" w:rsidR="003C1042" w:rsidRPr="008919D3" w:rsidRDefault="003C1042" w:rsidP="00993144">
            <w:pPr>
              <w:spacing w:line="264" w:lineRule="auto"/>
              <w:jc w:val="center"/>
              <w:rPr>
                <w:b/>
                <w:sz w:val="20"/>
                <w:szCs w:val="20"/>
              </w:rPr>
            </w:pPr>
            <w:r w:rsidRPr="008919D3">
              <w:rPr>
                <w:b/>
                <w:sz w:val="20"/>
                <w:szCs w:val="20"/>
              </w:rPr>
              <w:t>6</w:t>
            </w:r>
          </w:p>
        </w:tc>
      </w:tr>
      <w:tr w:rsidR="003C1042" w:rsidRPr="008919D3" w14:paraId="6FF231D1" w14:textId="77777777" w:rsidTr="00993144">
        <w:tc>
          <w:tcPr>
            <w:tcW w:w="237"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DBC4BBE" w14:textId="77777777" w:rsidR="003C1042" w:rsidRPr="008919D3" w:rsidRDefault="003C1042" w:rsidP="00993144">
            <w:pPr>
              <w:spacing w:line="264" w:lineRule="auto"/>
              <w:rPr>
                <w:sz w:val="20"/>
                <w:szCs w:val="20"/>
              </w:rPr>
            </w:pPr>
            <w:r w:rsidRPr="008919D3">
              <w:rPr>
                <w:sz w:val="20"/>
                <w:szCs w:val="20"/>
              </w:rPr>
              <w:t>1.</w:t>
            </w:r>
          </w:p>
        </w:tc>
        <w:tc>
          <w:tcPr>
            <w:tcW w:w="561" w:type="pct"/>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BB29515" w14:textId="77777777" w:rsidR="003C1042" w:rsidRPr="002B4E6E" w:rsidRDefault="003C1042" w:rsidP="00993144">
            <w:pPr>
              <w:spacing w:line="264" w:lineRule="auto"/>
              <w:ind w:left="113" w:right="113"/>
              <w:jc w:val="center"/>
              <w:rPr>
                <w:sz w:val="20"/>
                <w:szCs w:val="20"/>
                <w:lang w:val="es-ES"/>
              </w:rPr>
            </w:pPr>
            <w:r w:rsidRPr="002B4E6E">
              <w:rPr>
                <w:sz w:val="20"/>
                <w:szCs w:val="20"/>
                <w:lang w:val="es-ES"/>
              </w:rPr>
              <w:t>Activitatea didactică şi profesională (A1)</w:t>
            </w: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0D0E3766" w14:textId="77777777" w:rsidR="003C1042" w:rsidRPr="002B4E6E" w:rsidRDefault="003C1042" w:rsidP="00993144">
            <w:pPr>
              <w:spacing w:line="264" w:lineRule="auto"/>
              <w:rPr>
                <w:sz w:val="20"/>
                <w:szCs w:val="20"/>
                <w:lang w:val="es-ES"/>
              </w:rPr>
            </w:pPr>
            <w:r w:rsidRPr="002B4E6E">
              <w:rPr>
                <w:sz w:val="20"/>
                <w:szCs w:val="20"/>
                <w:lang w:val="es-ES"/>
              </w:rPr>
              <w:t>1.1 Cărţi/ manuale/ monografii / capitole în cărţi de specialitate</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757005C4" w14:textId="77777777" w:rsidR="003C1042" w:rsidRPr="002B4E6E" w:rsidRDefault="003C1042" w:rsidP="00993144">
            <w:pPr>
              <w:spacing w:line="264" w:lineRule="auto"/>
              <w:rPr>
                <w:sz w:val="20"/>
                <w:szCs w:val="20"/>
                <w:lang w:val="es-ES"/>
              </w:rPr>
            </w:pPr>
            <w:r w:rsidRPr="002B4E6E">
              <w:rPr>
                <w:sz w:val="20"/>
                <w:szCs w:val="20"/>
                <w:lang w:val="es-ES"/>
              </w:rPr>
              <w:t>1.1.1 Cărţi / manuale / monografii / capitole ca autor</w:t>
            </w:r>
          </w:p>
          <w:p w14:paraId="659A1581" w14:textId="77777777" w:rsidR="003C1042" w:rsidRPr="002B4E6E" w:rsidRDefault="003C1042" w:rsidP="00993144">
            <w:pPr>
              <w:spacing w:line="264" w:lineRule="auto"/>
              <w:rPr>
                <w:sz w:val="20"/>
                <w:szCs w:val="20"/>
                <w:lang w:val="es-ES"/>
              </w:rPr>
            </w:pPr>
            <w:r w:rsidRPr="002B4E6E">
              <w:rPr>
                <w:sz w:val="20"/>
                <w:szCs w:val="20"/>
                <w:lang w:val="es-ES"/>
              </w:rPr>
              <w:t>Profesor minimum 2 de prim autor,</w:t>
            </w:r>
          </w:p>
          <w:p w14:paraId="6337E5E1" w14:textId="77777777" w:rsidR="003C1042" w:rsidRPr="002B4E6E" w:rsidRDefault="003C1042" w:rsidP="00993144">
            <w:pPr>
              <w:spacing w:line="264" w:lineRule="auto"/>
              <w:rPr>
                <w:sz w:val="20"/>
                <w:szCs w:val="20"/>
                <w:lang w:val="es-ES"/>
              </w:rPr>
            </w:pPr>
            <w:r w:rsidRPr="002B4E6E">
              <w:rPr>
                <w:sz w:val="20"/>
                <w:szCs w:val="20"/>
                <w:lang w:val="es-ES"/>
              </w:rPr>
              <w:t>Conferențiar minimum 1 de prim autor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27AD7C7" w14:textId="77777777" w:rsidR="003C1042" w:rsidRPr="008919D3" w:rsidRDefault="003C1042" w:rsidP="00993144">
            <w:pPr>
              <w:spacing w:line="264" w:lineRule="auto"/>
              <w:rPr>
                <w:sz w:val="20"/>
                <w:szCs w:val="20"/>
              </w:rPr>
            </w:pPr>
            <w:r w:rsidRPr="008919D3">
              <w:rPr>
                <w:sz w:val="20"/>
                <w:szCs w:val="20"/>
              </w:rPr>
              <w:t>1.1.1.1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DB4F4D6" w14:textId="77777777" w:rsidR="003C1042" w:rsidRPr="008919D3" w:rsidRDefault="003C1042" w:rsidP="00993144">
            <w:pPr>
              <w:spacing w:line="264" w:lineRule="auto"/>
              <w:rPr>
                <w:sz w:val="20"/>
                <w:szCs w:val="20"/>
              </w:rPr>
            </w:pPr>
            <w:r w:rsidRPr="008919D3">
              <w:rPr>
                <w:sz w:val="20"/>
                <w:szCs w:val="20"/>
              </w:rPr>
              <w:t>Nr. pag./(5*nr. autor)</w:t>
            </w:r>
          </w:p>
        </w:tc>
        <w:tc>
          <w:tcPr>
            <w:tcW w:w="583" w:type="pct"/>
            <w:tcBorders>
              <w:top w:val="single" w:sz="4" w:space="0" w:color="00000A"/>
              <w:left w:val="single" w:sz="4" w:space="0" w:color="00000A"/>
              <w:bottom w:val="single" w:sz="4" w:space="0" w:color="00000A"/>
              <w:right w:val="single" w:sz="4" w:space="0" w:color="00000A"/>
            </w:tcBorders>
          </w:tcPr>
          <w:p w14:paraId="5221A635" w14:textId="77777777" w:rsidR="003C1042" w:rsidRPr="008919D3" w:rsidRDefault="003C1042" w:rsidP="00993144">
            <w:pPr>
              <w:spacing w:line="264" w:lineRule="auto"/>
              <w:rPr>
                <w:sz w:val="20"/>
                <w:szCs w:val="20"/>
              </w:rPr>
            </w:pPr>
          </w:p>
        </w:tc>
      </w:tr>
      <w:tr w:rsidR="003C1042" w:rsidRPr="008919D3" w14:paraId="239105CE"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96E14B7"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F1D78A3"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8A9DBFC"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769130F"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50D0F59" w14:textId="77777777" w:rsidR="003C1042" w:rsidRPr="008919D3" w:rsidRDefault="003C1042" w:rsidP="00993144">
            <w:pPr>
              <w:spacing w:line="264" w:lineRule="auto"/>
              <w:rPr>
                <w:sz w:val="20"/>
                <w:szCs w:val="20"/>
              </w:rPr>
            </w:pPr>
            <w:r w:rsidRPr="008919D3">
              <w:rPr>
                <w:sz w:val="20"/>
                <w:szCs w:val="20"/>
              </w:rPr>
              <w:t>1.1.1.2 Naţionale (ed. recunoscute)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112AE90" w14:textId="77777777" w:rsidR="003C1042" w:rsidRPr="008919D3" w:rsidRDefault="003C1042" w:rsidP="00993144">
            <w:pPr>
              <w:spacing w:line="264" w:lineRule="auto"/>
              <w:rPr>
                <w:sz w:val="20"/>
                <w:szCs w:val="20"/>
              </w:rPr>
            </w:pPr>
            <w:r w:rsidRPr="008919D3">
              <w:rPr>
                <w:sz w:val="20"/>
                <w:szCs w:val="20"/>
              </w:rPr>
              <w:t>Nr. pag./(10*nr. autor)</w:t>
            </w:r>
          </w:p>
        </w:tc>
        <w:tc>
          <w:tcPr>
            <w:tcW w:w="583" w:type="pct"/>
            <w:tcBorders>
              <w:top w:val="single" w:sz="4" w:space="0" w:color="00000A"/>
              <w:left w:val="single" w:sz="4" w:space="0" w:color="00000A"/>
              <w:bottom w:val="single" w:sz="4" w:space="0" w:color="00000A"/>
              <w:right w:val="single" w:sz="4" w:space="0" w:color="00000A"/>
            </w:tcBorders>
          </w:tcPr>
          <w:p w14:paraId="64BF8CFF" w14:textId="77777777" w:rsidR="003C1042" w:rsidRPr="008919D3" w:rsidRDefault="003C1042" w:rsidP="00993144">
            <w:pPr>
              <w:spacing w:line="264" w:lineRule="auto"/>
              <w:rPr>
                <w:sz w:val="20"/>
                <w:szCs w:val="20"/>
              </w:rPr>
            </w:pPr>
          </w:p>
        </w:tc>
      </w:tr>
      <w:tr w:rsidR="003C1042" w:rsidRPr="008919D3" w14:paraId="3AC7D4F8"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D986A49"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B3219B5"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C110E85" w14:textId="77777777" w:rsidR="003C1042" w:rsidRPr="008919D3" w:rsidRDefault="003C1042" w:rsidP="00993144">
            <w:pPr>
              <w:spacing w:line="264" w:lineRule="auto"/>
              <w:rPr>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7566CF04" w14:textId="77777777" w:rsidR="003C1042" w:rsidRPr="008919D3" w:rsidRDefault="003C1042" w:rsidP="00993144">
            <w:pPr>
              <w:spacing w:line="264" w:lineRule="auto"/>
              <w:rPr>
                <w:sz w:val="20"/>
                <w:szCs w:val="20"/>
              </w:rPr>
            </w:pPr>
            <w:r w:rsidRPr="008919D3">
              <w:rPr>
                <w:sz w:val="20"/>
                <w:szCs w:val="20"/>
              </w:rPr>
              <w:t>1.1.2 Cărţi ca editor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420D055" w14:textId="77777777" w:rsidR="003C1042" w:rsidRPr="008919D3" w:rsidRDefault="003C1042" w:rsidP="00993144">
            <w:pPr>
              <w:spacing w:line="264" w:lineRule="auto"/>
              <w:rPr>
                <w:sz w:val="20"/>
                <w:szCs w:val="20"/>
              </w:rPr>
            </w:pPr>
            <w:r w:rsidRPr="008919D3">
              <w:rPr>
                <w:sz w:val="20"/>
                <w:szCs w:val="20"/>
              </w:rPr>
              <w:t>1.1.2.1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9E4F45D" w14:textId="77777777" w:rsidR="003C1042" w:rsidRPr="008919D3" w:rsidRDefault="003C1042" w:rsidP="00993144">
            <w:pPr>
              <w:spacing w:line="264" w:lineRule="auto"/>
              <w:rPr>
                <w:sz w:val="20"/>
                <w:szCs w:val="20"/>
              </w:rPr>
            </w:pPr>
            <w:r w:rsidRPr="008919D3">
              <w:rPr>
                <w:sz w:val="20"/>
                <w:szCs w:val="20"/>
              </w:rPr>
              <w:t>Nr. pag./(10*nr. editori)</w:t>
            </w:r>
          </w:p>
        </w:tc>
        <w:tc>
          <w:tcPr>
            <w:tcW w:w="583" w:type="pct"/>
            <w:tcBorders>
              <w:top w:val="single" w:sz="4" w:space="0" w:color="00000A"/>
              <w:left w:val="single" w:sz="4" w:space="0" w:color="00000A"/>
              <w:bottom w:val="single" w:sz="4" w:space="0" w:color="00000A"/>
              <w:right w:val="single" w:sz="4" w:space="0" w:color="00000A"/>
            </w:tcBorders>
          </w:tcPr>
          <w:p w14:paraId="5F7F896C" w14:textId="77777777" w:rsidR="003C1042" w:rsidRPr="008919D3" w:rsidRDefault="003C1042" w:rsidP="00993144">
            <w:pPr>
              <w:spacing w:line="264" w:lineRule="auto"/>
              <w:rPr>
                <w:sz w:val="20"/>
                <w:szCs w:val="20"/>
              </w:rPr>
            </w:pPr>
          </w:p>
        </w:tc>
      </w:tr>
      <w:tr w:rsidR="003C1042" w:rsidRPr="008919D3" w14:paraId="5B4B41F8"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F41F4AE"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0546EBC"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228ECA1"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70A9727"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6C55BBFD" w14:textId="77777777" w:rsidR="003C1042" w:rsidRPr="008919D3" w:rsidRDefault="003C1042" w:rsidP="00993144">
            <w:pPr>
              <w:spacing w:line="264" w:lineRule="auto"/>
              <w:rPr>
                <w:sz w:val="20"/>
                <w:szCs w:val="20"/>
              </w:rPr>
            </w:pPr>
            <w:r w:rsidRPr="008919D3">
              <w:rPr>
                <w:sz w:val="20"/>
                <w:szCs w:val="20"/>
              </w:rPr>
              <w:t>1.1.2.2 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019BD64" w14:textId="77777777" w:rsidR="003C1042" w:rsidRPr="008919D3" w:rsidRDefault="003C1042" w:rsidP="00993144">
            <w:pPr>
              <w:spacing w:line="264" w:lineRule="auto"/>
              <w:rPr>
                <w:sz w:val="20"/>
                <w:szCs w:val="20"/>
              </w:rPr>
            </w:pPr>
            <w:r w:rsidRPr="008919D3">
              <w:rPr>
                <w:sz w:val="20"/>
                <w:szCs w:val="20"/>
              </w:rPr>
              <w:t>Nr. pag./(20*nr. editori)</w:t>
            </w:r>
          </w:p>
        </w:tc>
        <w:tc>
          <w:tcPr>
            <w:tcW w:w="583" w:type="pct"/>
            <w:tcBorders>
              <w:top w:val="single" w:sz="4" w:space="0" w:color="00000A"/>
              <w:left w:val="single" w:sz="4" w:space="0" w:color="00000A"/>
              <w:bottom w:val="single" w:sz="4" w:space="0" w:color="00000A"/>
              <w:right w:val="single" w:sz="4" w:space="0" w:color="00000A"/>
            </w:tcBorders>
          </w:tcPr>
          <w:p w14:paraId="66836F21" w14:textId="77777777" w:rsidR="003C1042" w:rsidRPr="008919D3" w:rsidRDefault="003C1042" w:rsidP="00993144">
            <w:pPr>
              <w:spacing w:line="264" w:lineRule="auto"/>
              <w:rPr>
                <w:sz w:val="20"/>
                <w:szCs w:val="20"/>
              </w:rPr>
            </w:pPr>
          </w:p>
        </w:tc>
      </w:tr>
      <w:tr w:rsidR="003C1042" w:rsidRPr="008919D3" w14:paraId="5DCD5542" w14:textId="77777777" w:rsidTr="00993144">
        <w:trPr>
          <w:trHeight w:val="1840"/>
        </w:trPr>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12EA008"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4BE440D"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324564FD" w14:textId="77777777" w:rsidR="003C1042" w:rsidRPr="008919D3" w:rsidRDefault="003C1042" w:rsidP="00993144">
            <w:pPr>
              <w:spacing w:line="264" w:lineRule="auto"/>
              <w:rPr>
                <w:sz w:val="20"/>
                <w:szCs w:val="20"/>
              </w:rPr>
            </w:pPr>
            <w:r w:rsidRPr="008919D3">
              <w:rPr>
                <w:sz w:val="20"/>
                <w:szCs w:val="20"/>
              </w:rPr>
              <w:t>1.2 Alte materiale didactice – inclusiv în format electronic (pentru format electronic – echivalent format A4 text fără figuri cu minimum 3200 caractere inclusiv spații)</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2B401594" w14:textId="77777777" w:rsidR="003C1042" w:rsidRPr="002B4E6E" w:rsidRDefault="003C1042" w:rsidP="00993144">
            <w:pPr>
              <w:spacing w:line="264" w:lineRule="auto"/>
              <w:rPr>
                <w:sz w:val="20"/>
                <w:szCs w:val="20"/>
                <w:lang w:val="es-ES"/>
              </w:rPr>
            </w:pPr>
            <w:r w:rsidRPr="002B4E6E">
              <w:rPr>
                <w:sz w:val="20"/>
                <w:szCs w:val="20"/>
                <w:lang w:val="es-ES"/>
              </w:rPr>
              <w:t xml:space="preserve">Suporturi de curs / Îndrumare </w:t>
            </w:r>
          </w:p>
          <w:p w14:paraId="5488962C" w14:textId="77777777" w:rsidR="003C1042" w:rsidRPr="002B4E6E" w:rsidRDefault="003C1042" w:rsidP="00993144">
            <w:pPr>
              <w:spacing w:line="264" w:lineRule="auto"/>
              <w:rPr>
                <w:sz w:val="20"/>
                <w:szCs w:val="20"/>
                <w:lang w:val="es-ES"/>
              </w:rPr>
            </w:pPr>
            <w:r w:rsidRPr="002B4E6E">
              <w:rPr>
                <w:sz w:val="20"/>
                <w:szCs w:val="20"/>
                <w:lang w:val="es-ES"/>
              </w:rPr>
              <w:t>Profesor: Minimum 4 , din care 2 de prim autor</w:t>
            </w:r>
          </w:p>
          <w:p w14:paraId="16F5F3CC" w14:textId="77777777" w:rsidR="003C1042" w:rsidRPr="004A62A1" w:rsidRDefault="003C1042" w:rsidP="00993144">
            <w:pPr>
              <w:spacing w:line="264" w:lineRule="auto"/>
              <w:rPr>
                <w:sz w:val="20"/>
                <w:szCs w:val="20"/>
                <w:lang w:val="es-ES"/>
              </w:rPr>
            </w:pPr>
            <w:r w:rsidRPr="004A62A1">
              <w:rPr>
                <w:sz w:val="20"/>
                <w:szCs w:val="20"/>
                <w:lang w:val="es-ES"/>
              </w:rPr>
              <w:t>Conferențiar: Minimum 2, din care 1 prim autor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4969C78" w14:textId="77777777" w:rsidR="003C1042" w:rsidRPr="004A62A1" w:rsidRDefault="003C1042" w:rsidP="00993144">
            <w:pPr>
              <w:spacing w:line="264" w:lineRule="auto"/>
              <w:rPr>
                <w:sz w:val="20"/>
                <w:szCs w:val="20"/>
                <w:lang w:val="es-ES"/>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0FD8CBF" w14:textId="77777777" w:rsidR="003C1042" w:rsidRPr="008919D3" w:rsidRDefault="003C1042" w:rsidP="00993144">
            <w:pPr>
              <w:spacing w:line="264" w:lineRule="auto"/>
              <w:rPr>
                <w:sz w:val="20"/>
                <w:szCs w:val="20"/>
              </w:rPr>
            </w:pPr>
            <w:r w:rsidRPr="008919D3">
              <w:rPr>
                <w:sz w:val="20"/>
                <w:szCs w:val="20"/>
              </w:rPr>
              <w:t>Nr. pag./(20*nr. autor)</w:t>
            </w:r>
          </w:p>
        </w:tc>
        <w:tc>
          <w:tcPr>
            <w:tcW w:w="583" w:type="pct"/>
            <w:tcBorders>
              <w:top w:val="single" w:sz="4" w:space="0" w:color="00000A"/>
              <w:left w:val="single" w:sz="4" w:space="0" w:color="00000A"/>
              <w:bottom w:val="single" w:sz="4" w:space="0" w:color="00000A"/>
              <w:right w:val="single" w:sz="4" w:space="0" w:color="00000A"/>
            </w:tcBorders>
          </w:tcPr>
          <w:p w14:paraId="2A0D5D9F" w14:textId="77777777" w:rsidR="003C1042" w:rsidRPr="008919D3" w:rsidRDefault="003C1042" w:rsidP="00993144">
            <w:pPr>
              <w:spacing w:line="264" w:lineRule="auto"/>
              <w:rPr>
                <w:sz w:val="20"/>
                <w:szCs w:val="20"/>
              </w:rPr>
            </w:pPr>
          </w:p>
        </w:tc>
      </w:tr>
      <w:tr w:rsidR="003C1042" w:rsidRPr="008919D3" w14:paraId="5A55BE8E"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94C9D2B"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B364C71"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6D1F7260" w14:textId="77777777" w:rsidR="003C1042" w:rsidRPr="002B4E6E" w:rsidRDefault="003C1042" w:rsidP="00993144">
            <w:pPr>
              <w:spacing w:line="264" w:lineRule="auto"/>
              <w:rPr>
                <w:sz w:val="20"/>
                <w:szCs w:val="20"/>
                <w:lang w:val="es-ES"/>
              </w:rPr>
            </w:pPr>
            <w:r w:rsidRPr="002B4E6E">
              <w:rPr>
                <w:sz w:val="20"/>
                <w:szCs w:val="20"/>
                <w:lang w:val="es-ES"/>
              </w:rPr>
              <w:t xml:space="preserve">1.3 Coordonare de programe de studii, Organizare şi coordonare programe de formare continuă </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6A73B94B" w14:textId="77777777" w:rsidR="003C1042" w:rsidRPr="008919D3" w:rsidRDefault="003C1042" w:rsidP="00993144">
            <w:pPr>
              <w:spacing w:line="264" w:lineRule="auto"/>
              <w:rPr>
                <w:sz w:val="20"/>
                <w:szCs w:val="20"/>
              </w:rPr>
            </w:pPr>
            <w:r w:rsidRPr="008919D3">
              <w:rPr>
                <w:sz w:val="20"/>
                <w:szCs w:val="20"/>
              </w:rPr>
              <w:t xml:space="preserve">Director / Responsabil </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4986C27"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167A0251" w14:textId="77777777" w:rsidR="003C1042" w:rsidRPr="008919D3" w:rsidRDefault="003C1042" w:rsidP="00993144">
            <w:pPr>
              <w:spacing w:line="264" w:lineRule="auto"/>
              <w:rPr>
                <w:sz w:val="20"/>
                <w:szCs w:val="20"/>
              </w:rPr>
            </w:pPr>
            <w:r w:rsidRPr="008919D3">
              <w:rPr>
                <w:sz w:val="20"/>
                <w:szCs w:val="20"/>
              </w:rPr>
              <w:t>15</w:t>
            </w:r>
          </w:p>
        </w:tc>
        <w:tc>
          <w:tcPr>
            <w:tcW w:w="583" w:type="pct"/>
            <w:tcBorders>
              <w:top w:val="single" w:sz="4" w:space="0" w:color="00000A"/>
              <w:left w:val="single" w:sz="4" w:space="0" w:color="00000A"/>
              <w:bottom w:val="single" w:sz="4" w:space="0" w:color="00000A"/>
              <w:right w:val="single" w:sz="4" w:space="0" w:color="00000A"/>
            </w:tcBorders>
          </w:tcPr>
          <w:p w14:paraId="61B79180" w14:textId="77777777" w:rsidR="003C1042" w:rsidRPr="008919D3" w:rsidRDefault="003C1042" w:rsidP="00993144">
            <w:pPr>
              <w:spacing w:line="264" w:lineRule="auto"/>
              <w:rPr>
                <w:sz w:val="20"/>
                <w:szCs w:val="20"/>
              </w:rPr>
            </w:pPr>
          </w:p>
        </w:tc>
      </w:tr>
      <w:tr w:rsidR="003C1042" w:rsidRPr="008919D3" w14:paraId="57D4A145"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67C2C5F"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4BF09BD"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2FE5473E" w14:textId="77777777" w:rsidR="003C1042" w:rsidRPr="002B4E6E" w:rsidRDefault="003C1042" w:rsidP="00993144">
            <w:pPr>
              <w:spacing w:line="264" w:lineRule="auto"/>
              <w:rPr>
                <w:sz w:val="20"/>
                <w:szCs w:val="20"/>
                <w:lang w:val="es-ES"/>
              </w:rPr>
            </w:pPr>
            <w:r w:rsidRPr="002B4E6E">
              <w:rPr>
                <w:sz w:val="20"/>
                <w:szCs w:val="20"/>
                <w:lang w:val="es-ES"/>
              </w:rPr>
              <w:t>1.4 Dezvoltare de noi discipline (se punctează o singură dată în cazul implicării lor în programe de studii diferite)</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09EAD61E" w14:textId="77777777" w:rsidR="003C1042" w:rsidRPr="008919D3" w:rsidRDefault="003C1042" w:rsidP="00993144">
            <w:pPr>
              <w:spacing w:line="264" w:lineRule="auto"/>
              <w:rPr>
                <w:sz w:val="20"/>
                <w:szCs w:val="20"/>
              </w:rPr>
            </w:pPr>
            <w:r w:rsidRPr="008919D3">
              <w:rPr>
                <w:sz w:val="20"/>
                <w:szCs w:val="20"/>
              </w:rPr>
              <w:t>Titular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124E00B"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EB3C0BD"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60F5FC15" w14:textId="77777777" w:rsidR="003C1042" w:rsidRPr="008919D3" w:rsidRDefault="003C1042" w:rsidP="00993144">
            <w:pPr>
              <w:spacing w:line="264" w:lineRule="auto"/>
              <w:rPr>
                <w:sz w:val="20"/>
                <w:szCs w:val="20"/>
              </w:rPr>
            </w:pPr>
          </w:p>
        </w:tc>
      </w:tr>
      <w:tr w:rsidR="003C1042" w:rsidRPr="008919D3" w14:paraId="25BE36E4"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33BC6A3"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7400446"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6DF0DFF2" w14:textId="77777777" w:rsidR="003C1042" w:rsidRPr="002B4E6E" w:rsidRDefault="003C1042" w:rsidP="00993144">
            <w:pPr>
              <w:spacing w:line="264" w:lineRule="auto"/>
              <w:rPr>
                <w:sz w:val="20"/>
                <w:szCs w:val="20"/>
                <w:lang w:val="es-ES"/>
              </w:rPr>
            </w:pPr>
            <w:r w:rsidRPr="002B4E6E">
              <w:rPr>
                <w:sz w:val="20"/>
                <w:szCs w:val="20"/>
                <w:lang w:val="es-ES"/>
              </w:rPr>
              <w:t>1.5 Proiecte educaţionale (Erasmus, Leonardo, etc )</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4CCC441E" w14:textId="77777777" w:rsidR="003C1042" w:rsidRPr="008919D3" w:rsidRDefault="003C1042" w:rsidP="00993144">
            <w:pPr>
              <w:spacing w:line="264" w:lineRule="auto"/>
              <w:rPr>
                <w:sz w:val="20"/>
                <w:szCs w:val="20"/>
              </w:rPr>
            </w:pPr>
            <w:r w:rsidRPr="008919D3">
              <w:rPr>
                <w:sz w:val="20"/>
                <w:szCs w:val="20"/>
              </w:rPr>
              <w:t xml:space="preserve">Director / Responsabil </w:t>
            </w:r>
          </w:p>
          <w:p w14:paraId="535E20D1"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D1DDDAC"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DCDF0F7" w14:textId="77777777" w:rsidR="003C1042" w:rsidRPr="008919D3" w:rsidRDefault="003C1042" w:rsidP="00993144">
            <w:pPr>
              <w:spacing w:line="264" w:lineRule="auto"/>
              <w:rPr>
                <w:sz w:val="20"/>
                <w:szCs w:val="20"/>
              </w:rPr>
            </w:pPr>
            <w:r w:rsidRPr="008919D3">
              <w:rPr>
                <w:sz w:val="20"/>
                <w:szCs w:val="20"/>
              </w:rPr>
              <w:t>10*(ani desfăşurare)</w:t>
            </w:r>
          </w:p>
        </w:tc>
        <w:tc>
          <w:tcPr>
            <w:tcW w:w="583" w:type="pct"/>
            <w:tcBorders>
              <w:top w:val="single" w:sz="4" w:space="0" w:color="00000A"/>
              <w:left w:val="single" w:sz="4" w:space="0" w:color="00000A"/>
              <w:bottom w:val="single" w:sz="4" w:space="0" w:color="00000A"/>
              <w:right w:val="single" w:sz="4" w:space="0" w:color="00000A"/>
            </w:tcBorders>
          </w:tcPr>
          <w:p w14:paraId="40A219A2" w14:textId="77777777" w:rsidR="003C1042" w:rsidRPr="008919D3" w:rsidRDefault="003C1042" w:rsidP="00993144">
            <w:pPr>
              <w:spacing w:line="264" w:lineRule="auto"/>
              <w:rPr>
                <w:sz w:val="20"/>
                <w:szCs w:val="20"/>
              </w:rPr>
            </w:pPr>
          </w:p>
        </w:tc>
      </w:tr>
      <w:tr w:rsidR="003C1042" w:rsidRPr="008919D3" w14:paraId="63D3893D" w14:textId="77777777" w:rsidTr="00993144">
        <w:tc>
          <w:tcPr>
            <w:tcW w:w="237"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0D4C96E8" w14:textId="77777777" w:rsidR="003C1042" w:rsidRPr="008919D3" w:rsidRDefault="003C1042" w:rsidP="00993144">
            <w:pPr>
              <w:spacing w:line="264" w:lineRule="auto"/>
              <w:rPr>
                <w:sz w:val="20"/>
                <w:szCs w:val="20"/>
              </w:rPr>
            </w:pPr>
            <w:r w:rsidRPr="008919D3">
              <w:rPr>
                <w:sz w:val="20"/>
                <w:szCs w:val="20"/>
              </w:rPr>
              <w:t>2.</w:t>
            </w:r>
          </w:p>
        </w:tc>
        <w:tc>
          <w:tcPr>
            <w:tcW w:w="561" w:type="pct"/>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E460019" w14:textId="77777777" w:rsidR="003C1042" w:rsidRPr="008919D3" w:rsidRDefault="003C1042" w:rsidP="00993144">
            <w:pPr>
              <w:spacing w:line="264" w:lineRule="auto"/>
              <w:ind w:left="113" w:right="113"/>
              <w:jc w:val="center"/>
              <w:rPr>
                <w:sz w:val="20"/>
                <w:szCs w:val="20"/>
              </w:rPr>
            </w:pPr>
            <w:r w:rsidRPr="008919D3">
              <w:rPr>
                <w:sz w:val="20"/>
                <w:szCs w:val="20"/>
              </w:rPr>
              <w:t>Activitatea de cercetare (A2)</w:t>
            </w: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6E7E934D" w14:textId="77777777" w:rsidR="003C1042" w:rsidRPr="008919D3" w:rsidRDefault="003C1042" w:rsidP="00993144">
            <w:pPr>
              <w:spacing w:line="264" w:lineRule="auto"/>
              <w:rPr>
                <w:sz w:val="20"/>
                <w:szCs w:val="20"/>
              </w:rPr>
            </w:pPr>
            <w:r w:rsidRPr="008919D3">
              <w:rPr>
                <w:sz w:val="20"/>
                <w:szCs w:val="20"/>
              </w:rPr>
              <w:t xml:space="preserve">2.1 Articole indexate în reviste ISI Thomson Reuters şi în volume unor manifestări științifice indexate ISI Thomson Reuters, vizibile în baza de date </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08E5D11C" w14:textId="77777777" w:rsidR="003C1042" w:rsidRPr="007E4EA0" w:rsidRDefault="003C1042" w:rsidP="00993144">
            <w:pPr>
              <w:spacing w:line="264" w:lineRule="auto"/>
              <w:rPr>
                <w:sz w:val="20"/>
                <w:szCs w:val="20"/>
                <w:lang w:val="pt-BR"/>
              </w:rPr>
            </w:pPr>
            <w:r w:rsidRPr="007E4EA0">
              <w:rPr>
                <w:sz w:val="20"/>
                <w:szCs w:val="20"/>
                <w:lang w:val="pt-BR"/>
              </w:rPr>
              <w:t>De la ultima promovare*</w:t>
            </w:r>
          </w:p>
          <w:p w14:paraId="7393D471" w14:textId="77777777" w:rsidR="003C1042" w:rsidRPr="007E4EA0" w:rsidRDefault="003C1042" w:rsidP="00993144">
            <w:pPr>
              <w:spacing w:line="264" w:lineRule="auto"/>
              <w:rPr>
                <w:sz w:val="20"/>
                <w:szCs w:val="20"/>
                <w:lang w:val="pt-BR"/>
              </w:rPr>
            </w:pPr>
            <w:r w:rsidRPr="007E4EA0">
              <w:rPr>
                <w:sz w:val="20"/>
                <w:szCs w:val="20"/>
                <w:lang w:val="pt-BR"/>
              </w:rPr>
              <w:t>Minimum 8 articole, din care 3 în reviste , minimum 3 ca autor principal, pentru Profesor Minimum 11 articole, din care 4 în reviste, minimum 4 ca autor principal, pentru CS 1</w:t>
            </w:r>
          </w:p>
          <w:p w14:paraId="0949F8E0" w14:textId="77777777" w:rsidR="003C1042" w:rsidRPr="007E4EA0" w:rsidRDefault="003C1042" w:rsidP="00993144">
            <w:pPr>
              <w:spacing w:line="264" w:lineRule="auto"/>
              <w:rPr>
                <w:sz w:val="20"/>
                <w:szCs w:val="20"/>
                <w:lang w:val="pt-BR"/>
              </w:rPr>
            </w:pPr>
          </w:p>
          <w:p w14:paraId="75DD6CBC" w14:textId="77777777" w:rsidR="003C1042" w:rsidRPr="002B4E6E" w:rsidRDefault="003C1042" w:rsidP="00993144">
            <w:pPr>
              <w:spacing w:line="264" w:lineRule="auto"/>
              <w:rPr>
                <w:sz w:val="20"/>
                <w:szCs w:val="20"/>
                <w:lang w:val="es-ES"/>
              </w:rPr>
            </w:pPr>
            <w:r w:rsidRPr="002B4E6E">
              <w:rPr>
                <w:sz w:val="20"/>
                <w:szCs w:val="20"/>
                <w:lang w:val="es-ES"/>
              </w:rPr>
              <w:t>Pentru profesor și CS 1, începând din 2018 – minimum 1 articol în reviste din zona roșie sau galbenă ****</w:t>
            </w:r>
          </w:p>
          <w:p w14:paraId="4AA14D73" w14:textId="77777777" w:rsidR="003C1042" w:rsidRPr="002B4E6E" w:rsidRDefault="003C1042" w:rsidP="00993144">
            <w:pPr>
              <w:spacing w:line="264" w:lineRule="auto"/>
              <w:rPr>
                <w:sz w:val="20"/>
                <w:szCs w:val="20"/>
                <w:lang w:val="es-ES"/>
              </w:rPr>
            </w:pPr>
            <w:r w:rsidRPr="002B4E6E">
              <w:rPr>
                <w:sz w:val="20"/>
                <w:szCs w:val="20"/>
                <w:lang w:val="es-ES"/>
              </w:rPr>
              <w:t>De la ultima promovare</w:t>
            </w:r>
          </w:p>
          <w:p w14:paraId="29251703" w14:textId="77777777" w:rsidR="003C1042" w:rsidRPr="002B4E6E" w:rsidRDefault="003C1042" w:rsidP="00993144">
            <w:pPr>
              <w:spacing w:line="264" w:lineRule="auto"/>
              <w:rPr>
                <w:sz w:val="20"/>
                <w:szCs w:val="20"/>
                <w:lang w:val="es-ES"/>
              </w:rPr>
            </w:pPr>
            <w:r w:rsidRPr="002B4E6E">
              <w:rPr>
                <w:sz w:val="20"/>
                <w:szCs w:val="20"/>
                <w:lang w:val="es-ES"/>
              </w:rPr>
              <w:t>Minimum 5 articole, din care minimum 1 în reviste, minimum 2 ca autor principal, pentru Conf.</w:t>
            </w:r>
          </w:p>
          <w:p w14:paraId="0EF08697" w14:textId="77777777" w:rsidR="003C1042" w:rsidRPr="004A62A1" w:rsidRDefault="003C1042" w:rsidP="00993144">
            <w:pPr>
              <w:spacing w:line="264" w:lineRule="auto"/>
              <w:rPr>
                <w:sz w:val="20"/>
                <w:szCs w:val="20"/>
                <w:lang w:val="es-ES"/>
              </w:rPr>
            </w:pPr>
            <w:r w:rsidRPr="004A62A1">
              <w:rPr>
                <w:sz w:val="20"/>
                <w:szCs w:val="20"/>
                <w:lang w:val="es-ES"/>
              </w:rPr>
              <w:t>Minimum 8 articole, din care minimum 2 în reviste, minimum 3 ca autor principal, pentru CS II.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C6800AF" w14:textId="77777777" w:rsidR="003C1042" w:rsidRPr="004A62A1" w:rsidRDefault="003C1042" w:rsidP="00993144">
            <w:pPr>
              <w:spacing w:line="264" w:lineRule="auto"/>
              <w:rPr>
                <w:sz w:val="20"/>
                <w:szCs w:val="20"/>
                <w:lang w:val="es-ES"/>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CEF0B64" w14:textId="77777777" w:rsidR="003C1042" w:rsidRPr="004A62A1" w:rsidRDefault="003C1042" w:rsidP="00993144">
            <w:pPr>
              <w:spacing w:line="264" w:lineRule="auto"/>
              <w:rPr>
                <w:sz w:val="20"/>
                <w:szCs w:val="20"/>
                <w:lang w:val="fr-FR"/>
              </w:rPr>
            </w:pPr>
            <w:r w:rsidRPr="004A62A1">
              <w:rPr>
                <w:sz w:val="20"/>
                <w:szCs w:val="20"/>
                <w:lang w:val="fr-FR"/>
              </w:rPr>
              <w:t>Pentru reviste (30+10*fact. impact)****/(nr. autori)</w:t>
            </w:r>
          </w:p>
          <w:p w14:paraId="79950904" w14:textId="77777777" w:rsidR="003C1042" w:rsidRPr="004A62A1" w:rsidRDefault="003C1042" w:rsidP="00993144">
            <w:pPr>
              <w:spacing w:line="264" w:lineRule="auto"/>
              <w:rPr>
                <w:sz w:val="20"/>
                <w:szCs w:val="20"/>
                <w:lang w:val="fr-FR"/>
              </w:rPr>
            </w:pPr>
            <w:r w:rsidRPr="004A62A1">
              <w:rPr>
                <w:sz w:val="20"/>
                <w:szCs w:val="20"/>
                <w:lang w:val="fr-FR"/>
              </w:rPr>
              <w:t xml:space="preserve"> </w:t>
            </w:r>
          </w:p>
          <w:p w14:paraId="6587CADF" w14:textId="77777777" w:rsidR="003C1042" w:rsidRPr="004A62A1" w:rsidRDefault="003C1042" w:rsidP="00993144">
            <w:pPr>
              <w:spacing w:line="264" w:lineRule="auto"/>
              <w:rPr>
                <w:sz w:val="20"/>
                <w:szCs w:val="20"/>
                <w:lang w:val="fr-FR"/>
              </w:rPr>
            </w:pPr>
            <w:r w:rsidRPr="004A62A1">
              <w:rPr>
                <w:sz w:val="20"/>
                <w:szCs w:val="20"/>
                <w:lang w:val="fr-FR"/>
              </w:rPr>
              <w:t xml:space="preserve">Pentru volume conferințe </w:t>
            </w:r>
          </w:p>
          <w:p w14:paraId="257EC6EC" w14:textId="77777777" w:rsidR="003C1042" w:rsidRPr="008919D3" w:rsidRDefault="003C1042" w:rsidP="00993144">
            <w:pPr>
              <w:spacing w:line="264" w:lineRule="auto"/>
              <w:rPr>
                <w:sz w:val="20"/>
                <w:szCs w:val="20"/>
              </w:rPr>
            </w:pPr>
            <w:r w:rsidRPr="008919D3">
              <w:rPr>
                <w:sz w:val="20"/>
                <w:szCs w:val="20"/>
              </w:rPr>
              <w:t xml:space="preserve">25/nr. autor </w:t>
            </w:r>
          </w:p>
        </w:tc>
        <w:tc>
          <w:tcPr>
            <w:tcW w:w="583" w:type="pct"/>
            <w:tcBorders>
              <w:top w:val="single" w:sz="4" w:space="0" w:color="00000A"/>
              <w:left w:val="single" w:sz="4" w:space="0" w:color="00000A"/>
              <w:bottom w:val="single" w:sz="4" w:space="0" w:color="00000A"/>
              <w:right w:val="single" w:sz="4" w:space="0" w:color="00000A"/>
            </w:tcBorders>
          </w:tcPr>
          <w:p w14:paraId="0BA21385" w14:textId="77777777" w:rsidR="003C1042" w:rsidRPr="008919D3" w:rsidRDefault="003C1042" w:rsidP="00993144">
            <w:pPr>
              <w:spacing w:line="264" w:lineRule="auto"/>
              <w:rPr>
                <w:sz w:val="20"/>
                <w:szCs w:val="20"/>
              </w:rPr>
            </w:pPr>
          </w:p>
        </w:tc>
      </w:tr>
      <w:tr w:rsidR="003C1042" w:rsidRPr="008919D3" w14:paraId="24C113BA"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544E4A4"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F044E9A"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634860C8" w14:textId="77777777" w:rsidR="003C1042" w:rsidRPr="002B4E6E" w:rsidRDefault="003C1042" w:rsidP="00993144">
            <w:pPr>
              <w:spacing w:line="264" w:lineRule="auto"/>
              <w:rPr>
                <w:sz w:val="20"/>
                <w:szCs w:val="20"/>
                <w:lang w:val="es-ES"/>
              </w:rPr>
            </w:pPr>
            <w:r w:rsidRPr="002B4E6E">
              <w:rPr>
                <w:sz w:val="20"/>
                <w:szCs w:val="20"/>
                <w:lang w:val="es-ES"/>
              </w:rPr>
              <w:t>2.2 Articole în reviste şi în volumele unor manifestări ştiinţifice indexate în alte baze de date internaţionale**</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6AB5B5CA" w14:textId="77777777" w:rsidR="003C1042" w:rsidRPr="002B4E6E" w:rsidRDefault="003C1042" w:rsidP="00993144">
            <w:pPr>
              <w:spacing w:line="264" w:lineRule="auto"/>
              <w:rPr>
                <w:sz w:val="20"/>
                <w:szCs w:val="20"/>
                <w:lang w:val="es-ES"/>
              </w:rPr>
            </w:pPr>
            <w:r w:rsidRPr="002B4E6E">
              <w:rPr>
                <w:sz w:val="20"/>
                <w:szCs w:val="20"/>
                <w:lang w:val="es-ES"/>
              </w:rPr>
              <w:t>De la ultima promovare*</w:t>
            </w:r>
          </w:p>
          <w:p w14:paraId="580BFE1E" w14:textId="77777777" w:rsidR="003C1042" w:rsidRPr="002B4E6E" w:rsidRDefault="003C1042" w:rsidP="00993144">
            <w:pPr>
              <w:spacing w:line="264" w:lineRule="auto"/>
              <w:rPr>
                <w:sz w:val="20"/>
                <w:szCs w:val="20"/>
                <w:lang w:val="es-ES"/>
              </w:rPr>
            </w:pPr>
            <w:r w:rsidRPr="002B4E6E">
              <w:rPr>
                <w:sz w:val="20"/>
                <w:szCs w:val="20"/>
                <w:lang w:val="es-ES"/>
              </w:rPr>
              <w:t>Minimum 8 articole pentru profesor,</w:t>
            </w:r>
          </w:p>
          <w:p w14:paraId="5F20A8C7" w14:textId="77777777" w:rsidR="003C1042" w:rsidRPr="004A62A1" w:rsidRDefault="003C1042" w:rsidP="00993144">
            <w:pPr>
              <w:spacing w:line="264" w:lineRule="auto"/>
              <w:rPr>
                <w:sz w:val="20"/>
                <w:szCs w:val="20"/>
                <w:lang w:val="es-ES"/>
              </w:rPr>
            </w:pPr>
            <w:r w:rsidRPr="004A62A1">
              <w:rPr>
                <w:sz w:val="20"/>
                <w:szCs w:val="20"/>
                <w:lang w:val="es-ES"/>
              </w:rPr>
              <w:t>Minimum 11 articole pentru CS I,</w:t>
            </w:r>
          </w:p>
          <w:p w14:paraId="02F7B902" w14:textId="77777777" w:rsidR="003C1042" w:rsidRPr="004A62A1" w:rsidRDefault="003C1042" w:rsidP="00993144">
            <w:pPr>
              <w:spacing w:line="264" w:lineRule="auto"/>
              <w:rPr>
                <w:sz w:val="20"/>
                <w:szCs w:val="20"/>
                <w:lang w:val="es-ES"/>
              </w:rPr>
            </w:pPr>
            <w:r w:rsidRPr="004A62A1">
              <w:rPr>
                <w:sz w:val="20"/>
                <w:szCs w:val="20"/>
                <w:lang w:val="es-ES"/>
              </w:rPr>
              <w:t>Minimum 5 articole pentru conferențiar,</w:t>
            </w:r>
          </w:p>
          <w:p w14:paraId="7481259D" w14:textId="77777777" w:rsidR="003C1042" w:rsidRPr="004A62A1" w:rsidRDefault="003C1042" w:rsidP="00993144">
            <w:pPr>
              <w:spacing w:line="264" w:lineRule="auto"/>
              <w:rPr>
                <w:sz w:val="20"/>
                <w:szCs w:val="20"/>
                <w:lang w:val="es-ES"/>
              </w:rPr>
            </w:pPr>
            <w:r w:rsidRPr="004A62A1">
              <w:rPr>
                <w:sz w:val="20"/>
                <w:szCs w:val="20"/>
                <w:lang w:val="es-ES"/>
              </w:rPr>
              <w:t>Minimum 7 pentru CS II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98CF878" w14:textId="77777777" w:rsidR="003C1042" w:rsidRPr="004A62A1" w:rsidRDefault="003C1042" w:rsidP="00993144">
            <w:pPr>
              <w:spacing w:line="264" w:lineRule="auto"/>
              <w:rPr>
                <w:sz w:val="20"/>
                <w:szCs w:val="20"/>
                <w:lang w:val="es-ES"/>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024C485" w14:textId="77777777" w:rsidR="003C1042" w:rsidRPr="008919D3" w:rsidRDefault="003C1042" w:rsidP="00993144">
            <w:pPr>
              <w:spacing w:line="264" w:lineRule="auto"/>
              <w:rPr>
                <w:sz w:val="20"/>
                <w:szCs w:val="20"/>
              </w:rPr>
            </w:pPr>
            <w:r w:rsidRPr="008919D3">
              <w:rPr>
                <w:sz w:val="20"/>
                <w:szCs w:val="20"/>
              </w:rPr>
              <w:t>15/nr. autori</w:t>
            </w:r>
          </w:p>
        </w:tc>
        <w:tc>
          <w:tcPr>
            <w:tcW w:w="583" w:type="pct"/>
            <w:tcBorders>
              <w:top w:val="single" w:sz="4" w:space="0" w:color="00000A"/>
              <w:left w:val="single" w:sz="4" w:space="0" w:color="00000A"/>
              <w:bottom w:val="single" w:sz="4" w:space="0" w:color="00000A"/>
              <w:right w:val="single" w:sz="4" w:space="0" w:color="00000A"/>
            </w:tcBorders>
          </w:tcPr>
          <w:p w14:paraId="2D94139C" w14:textId="77777777" w:rsidR="003C1042" w:rsidRPr="008919D3" w:rsidRDefault="003C1042" w:rsidP="00993144">
            <w:pPr>
              <w:spacing w:line="264" w:lineRule="auto"/>
              <w:rPr>
                <w:sz w:val="20"/>
                <w:szCs w:val="20"/>
              </w:rPr>
            </w:pPr>
          </w:p>
        </w:tc>
      </w:tr>
      <w:tr w:rsidR="003C1042" w:rsidRPr="002647D7" w14:paraId="4437822A"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E1E880F"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45677DA"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544095D9" w14:textId="77777777" w:rsidR="003C1042" w:rsidRPr="002B4E6E" w:rsidRDefault="003C1042" w:rsidP="00993144">
            <w:pPr>
              <w:spacing w:line="264" w:lineRule="auto"/>
              <w:rPr>
                <w:sz w:val="20"/>
                <w:szCs w:val="20"/>
                <w:lang w:val="es-ES"/>
              </w:rPr>
            </w:pPr>
            <w:r w:rsidRPr="002B4E6E">
              <w:rPr>
                <w:sz w:val="20"/>
                <w:szCs w:val="20"/>
                <w:lang w:val="es-ES"/>
              </w:rPr>
              <w:t>2.3 Articole în extenso în reviste/volumele unor manifestări științifice naţionale/ internaţionale neindexate</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4CC193C0" w14:textId="77777777" w:rsidR="003C1042" w:rsidRPr="002B4E6E" w:rsidRDefault="003C1042" w:rsidP="00993144">
            <w:pPr>
              <w:spacing w:line="264" w:lineRule="auto"/>
              <w:rPr>
                <w:sz w:val="20"/>
                <w:szCs w:val="20"/>
                <w:lang w:val="es-ES"/>
              </w:rPr>
            </w:pPr>
            <w:r w:rsidRPr="002B4E6E">
              <w:rPr>
                <w:sz w:val="20"/>
                <w:szCs w:val="20"/>
                <w:lang w:val="es-ES"/>
              </w:rPr>
              <w:t xml:space="preserve"> Se admit max. 2 articole la aceeași ediție </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94E187F" w14:textId="77777777" w:rsidR="003C1042" w:rsidRPr="002B4E6E" w:rsidRDefault="003C1042" w:rsidP="00993144">
            <w:pPr>
              <w:spacing w:line="264" w:lineRule="auto"/>
              <w:rPr>
                <w:sz w:val="20"/>
                <w:szCs w:val="20"/>
                <w:lang w:val="es-ES"/>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40EA19F" w14:textId="77777777" w:rsidR="003C1042" w:rsidRPr="002B4E6E" w:rsidRDefault="003C1042" w:rsidP="00993144">
            <w:pPr>
              <w:spacing w:line="264" w:lineRule="auto"/>
              <w:rPr>
                <w:sz w:val="20"/>
                <w:szCs w:val="20"/>
                <w:lang w:val="es-ES"/>
              </w:rPr>
            </w:pPr>
            <w:r w:rsidRPr="002B4E6E">
              <w:rPr>
                <w:sz w:val="20"/>
                <w:szCs w:val="20"/>
                <w:lang w:val="es-ES"/>
              </w:rPr>
              <w:t>6/nr. autori (reviste)</w:t>
            </w:r>
          </w:p>
          <w:p w14:paraId="405B104D" w14:textId="77777777" w:rsidR="003C1042" w:rsidRPr="002B4E6E" w:rsidRDefault="003C1042" w:rsidP="00993144">
            <w:pPr>
              <w:spacing w:line="264" w:lineRule="auto"/>
              <w:rPr>
                <w:sz w:val="20"/>
                <w:szCs w:val="20"/>
                <w:lang w:val="es-ES"/>
              </w:rPr>
            </w:pPr>
            <w:r w:rsidRPr="002B4E6E">
              <w:rPr>
                <w:sz w:val="20"/>
                <w:szCs w:val="20"/>
                <w:lang w:val="es-ES"/>
              </w:rPr>
              <w:t xml:space="preserve">4/nr. autori (volume conferinte) </w:t>
            </w:r>
          </w:p>
        </w:tc>
        <w:tc>
          <w:tcPr>
            <w:tcW w:w="583" w:type="pct"/>
            <w:tcBorders>
              <w:top w:val="single" w:sz="4" w:space="0" w:color="00000A"/>
              <w:left w:val="single" w:sz="4" w:space="0" w:color="00000A"/>
              <w:bottom w:val="single" w:sz="4" w:space="0" w:color="00000A"/>
              <w:right w:val="single" w:sz="4" w:space="0" w:color="00000A"/>
            </w:tcBorders>
          </w:tcPr>
          <w:p w14:paraId="008D3504" w14:textId="77777777" w:rsidR="003C1042" w:rsidRPr="002B4E6E" w:rsidRDefault="003C1042" w:rsidP="00993144">
            <w:pPr>
              <w:spacing w:line="264" w:lineRule="auto"/>
              <w:rPr>
                <w:sz w:val="20"/>
                <w:szCs w:val="20"/>
                <w:lang w:val="es-ES"/>
              </w:rPr>
            </w:pPr>
          </w:p>
        </w:tc>
      </w:tr>
      <w:tr w:rsidR="003C1042" w:rsidRPr="008919D3" w14:paraId="7CE7C079"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0896971" w14:textId="77777777" w:rsidR="003C1042" w:rsidRPr="002B4E6E" w:rsidRDefault="003C1042" w:rsidP="00993144">
            <w:pPr>
              <w:spacing w:line="264" w:lineRule="auto"/>
              <w:rPr>
                <w:sz w:val="20"/>
                <w:szCs w:val="20"/>
                <w:lang w:val="es-ES"/>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29ECD5F" w14:textId="77777777" w:rsidR="003C1042" w:rsidRPr="002B4E6E" w:rsidRDefault="003C1042" w:rsidP="00993144">
            <w:pPr>
              <w:spacing w:line="264" w:lineRule="auto"/>
              <w:rPr>
                <w:sz w:val="20"/>
                <w:szCs w:val="20"/>
                <w:lang w:val="es-ES"/>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31398DA1" w14:textId="77777777" w:rsidR="003C1042" w:rsidRPr="002B4E6E" w:rsidRDefault="003C1042" w:rsidP="00993144">
            <w:pPr>
              <w:spacing w:line="264" w:lineRule="auto"/>
              <w:rPr>
                <w:sz w:val="20"/>
                <w:szCs w:val="20"/>
                <w:lang w:val="es-ES"/>
              </w:rPr>
            </w:pPr>
            <w:r w:rsidRPr="002B4E6E">
              <w:rPr>
                <w:sz w:val="20"/>
                <w:szCs w:val="20"/>
                <w:lang w:val="es-ES"/>
              </w:rPr>
              <w:t>2.4 Proprietatea intelectuală, brevete de invenţie şi inovaţie, etc.</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07FB2458" w14:textId="77777777" w:rsidR="003C1042" w:rsidRPr="002B4E6E" w:rsidRDefault="003C1042" w:rsidP="00993144">
            <w:pPr>
              <w:spacing w:line="264" w:lineRule="auto"/>
              <w:rPr>
                <w:sz w:val="20"/>
                <w:szCs w:val="20"/>
                <w:lang w:val="es-ES"/>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8AE090D" w14:textId="77777777" w:rsidR="003C1042" w:rsidRPr="008919D3" w:rsidRDefault="003C1042" w:rsidP="00993144">
            <w:pPr>
              <w:spacing w:line="264" w:lineRule="auto"/>
              <w:rPr>
                <w:sz w:val="20"/>
                <w:szCs w:val="20"/>
              </w:rPr>
            </w:pPr>
            <w:r w:rsidRPr="008919D3">
              <w:rPr>
                <w:sz w:val="20"/>
                <w:szCs w:val="20"/>
              </w:rPr>
              <w:t>2.4.1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79E23B1" w14:textId="77777777" w:rsidR="003C1042" w:rsidRPr="008919D3" w:rsidRDefault="003C1042" w:rsidP="00993144">
            <w:pPr>
              <w:spacing w:line="264" w:lineRule="auto"/>
              <w:rPr>
                <w:sz w:val="20"/>
                <w:szCs w:val="20"/>
              </w:rPr>
            </w:pPr>
            <w:r w:rsidRPr="008919D3">
              <w:rPr>
                <w:sz w:val="20"/>
                <w:szCs w:val="20"/>
              </w:rPr>
              <w:t>40/nr. autori</w:t>
            </w:r>
          </w:p>
        </w:tc>
        <w:tc>
          <w:tcPr>
            <w:tcW w:w="583" w:type="pct"/>
            <w:tcBorders>
              <w:top w:val="single" w:sz="4" w:space="0" w:color="00000A"/>
              <w:left w:val="single" w:sz="4" w:space="0" w:color="00000A"/>
              <w:bottom w:val="single" w:sz="4" w:space="0" w:color="00000A"/>
              <w:right w:val="single" w:sz="4" w:space="0" w:color="00000A"/>
            </w:tcBorders>
          </w:tcPr>
          <w:p w14:paraId="68CC33AF" w14:textId="77777777" w:rsidR="003C1042" w:rsidRPr="008919D3" w:rsidRDefault="003C1042" w:rsidP="00993144">
            <w:pPr>
              <w:spacing w:line="264" w:lineRule="auto"/>
              <w:rPr>
                <w:sz w:val="20"/>
                <w:szCs w:val="20"/>
              </w:rPr>
            </w:pPr>
          </w:p>
        </w:tc>
      </w:tr>
      <w:tr w:rsidR="003C1042" w:rsidRPr="008919D3" w14:paraId="7B68EC70"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1CFE47B"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F7D2CB4"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028F66C" w14:textId="77777777" w:rsidR="003C1042" w:rsidRPr="008919D3" w:rsidRDefault="003C1042" w:rsidP="00993144">
            <w:pPr>
              <w:spacing w:line="264" w:lineRule="auto"/>
              <w:rPr>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3E82389E"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4C2E5C2" w14:textId="77777777" w:rsidR="003C1042" w:rsidRPr="008919D3" w:rsidRDefault="003C1042" w:rsidP="00993144">
            <w:pPr>
              <w:spacing w:line="264" w:lineRule="auto"/>
              <w:rPr>
                <w:sz w:val="20"/>
                <w:szCs w:val="20"/>
              </w:rPr>
            </w:pPr>
            <w:r w:rsidRPr="008919D3">
              <w:rPr>
                <w:sz w:val="20"/>
                <w:szCs w:val="20"/>
              </w:rPr>
              <w:t>2.4.2 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3F51BF7" w14:textId="77777777" w:rsidR="003C1042" w:rsidRPr="008919D3" w:rsidRDefault="003C1042" w:rsidP="00993144">
            <w:pPr>
              <w:spacing w:line="264" w:lineRule="auto"/>
              <w:rPr>
                <w:sz w:val="20"/>
                <w:szCs w:val="20"/>
              </w:rPr>
            </w:pPr>
            <w:r w:rsidRPr="008919D3">
              <w:rPr>
                <w:sz w:val="20"/>
                <w:szCs w:val="20"/>
              </w:rPr>
              <w:t>20/nr. autori</w:t>
            </w:r>
          </w:p>
        </w:tc>
        <w:tc>
          <w:tcPr>
            <w:tcW w:w="583" w:type="pct"/>
            <w:tcBorders>
              <w:top w:val="single" w:sz="4" w:space="0" w:color="00000A"/>
              <w:left w:val="single" w:sz="4" w:space="0" w:color="00000A"/>
              <w:bottom w:val="single" w:sz="4" w:space="0" w:color="00000A"/>
              <w:right w:val="single" w:sz="4" w:space="0" w:color="00000A"/>
            </w:tcBorders>
          </w:tcPr>
          <w:p w14:paraId="4D3EC06D" w14:textId="77777777" w:rsidR="003C1042" w:rsidRPr="008919D3" w:rsidRDefault="003C1042" w:rsidP="00993144">
            <w:pPr>
              <w:spacing w:line="264" w:lineRule="auto"/>
              <w:rPr>
                <w:sz w:val="20"/>
                <w:szCs w:val="20"/>
              </w:rPr>
            </w:pPr>
          </w:p>
        </w:tc>
      </w:tr>
      <w:tr w:rsidR="003C1042" w:rsidRPr="008919D3" w14:paraId="155C5190"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3437289"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D8DB056"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4FB2A06C" w14:textId="77777777" w:rsidR="003C1042" w:rsidRPr="007E4EA0" w:rsidRDefault="003C1042" w:rsidP="00993144">
            <w:pPr>
              <w:spacing w:line="264" w:lineRule="auto"/>
              <w:rPr>
                <w:sz w:val="20"/>
                <w:szCs w:val="20"/>
                <w:lang w:val="pt-BR"/>
              </w:rPr>
            </w:pPr>
            <w:r w:rsidRPr="007E4EA0">
              <w:rPr>
                <w:sz w:val="20"/>
                <w:szCs w:val="20"/>
                <w:lang w:val="pt-BR"/>
              </w:rPr>
              <w:t>2.5 Granturi / proiecte câştigate prin competiţie sau contracte cu mediul socio-economic (în valoare de minimum 25000 lei, (justificată cu documente care să ateste încasarea sumei)</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12C11D2A" w14:textId="77777777" w:rsidR="003C1042" w:rsidRPr="007E4EA0" w:rsidRDefault="003C1042" w:rsidP="00993144">
            <w:pPr>
              <w:spacing w:line="264" w:lineRule="auto"/>
              <w:rPr>
                <w:sz w:val="20"/>
                <w:szCs w:val="20"/>
                <w:lang w:val="pt-BR"/>
              </w:rPr>
            </w:pPr>
            <w:r w:rsidRPr="007E4EA0">
              <w:rPr>
                <w:sz w:val="20"/>
                <w:szCs w:val="20"/>
                <w:lang w:val="pt-BR"/>
              </w:rPr>
              <w:t>2.5.1 Director / Responsabil – Minimum 2D</w:t>
            </w:r>
          </w:p>
          <w:p w14:paraId="15888424" w14:textId="77777777" w:rsidR="003C1042" w:rsidRPr="007E4EA0" w:rsidRDefault="003C1042" w:rsidP="00993144">
            <w:pPr>
              <w:spacing w:line="264" w:lineRule="auto"/>
              <w:rPr>
                <w:sz w:val="20"/>
                <w:szCs w:val="20"/>
                <w:lang w:val="pt-BR"/>
              </w:rPr>
            </w:pPr>
            <w:r w:rsidRPr="007E4EA0">
              <w:rPr>
                <w:sz w:val="20"/>
                <w:szCs w:val="20"/>
                <w:lang w:val="pt-BR"/>
              </w:rPr>
              <w:t xml:space="preserve">Sau 4R pentru profesor / CS 1, </w:t>
            </w:r>
          </w:p>
          <w:p w14:paraId="31420F2D" w14:textId="77777777" w:rsidR="003C1042" w:rsidRPr="007E4EA0" w:rsidRDefault="003C1042" w:rsidP="00993144">
            <w:pPr>
              <w:spacing w:line="264" w:lineRule="auto"/>
              <w:rPr>
                <w:sz w:val="20"/>
                <w:szCs w:val="20"/>
                <w:lang w:val="pt-BR"/>
              </w:rPr>
            </w:pPr>
            <w:r w:rsidRPr="007E4EA0">
              <w:rPr>
                <w:sz w:val="20"/>
                <w:szCs w:val="20"/>
                <w:lang w:val="pt-BR"/>
              </w:rPr>
              <w:t>Minimum 1D sau 2R pentru conferențiar / CS II</w:t>
            </w:r>
          </w:p>
          <w:p w14:paraId="4E4D10BB" w14:textId="77777777" w:rsidR="003C1042" w:rsidRPr="007E4EA0" w:rsidRDefault="003C1042" w:rsidP="00993144">
            <w:pPr>
              <w:spacing w:line="264" w:lineRule="auto"/>
              <w:rPr>
                <w:sz w:val="20"/>
                <w:szCs w:val="20"/>
                <w:lang w:val="pt-BR"/>
              </w:rPr>
            </w:pPr>
            <w:r w:rsidRPr="007E4EA0">
              <w:rPr>
                <w:sz w:val="20"/>
                <w:szCs w:val="20"/>
                <w:lang w:val="pt-BR"/>
              </w:rPr>
              <w:t>Pentru cerințele minimale, în cazul proiectelor de cercetare/inovare finanțate prin programele cadru ale U.E de tip FP6, FP7, H2020, calitatea de R – reprezentant al instituției este echivalentă cu cea de D – director de proiect/contract.</w:t>
            </w:r>
          </w:p>
          <w:p w14:paraId="7D87B889" w14:textId="77777777" w:rsidR="003C1042" w:rsidRPr="007E4EA0" w:rsidRDefault="003C1042" w:rsidP="00993144">
            <w:pPr>
              <w:spacing w:line="264" w:lineRule="auto"/>
              <w:rPr>
                <w:sz w:val="20"/>
                <w:szCs w:val="20"/>
                <w:lang w:val="pt-BR"/>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ABF6178" w14:textId="77777777" w:rsidR="003C1042" w:rsidRPr="008919D3" w:rsidRDefault="003C1042" w:rsidP="00993144">
            <w:pPr>
              <w:spacing w:line="264" w:lineRule="auto"/>
              <w:rPr>
                <w:sz w:val="20"/>
                <w:szCs w:val="20"/>
              </w:rPr>
            </w:pPr>
            <w:r w:rsidRPr="008919D3">
              <w:rPr>
                <w:sz w:val="20"/>
                <w:szCs w:val="20"/>
              </w:rPr>
              <w:t>2.5.1.1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B0B229D" w14:textId="77777777" w:rsidR="003C1042" w:rsidRPr="008919D3" w:rsidRDefault="003C1042" w:rsidP="00993144">
            <w:pPr>
              <w:spacing w:line="264" w:lineRule="auto"/>
              <w:rPr>
                <w:sz w:val="20"/>
                <w:szCs w:val="20"/>
              </w:rPr>
            </w:pPr>
            <w:r w:rsidRPr="008919D3">
              <w:rPr>
                <w:sz w:val="20"/>
                <w:szCs w:val="20"/>
              </w:rPr>
              <w:t>20*val***/(10000 euro)</w:t>
            </w:r>
          </w:p>
        </w:tc>
        <w:tc>
          <w:tcPr>
            <w:tcW w:w="583" w:type="pct"/>
            <w:tcBorders>
              <w:top w:val="single" w:sz="4" w:space="0" w:color="00000A"/>
              <w:left w:val="single" w:sz="4" w:space="0" w:color="00000A"/>
              <w:bottom w:val="single" w:sz="4" w:space="0" w:color="00000A"/>
              <w:right w:val="single" w:sz="4" w:space="0" w:color="00000A"/>
            </w:tcBorders>
          </w:tcPr>
          <w:p w14:paraId="753BE20F" w14:textId="77777777" w:rsidR="003C1042" w:rsidRPr="008919D3" w:rsidRDefault="003C1042" w:rsidP="00993144">
            <w:pPr>
              <w:spacing w:line="264" w:lineRule="auto"/>
              <w:rPr>
                <w:sz w:val="20"/>
                <w:szCs w:val="20"/>
              </w:rPr>
            </w:pPr>
          </w:p>
        </w:tc>
      </w:tr>
      <w:tr w:rsidR="003C1042" w:rsidRPr="008919D3" w14:paraId="30B1C936"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1B1BB63"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A6E6FAC"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9BF07DB"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09D2564"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7B03615" w14:textId="77777777" w:rsidR="003C1042" w:rsidRPr="008919D3" w:rsidRDefault="003C1042" w:rsidP="00993144">
            <w:pPr>
              <w:spacing w:line="264" w:lineRule="auto"/>
              <w:rPr>
                <w:sz w:val="20"/>
                <w:szCs w:val="20"/>
              </w:rPr>
            </w:pPr>
            <w:r w:rsidRPr="008919D3">
              <w:rPr>
                <w:sz w:val="20"/>
                <w:szCs w:val="20"/>
              </w:rPr>
              <w:t>2.5.1.2 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E17ABC7" w14:textId="77777777" w:rsidR="003C1042" w:rsidRPr="008919D3" w:rsidRDefault="003C1042" w:rsidP="00993144">
            <w:pPr>
              <w:spacing w:line="264" w:lineRule="auto"/>
              <w:rPr>
                <w:sz w:val="20"/>
                <w:szCs w:val="20"/>
              </w:rPr>
            </w:pPr>
            <w:r w:rsidRPr="008919D3">
              <w:rPr>
                <w:sz w:val="20"/>
                <w:szCs w:val="20"/>
              </w:rPr>
              <w:t>10*val***/(10000 euro)</w:t>
            </w:r>
          </w:p>
        </w:tc>
        <w:tc>
          <w:tcPr>
            <w:tcW w:w="583" w:type="pct"/>
            <w:tcBorders>
              <w:top w:val="single" w:sz="4" w:space="0" w:color="00000A"/>
              <w:left w:val="single" w:sz="4" w:space="0" w:color="00000A"/>
              <w:bottom w:val="single" w:sz="4" w:space="0" w:color="00000A"/>
              <w:right w:val="single" w:sz="4" w:space="0" w:color="00000A"/>
            </w:tcBorders>
          </w:tcPr>
          <w:p w14:paraId="7D25DD90" w14:textId="77777777" w:rsidR="003C1042" w:rsidRPr="008919D3" w:rsidRDefault="003C1042" w:rsidP="00993144">
            <w:pPr>
              <w:spacing w:line="264" w:lineRule="auto"/>
              <w:rPr>
                <w:sz w:val="20"/>
                <w:szCs w:val="20"/>
              </w:rPr>
            </w:pPr>
          </w:p>
        </w:tc>
      </w:tr>
      <w:tr w:rsidR="003C1042" w:rsidRPr="00566587" w14:paraId="5BFC16FB"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F80E5AC"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EF7D524"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4B8C83C" w14:textId="77777777" w:rsidR="003C1042" w:rsidRPr="008919D3" w:rsidRDefault="003C1042" w:rsidP="00993144">
            <w:pPr>
              <w:spacing w:line="264" w:lineRule="auto"/>
              <w:rPr>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3FE6468A" w14:textId="77777777" w:rsidR="003C1042" w:rsidRPr="008919D3" w:rsidRDefault="003C1042" w:rsidP="00993144">
            <w:pPr>
              <w:spacing w:line="264" w:lineRule="auto"/>
              <w:rPr>
                <w:sz w:val="20"/>
                <w:szCs w:val="20"/>
              </w:rPr>
            </w:pPr>
            <w:r w:rsidRPr="008919D3">
              <w:rPr>
                <w:sz w:val="20"/>
                <w:szCs w:val="20"/>
              </w:rPr>
              <w:t>2.5.2 Membru în echipă</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02D0470" w14:textId="77777777" w:rsidR="003C1042" w:rsidRPr="008919D3" w:rsidRDefault="003C1042" w:rsidP="00993144">
            <w:pPr>
              <w:spacing w:line="264" w:lineRule="auto"/>
              <w:rPr>
                <w:sz w:val="20"/>
                <w:szCs w:val="20"/>
              </w:rPr>
            </w:pPr>
            <w:r w:rsidRPr="008919D3">
              <w:rPr>
                <w:sz w:val="20"/>
                <w:szCs w:val="20"/>
              </w:rPr>
              <w:t>2.5.2.1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A0FEA2B" w14:textId="77777777" w:rsidR="003C1042" w:rsidRPr="004A62A1" w:rsidRDefault="003C1042" w:rsidP="00993144">
            <w:pPr>
              <w:spacing w:line="264" w:lineRule="auto"/>
              <w:rPr>
                <w:sz w:val="20"/>
                <w:szCs w:val="20"/>
                <w:lang w:val="fr-FR"/>
              </w:rPr>
            </w:pPr>
            <w:r w:rsidRPr="004A62A1">
              <w:rPr>
                <w:sz w:val="20"/>
                <w:szCs w:val="20"/>
                <w:lang w:val="fr-FR"/>
              </w:rPr>
              <w:t>4*nr. ani participare în proiect</w:t>
            </w:r>
          </w:p>
        </w:tc>
        <w:tc>
          <w:tcPr>
            <w:tcW w:w="583" w:type="pct"/>
            <w:tcBorders>
              <w:top w:val="single" w:sz="4" w:space="0" w:color="00000A"/>
              <w:left w:val="single" w:sz="4" w:space="0" w:color="00000A"/>
              <w:bottom w:val="single" w:sz="4" w:space="0" w:color="00000A"/>
              <w:right w:val="single" w:sz="4" w:space="0" w:color="00000A"/>
            </w:tcBorders>
          </w:tcPr>
          <w:p w14:paraId="2F975747" w14:textId="77777777" w:rsidR="003C1042" w:rsidRPr="004A62A1" w:rsidRDefault="003C1042" w:rsidP="00993144">
            <w:pPr>
              <w:spacing w:line="264" w:lineRule="auto"/>
              <w:rPr>
                <w:sz w:val="20"/>
                <w:szCs w:val="20"/>
                <w:lang w:val="fr-FR"/>
              </w:rPr>
            </w:pPr>
          </w:p>
        </w:tc>
      </w:tr>
      <w:tr w:rsidR="003C1042" w:rsidRPr="00566587" w14:paraId="5B1B75A9"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10A935E" w14:textId="77777777" w:rsidR="003C1042" w:rsidRPr="004A62A1" w:rsidRDefault="003C1042" w:rsidP="00993144">
            <w:pPr>
              <w:spacing w:line="264" w:lineRule="auto"/>
              <w:rPr>
                <w:sz w:val="20"/>
                <w:szCs w:val="20"/>
                <w:lang w:val="fr-FR"/>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DC4647A" w14:textId="77777777" w:rsidR="003C1042" w:rsidRPr="004A62A1" w:rsidRDefault="003C1042" w:rsidP="00993144">
            <w:pPr>
              <w:spacing w:line="264" w:lineRule="auto"/>
              <w:rPr>
                <w:sz w:val="20"/>
                <w:szCs w:val="20"/>
                <w:lang w:val="fr-FR"/>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24F6261" w14:textId="77777777" w:rsidR="003C1042" w:rsidRPr="004A62A1" w:rsidRDefault="003C1042" w:rsidP="00993144">
            <w:pPr>
              <w:spacing w:line="264" w:lineRule="auto"/>
              <w:rPr>
                <w:sz w:val="20"/>
                <w:szCs w:val="20"/>
                <w:lang w:val="fr-FR"/>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A7DF6B6" w14:textId="77777777" w:rsidR="003C1042" w:rsidRPr="004A62A1" w:rsidRDefault="003C1042" w:rsidP="00993144">
            <w:pPr>
              <w:spacing w:line="264" w:lineRule="auto"/>
              <w:rPr>
                <w:sz w:val="20"/>
                <w:szCs w:val="20"/>
                <w:lang w:val="fr-FR"/>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D6E64EE" w14:textId="77777777" w:rsidR="003C1042" w:rsidRPr="008919D3" w:rsidRDefault="003C1042" w:rsidP="00993144">
            <w:pPr>
              <w:spacing w:line="264" w:lineRule="auto"/>
              <w:rPr>
                <w:sz w:val="20"/>
                <w:szCs w:val="20"/>
              </w:rPr>
            </w:pPr>
            <w:r w:rsidRPr="008919D3">
              <w:rPr>
                <w:sz w:val="20"/>
                <w:szCs w:val="20"/>
              </w:rPr>
              <w:t>2.5.2.2 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F22DCDF" w14:textId="77777777" w:rsidR="003C1042" w:rsidRPr="004A62A1" w:rsidRDefault="003C1042" w:rsidP="00993144">
            <w:pPr>
              <w:spacing w:line="264" w:lineRule="auto"/>
              <w:rPr>
                <w:sz w:val="20"/>
                <w:szCs w:val="20"/>
                <w:lang w:val="fr-FR"/>
              </w:rPr>
            </w:pPr>
            <w:r w:rsidRPr="004A62A1">
              <w:rPr>
                <w:sz w:val="20"/>
                <w:szCs w:val="20"/>
                <w:lang w:val="fr-FR"/>
              </w:rPr>
              <w:t>2*nr. ani participare în proiect</w:t>
            </w:r>
          </w:p>
        </w:tc>
        <w:tc>
          <w:tcPr>
            <w:tcW w:w="583" w:type="pct"/>
            <w:tcBorders>
              <w:top w:val="single" w:sz="4" w:space="0" w:color="00000A"/>
              <w:left w:val="single" w:sz="4" w:space="0" w:color="00000A"/>
              <w:bottom w:val="single" w:sz="4" w:space="0" w:color="00000A"/>
              <w:right w:val="single" w:sz="4" w:space="0" w:color="00000A"/>
            </w:tcBorders>
          </w:tcPr>
          <w:p w14:paraId="07802BC2" w14:textId="77777777" w:rsidR="003C1042" w:rsidRPr="004A62A1" w:rsidRDefault="003C1042" w:rsidP="00993144">
            <w:pPr>
              <w:spacing w:line="264" w:lineRule="auto"/>
              <w:rPr>
                <w:sz w:val="20"/>
                <w:szCs w:val="20"/>
                <w:lang w:val="fr-FR"/>
              </w:rPr>
            </w:pPr>
          </w:p>
        </w:tc>
      </w:tr>
      <w:tr w:rsidR="003C1042" w:rsidRPr="008919D3" w14:paraId="35334EDE"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77DB979" w14:textId="77777777" w:rsidR="003C1042" w:rsidRPr="004A62A1" w:rsidRDefault="003C1042" w:rsidP="00993144">
            <w:pPr>
              <w:spacing w:line="264" w:lineRule="auto"/>
              <w:rPr>
                <w:sz w:val="20"/>
                <w:szCs w:val="20"/>
                <w:lang w:val="fr-FR"/>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D413212" w14:textId="77777777" w:rsidR="003C1042" w:rsidRPr="004A62A1" w:rsidRDefault="003C1042" w:rsidP="00993144">
            <w:pPr>
              <w:spacing w:line="264" w:lineRule="auto"/>
              <w:rPr>
                <w:sz w:val="20"/>
                <w:szCs w:val="20"/>
                <w:lang w:val="fr-FR"/>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092AB196" w14:textId="77777777" w:rsidR="003C1042" w:rsidRPr="002B4E6E" w:rsidRDefault="003C1042" w:rsidP="00993144">
            <w:pPr>
              <w:spacing w:line="264" w:lineRule="auto"/>
              <w:rPr>
                <w:sz w:val="20"/>
                <w:szCs w:val="20"/>
                <w:lang w:val="es-ES"/>
              </w:rPr>
            </w:pPr>
            <w:r w:rsidRPr="002B4E6E">
              <w:rPr>
                <w:sz w:val="20"/>
                <w:szCs w:val="20"/>
                <w:lang w:val="es-ES"/>
              </w:rPr>
              <w:t>2.6 Coordonare / Dezvoltare laborator / centru cercetare (dacă laboratorul este și didactic, punctajul se ia în calcul o singură dată)</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45EB8130" w14:textId="77777777" w:rsidR="003C1042" w:rsidRPr="008919D3" w:rsidRDefault="003C1042" w:rsidP="00993144">
            <w:pPr>
              <w:spacing w:line="264" w:lineRule="auto"/>
              <w:rPr>
                <w:sz w:val="20"/>
                <w:szCs w:val="20"/>
              </w:rPr>
            </w:pPr>
            <w:r w:rsidRPr="008919D3">
              <w:rPr>
                <w:sz w:val="20"/>
                <w:szCs w:val="20"/>
              </w:rPr>
              <w:t>Responsabil</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6C7E307"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D5D8684" w14:textId="77777777" w:rsidR="003C1042" w:rsidRPr="008919D3" w:rsidRDefault="003C1042" w:rsidP="00993144">
            <w:pPr>
              <w:spacing w:line="264" w:lineRule="auto"/>
              <w:rPr>
                <w:sz w:val="20"/>
                <w:szCs w:val="20"/>
              </w:rPr>
            </w:pPr>
            <w:r w:rsidRPr="008919D3">
              <w:rPr>
                <w:sz w:val="20"/>
                <w:szCs w:val="20"/>
              </w:rPr>
              <w:t>40</w:t>
            </w:r>
          </w:p>
        </w:tc>
        <w:tc>
          <w:tcPr>
            <w:tcW w:w="583" w:type="pct"/>
            <w:tcBorders>
              <w:top w:val="single" w:sz="4" w:space="0" w:color="00000A"/>
              <w:left w:val="single" w:sz="4" w:space="0" w:color="00000A"/>
              <w:bottom w:val="single" w:sz="4" w:space="0" w:color="00000A"/>
              <w:right w:val="single" w:sz="4" w:space="0" w:color="00000A"/>
            </w:tcBorders>
          </w:tcPr>
          <w:p w14:paraId="37FE6346" w14:textId="77777777" w:rsidR="003C1042" w:rsidRPr="008919D3" w:rsidRDefault="003C1042" w:rsidP="00993144">
            <w:pPr>
              <w:spacing w:line="264" w:lineRule="auto"/>
              <w:rPr>
                <w:sz w:val="20"/>
                <w:szCs w:val="20"/>
              </w:rPr>
            </w:pPr>
          </w:p>
        </w:tc>
      </w:tr>
      <w:tr w:rsidR="003C1042" w:rsidRPr="008919D3" w14:paraId="013D6435" w14:textId="77777777" w:rsidTr="00993144">
        <w:tc>
          <w:tcPr>
            <w:tcW w:w="237"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0C657DB5" w14:textId="77777777" w:rsidR="003C1042" w:rsidRPr="008919D3" w:rsidRDefault="003C1042" w:rsidP="00993144">
            <w:pPr>
              <w:spacing w:line="264" w:lineRule="auto"/>
              <w:jc w:val="center"/>
              <w:rPr>
                <w:sz w:val="20"/>
                <w:szCs w:val="20"/>
              </w:rPr>
            </w:pPr>
            <w:r w:rsidRPr="008919D3">
              <w:rPr>
                <w:sz w:val="20"/>
                <w:szCs w:val="20"/>
              </w:rPr>
              <w:t>3.</w:t>
            </w:r>
          </w:p>
        </w:tc>
        <w:tc>
          <w:tcPr>
            <w:tcW w:w="561" w:type="pct"/>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C94412D" w14:textId="77777777" w:rsidR="003C1042" w:rsidRPr="002B4E6E" w:rsidRDefault="003C1042" w:rsidP="00993144">
            <w:pPr>
              <w:spacing w:line="264" w:lineRule="auto"/>
              <w:ind w:left="113" w:right="113"/>
              <w:jc w:val="center"/>
              <w:rPr>
                <w:sz w:val="20"/>
                <w:szCs w:val="20"/>
                <w:lang w:val="es-ES"/>
              </w:rPr>
            </w:pPr>
            <w:r w:rsidRPr="002B4E6E">
              <w:rPr>
                <w:sz w:val="20"/>
                <w:szCs w:val="20"/>
                <w:lang w:val="es-ES"/>
              </w:rPr>
              <w:t>Recunoaşterea şi impactul activităţii (A3)</w:t>
            </w: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4E952C92" w14:textId="77777777" w:rsidR="003C1042" w:rsidRPr="004A62A1" w:rsidRDefault="003C1042" w:rsidP="00993144">
            <w:pPr>
              <w:spacing w:line="264" w:lineRule="auto"/>
              <w:rPr>
                <w:sz w:val="20"/>
                <w:szCs w:val="20"/>
                <w:lang w:val="fr-FR"/>
              </w:rPr>
            </w:pPr>
            <w:r w:rsidRPr="004A62A1">
              <w:rPr>
                <w:sz w:val="20"/>
                <w:szCs w:val="20"/>
                <w:lang w:val="fr-FR"/>
              </w:rPr>
              <w:t xml:space="preserve">3.1 Vizibilitate în baze de date internaționale    </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4BDBB2FB" w14:textId="77777777" w:rsidR="003C1042" w:rsidRPr="004A62A1" w:rsidRDefault="003C1042" w:rsidP="00993144">
            <w:pPr>
              <w:spacing w:line="264" w:lineRule="auto"/>
              <w:rPr>
                <w:sz w:val="20"/>
                <w:szCs w:val="20"/>
                <w:lang w:val="fr-FR"/>
              </w:rPr>
            </w:pPr>
            <w:r w:rsidRPr="004A62A1">
              <w:rPr>
                <w:sz w:val="20"/>
                <w:szCs w:val="20"/>
                <w:lang w:val="fr-FR"/>
              </w:rPr>
              <w:t>Număr de citări în publicații (fără autocitări)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66E2E23" w14:textId="77777777" w:rsidR="003C1042" w:rsidRPr="004A62A1" w:rsidRDefault="003C1042" w:rsidP="00993144">
            <w:pPr>
              <w:spacing w:line="264" w:lineRule="auto"/>
              <w:rPr>
                <w:sz w:val="20"/>
                <w:szCs w:val="20"/>
                <w:lang w:val="fr-FR"/>
              </w:rPr>
            </w:pPr>
            <w:r w:rsidRPr="004A62A1">
              <w:rPr>
                <w:sz w:val="20"/>
                <w:szCs w:val="20"/>
                <w:lang w:val="fr-FR"/>
              </w:rPr>
              <w:t>3.1.1 citări în articole indexate ISI</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BECBE39" w14:textId="77777777" w:rsidR="003C1042" w:rsidRPr="008919D3" w:rsidRDefault="003C1042" w:rsidP="00993144">
            <w:pPr>
              <w:spacing w:line="264" w:lineRule="auto"/>
              <w:rPr>
                <w:sz w:val="20"/>
                <w:szCs w:val="20"/>
              </w:rPr>
            </w:pPr>
            <w:r w:rsidRPr="008919D3">
              <w:rPr>
                <w:sz w:val="20"/>
                <w:szCs w:val="20"/>
              </w:rPr>
              <w:t>10/ nr. autori articol citat</w:t>
            </w:r>
          </w:p>
        </w:tc>
        <w:tc>
          <w:tcPr>
            <w:tcW w:w="583" w:type="pct"/>
            <w:tcBorders>
              <w:top w:val="single" w:sz="4" w:space="0" w:color="00000A"/>
              <w:left w:val="single" w:sz="4" w:space="0" w:color="00000A"/>
              <w:bottom w:val="single" w:sz="4" w:space="0" w:color="00000A"/>
              <w:right w:val="single" w:sz="4" w:space="0" w:color="00000A"/>
            </w:tcBorders>
          </w:tcPr>
          <w:p w14:paraId="144A4B74" w14:textId="77777777" w:rsidR="003C1042" w:rsidRPr="008919D3" w:rsidRDefault="003C1042" w:rsidP="00993144">
            <w:pPr>
              <w:spacing w:line="264" w:lineRule="auto"/>
              <w:rPr>
                <w:sz w:val="20"/>
                <w:szCs w:val="20"/>
              </w:rPr>
            </w:pPr>
          </w:p>
        </w:tc>
      </w:tr>
      <w:tr w:rsidR="003C1042" w:rsidRPr="008919D3" w14:paraId="336BB432" w14:textId="77777777" w:rsidTr="00993144">
        <w:trPr>
          <w:trHeight w:val="345"/>
        </w:trPr>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B39E82C"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78CAC2F"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AB6885E"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79A2E8D"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0F8BE1A" w14:textId="77777777" w:rsidR="003C1042" w:rsidRPr="004A62A1" w:rsidRDefault="003C1042" w:rsidP="00993144">
            <w:pPr>
              <w:spacing w:line="264" w:lineRule="auto"/>
              <w:rPr>
                <w:sz w:val="20"/>
                <w:szCs w:val="20"/>
                <w:lang w:val="fr-FR"/>
              </w:rPr>
            </w:pPr>
            <w:r w:rsidRPr="004A62A1">
              <w:rPr>
                <w:sz w:val="20"/>
                <w:szCs w:val="20"/>
                <w:lang w:val="fr-FR"/>
              </w:rPr>
              <w:t>3.1.2 citări în articole indexate BDI</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1A1ADFC" w14:textId="77777777" w:rsidR="003C1042" w:rsidRPr="008919D3" w:rsidRDefault="003C1042" w:rsidP="00993144">
            <w:pPr>
              <w:spacing w:line="264" w:lineRule="auto"/>
              <w:rPr>
                <w:sz w:val="20"/>
                <w:szCs w:val="20"/>
              </w:rPr>
            </w:pPr>
            <w:r w:rsidRPr="008919D3">
              <w:rPr>
                <w:sz w:val="20"/>
                <w:szCs w:val="20"/>
              </w:rPr>
              <w:t>5/ nr. autori articol citat</w:t>
            </w:r>
          </w:p>
        </w:tc>
        <w:tc>
          <w:tcPr>
            <w:tcW w:w="583" w:type="pct"/>
            <w:tcBorders>
              <w:top w:val="single" w:sz="4" w:space="0" w:color="00000A"/>
              <w:left w:val="single" w:sz="4" w:space="0" w:color="00000A"/>
              <w:bottom w:val="single" w:sz="4" w:space="0" w:color="00000A"/>
              <w:right w:val="single" w:sz="4" w:space="0" w:color="00000A"/>
            </w:tcBorders>
          </w:tcPr>
          <w:p w14:paraId="329C5B6A" w14:textId="77777777" w:rsidR="003C1042" w:rsidRPr="008919D3" w:rsidRDefault="003C1042" w:rsidP="00993144">
            <w:pPr>
              <w:spacing w:line="264" w:lineRule="auto"/>
              <w:rPr>
                <w:sz w:val="20"/>
                <w:szCs w:val="20"/>
              </w:rPr>
            </w:pPr>
          </w:p>
        </w:tc>
      </w:tr>
      <w:tr w:rsidR="003C1042" w:rsidRPr="008919D3" w14:paraId="6A37BE63" w14:textId="77777777" w:rsidTr="00993144">
        <w:trPr>
          <w:trHeight w:val="345"/>
        </w:trPr>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5ECBA78"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5BA56B0"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89C6BDC"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3E2D388"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FD9BE94" w14:textId="77777777" w:rsidR="003C1042" w:rsidRPr="008919D3" w:rsidRDefault="003C1042" w:rsidP="00993144">
            <w:pPr>
              <w:spacing w:line="264" w:lineRule="auto"/>
              <w:rPr>
                <w:sz w:val="20"/>
                <w:szCs w:val="20"/>
              </w:rPr>
            </w:pPr>
            <w:r w:rsidRPr="008919D3">
              <w:rPr>
                <w:sz w:val="20"/>
                <w:szCs w:val="20"/>
              </w:rPr>
              <w:t>3.1.3 citări în alte publicații</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F711A1D" w14:textId="77777777" w:rsidR="003C1042" w:rsidRPr="008919D3" w:rsidRDefault="003C1042" w:rsidP="00993144">
            <w:pPr>
              <w:spacing w:line="264" w:lineRule="auto"/>
              <w:rPr>
                <w:sz w:val="20"/>
                <w:szCs w:val="20"/>
              </w:rPr>
            </w:pPr>
            <w:r w:rsidRPr="008919D3">
              <w:rPr>
                <w:sz w:val="20"/>
                <w:szCs w:val="20"/>
              </w:rPr>
              <w:t>3/ nr. autori articol citat</w:t>
            </w:r>
          </w:p>
        </w:tc>
        <w:tc>
          <w:tcPr>
            <w:tcW w:w="583" w:type="pct"/>
            <w:tcBorders>
              <w:top w:val="single" w:sz="4" w:space="0" w:color="00000A"/>
              <w:left w:val="single" w:sz="4" w:space="0" w:color="00000A"/>
              <w:bottom w:val="single" w:sz="4" w:space="0" w:color="00000A"/>
              <w:right w:val="single" w:sz="4" w:space="0" w:color="00000A"/>
            </w:tcBorders>
          </w:tcPr>
          <w:p w14:paraId="6103CF62" w14:textId="77777777" w:rsidR="003C1042" w:rsidRPr="008919D3" w:rsidRDefault="003C1042" w:rsidP="00993144">
            <w:pPr>
              <w:spacing w:line="264" w:lineRule="auto"/>
              <w:rPr>
                <w:sz w:val="20"/>
                <w:szCs w:val="20"/>
              </w:rPr>
            </w:pPr>
          </w:p>
        </w:tc>
      </w:tr>
      <w:tr w:rsidR="003C1042" w:rsidRPr="008919D3" w14:paraId="36363924"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78FC95B"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22CAFC1"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675F5727" w14:textId="77777777" w:rsidR="003C1042" w:rsidRPr="002B4E6E" w:rsidRDefault="003C1042" w:rsidP="00993144">
            <w:pPr>
              <w:spacing w:line="264" w:lineRule="auto"/>
              <w:rPr>
                <w:sz w:val="20"/>
                <w:szCs w:val="20"/>
                <w:lang w:val="es-ES"/>
              </w:rPr>
            </w:pPr>
            <w:r w:rsidRPr="002B4E6E">
              <w:rPr>
                <w:sz w:val="20"/>
                <w:szCs w:val="20"/>
                <w:lang w:val="es-ES"/>
              </w:rPr>
              <w:t>3.2 Prezentări  efectuate ca invitat / invitată în plenul unor manifestări ştiinţifice naţionale şi internaţionale şi profesor invitat (exclusiv Erasmus)</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4F9F5D6A" w14:textId="77777777" w:rsidR="003C1042" w:rsidRPr="002B4E6E" w:rsidRDefault="003C1042" w:rsidP="00993144">
            <w:pPr>
              <w:spacing w:line="264" w:lineRule="auto"/>
              <w:rPr>
                <w:sz w:val="20"/>
                <w:szCs w:val="20"/>
                <w:lang w:val="es-ES"/>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FCF9B14" w14:textId="77777777" w:rsidR="003C1042" w:rsidRPr="008919D3" w:rsidRDefault="003C1042" w:rsidP="00993144">
            <w:pPr>
              <w:spacing w:line="264" w:lineRule="auto"/>
              <w:rPr>
                <w:sz w:val="20"/>
                <w:szCs w:val="20"/>
              </w:rPr>
            </w:pPr>
            <w:r w:rsidRPr="008919D3">
              <w:rPr>
                <w:sz w:val="20"/>
                <w:szCs w:val="20"/>
              </w:rPr>
              <w:t>3.2.1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A7D1380" w14:textId="77777777" w:rsidR="003C1042" w:rsidRPr="008919D3" w:rsidRDefault="003C1042" w:rsidP="00993144">
            <w:pPr>
              <w:spacing w:line="264" w:lineRule="auto"/>
              <w:rPr>
                <w:sz w:val="20"/>
                <w:szCs w:val="20"/>
              </w:rPr>
            </w:pPr>
            <w:r w:rsidRPr="008919D3">
              <w:rPr>
                <w:sz w:val="20"/>
                <w:szCs w:val="20"/>
              </w:rPr>
              <w:t>20</w:t>
            </w:r>
          </w:p>
        </w:tc>
        <w:tc>
          <w:tcPr>
            <w:tcW w:w="583" w:type="pct"/>
            <w:tcBorders>
              <w:top w:val="single" w:sz="4" w:space="0" w:color="00000A"/>
              <w:left w:val="single" w:sz="4" w:space="0" w:color="00000A"/>
              <w:bottom w:val="single" w:sz="4" w:space="0" w:color="00000A"/>
              <w:right w:val="single" w:sz="4" w:space="0" w:color="00000A"/>
            </w:tcBorders>
          </w:tcPr>
          <w:p w14:paraId="3B61E90C" w14:textId="77777777" w:rsidR="003C1042" w:rsidRPr="008919D3" w:rsidRDefault="003C1042" w:rsidP="00993144">
            <w:pPr>
              <w:spacing w:line="264" w:lineRule="auto"/>
              <w:rPr>
                <w:sz w:val="20"/>
                <w:szCs w:val="20"/>
              </w:rPr>
            </w:pPr>
          </w:p>
        </w:tc>
      </w:tr>
      <w:tr w:rsidR="003C1042" w:rsidRPr="008919D3" w14:paraId="37E9C24C"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93AF45E"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5BD8F44"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42E0ABC" w14:textId="77777777" w:rsidR="003C1042" w:rsidRPr="008919D3" w:rsidRDefault="003C1042" w:rsidP="00993144">
            <w:pPr>
              <w:spacing w:line="264" w:lineRule="auto"/>
              <w:rPr>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455E7868"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43E0AC4" w14:textId="77777777" w:rsidR="003C1042" w:rsidRPr="008919D3" w:rsidRDefault="003C1042" w:rsidP="00993144">
            <w:pPr>
              <w:spacing w:line="264" w:lineRule="auto"/>
              <w:rPr>
                <w:sz w:val="20"/>
                <w:szCs w:val="20"/>
              </w:rPr>
            </w:pPr>
            <w:r w:rsidRPr="008919D3">
              <w:rPr>
                <w:sz w:val="20"/>
                <w:szCs w:val="20"/>
              </w:rPr>
              <w:t>3.2.2Naţionale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B2FEB00"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28574B20" w14:textId="77777777" w:rsidR="003C1042" w:rsidRPr="008919D3" w:rsidRDefault="003C1042" w:rsidP="00993144">
            <w:pPr>
              <w:spacing w:line="264" w:lineRule="auto"/>
              <w:rPr>
                <w:sz w:val="20"/>
                <w:szCs w:val="20"/>
              </w:rPr>
            </w:pPr>
          </w:p>
        </w:tc>
      </w:tr>
      <w:tr w:rsidR="003C1042" w:rsidRPr="008919D3" w14:paraId="253323F1"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DCFB5E1"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4812B2A"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2A61CD77" w14:textId="77777777" w:rsidR="003C1042" w:rsidRPr="002B4E6E" w:rsidRDefault="003C1042" w:rsidP="00993144">
            <w:pPr>
              <w:spacing w:line="264" w:lineRule="auto"/>
              <w:rPr>
                <w:sz w:val="20"/>
                <w:szCs w:val="20"/>
                <w:lang w:val="es-ES"/>
              </w:rPr>
            </w:pPr>
            <w:r w:rsidRPr="002B4E6E">
              <w:rPr>
                <w:sz w:val="20"/>
                <w:szCs w:val="20"/>
                <w:lang w:val="es-ES"/>
              </w:rPr>
              <w:t xml:space="preserve">3.3 (a) Membru în colectivele de redacţie sau comitete ştiinţifice al revistelor şi manifestărilor ştiinţifice, organizator de </w:t>
            </w:r>
          </w:p>
          <w:p w14:paraId="05141498" w14:textId="77777777" w:rsidR="003C1042" w:rsidRPr="002B4E6E" w:rsidRDefault="003C1042" w:rsidP="00993144">
            <w:pPr>
              <w:spacing w:line="264" w:lineRule="auto"/>
              <w:rPr>
                <w:sz w:val="20"/>
                <w:szCs w:val="20"/>
                <w:lang w:val="es-ES"/>
              </w:rPr>
            </w:pPr>
            <w:r w:rsidRPr="002B4E6E">
              <w:rPr>
                <w:sz w:val="20"/>
                <w:szCs w:val="20"/>
                <w:lang w:val="es-ES"/>
              </w:rPr>
              <w:t>manifestări ştiinţifice / (b)  Recenzor pentru reviste şi manifestări ştiinţifice naţionale şi internaţionale indexate ISI</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6E66ADD5" w14:textId="77777777" w:rsidR="003C1042" w:rsidRPr="002B4E6E" w:rsidRDefault="003C1042" w:rsidP="00993144">
            <w:pPr>
              <w:spacing w:line="264" w:lineRule="auto"/>
              <w:rPr>
                <w:sz w:val="20"/>
                <w:szCs w:val="20"/>
                <w:lang w:val="es-ES"/>
              </w:rPr>
            </w:pPr>
            <w:r w:rsidRPr="002B4E6E">
              <w:rPr>
                <w:sz w:val="20"/>
                <w:szCs w:val="20"/>
                <w:lang w:val="es-ES"/>
              </w:rPr>
              <w:t>Punctajul se ia în calcul o singură dată pentru o revistă sau o manifestare științifică</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427C16E" w14:textId="77777777" w:rsidR="003C1042" w:rsidRPr="008919D3" w:rsidRDefault="003C1042" w:rsidP="00993144">
            <w:pPr>
              <w:spacing w:line="264" w:lineRule="auto"/>
              <w:rPr>
                <w:sz w:val="20"/>
                <w:szCs w:val="20"/>
              </w:rPr>
            </w:pPr>
            <w:r w:rsidRPr="008919D3">
              <w:rPr>
                <w:sz w:val="20"/>
                <w:szCs w:val="20"/>
              </w:rPr>
              <w:t>3.3.1 indexate ISI</w:t>
            </w:r>
          </w:p>
          <w:p w14:paraId="34349F4F"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1D06766"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131B9BC2" w14:textId="77777777" w:rsidR="003C1042" w:rsidRPr="008919D3" w:rsidRDefault="003C1042" w:rsidP="00993144">
            <w:pPr>
              <w:spacing w:line="264" w:lineRule="auto"/>
              <w:rPr>
                <w:sz w:val="20"/>
                <w:szCs w:val="20"/>
              </w:rPr>
            </w:pPr>
          </w:p>
        </w:tc>
      </w:tr>
      <w:tr w:rsidR="003C1042" w:rsidRPr="008919D3" w14:paraId="21B42EE7"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5F68C73"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E76DE96"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145ECEB"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29ED7B4"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2C5D030" w14:textId="77777777" w:rsidR="003C1042" w:rsidRPr="008919D3" w:rsidRDefault="003C1042" w:rsidP="00993144">
            <w:pPr>
              <w:spacing w:line="264" w:lineRule="auto"/>
              <w:rPr>
                <w:sz w:val="20"/>
                <w:szCs w:val="20"/>
              </w:rPr>
            </w:pPr>
            <w:r w:rsidRPr="008919D3">
              <w:rPr>
                <w:sz w:val="20"/>
                <w:szCs w:val="20"/>
              </w:rPr>
              <w:t>3.3.2 indexate BDI</w:t>
            </w:r>
          </w:p>
          <w:p w14:paraId="49D072F7"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CD74A0A" w14:textId="77777777" w:rsidR="003C1042" w:rsidRPr="008919D3" w:rsidRDefault="003C1042" w:rsidP="00993144">
            <w:pPr>
              <w:spacing w:line="264" w:lineRule="auto"/>
              <w:rPr>
                <w:sz w:val="20"/>
                <w:szCs w:val="20"/>
              </w:rPr>
            </w:pPr>
            <w:r w:rsidRPr="008919D3">
              <w:rPr>
                <w:sz w:val="20"/>
                <w:szCs w:val="20"/>
              </w:rPr>
              <w:t>8</w:t>
            </w:r>
          </w:p>
        </w:tc>
        <w:tc>
          <w:tcPr>
            <w:tcW w:w="583" w:type="pct"/>
            <w:tcBorders>
              <w:top w:val="single" w:sz="4" w:space="0" w:color="00000A"/>
              <w:left w:val="single" w:sz="4" w:space="0" w:color="00000A"/>
              <w:bottom w:val="single" w:sz="4" w:space="0" w:color="00000A"/>
              <w:right w:val="single" w:sz="4" w:space="0" w:color="00000A"/>
            </w:tcBorders>
          </w:tcPr>
          <w:p w14:paraId="4A405971" w14:textId="77777777" w:rsidR="003C1042" w:rsidRPr="008919D3" w:rsidRDefault="003C1042" w:rsidP="00993144">
            <w:pPr>
              <w:spacing w:line="264" w:lineRule="auto"/>
              <w:rPr>
                <w:sz w:val="20"/>
                <w:szCs w:val="20"/>
              </w:rPr>
            </w:pPr>
          </w:p>
        </w:tc>
      </w:tr>
      <w:tr w:rsidR="003C1042" w:rsidRPr="008919D3" w14:paraId="3AC65554"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8780825"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FDD3E12"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5A30F14"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B866A9B"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EB464FF" w14:textId="77777777" w:rsidR="003C1042" w:rsidRPr="008919D3" w:rsidRDefault="003C1042" w:rsidP="00993144">
            <w:pPr>
              <w:spacing w:line="264" w:lineRule="auto"/>
              <w:rPr>
                <w:sz w:val="20"/>
                <w:szCs w:val="20"/>
              </w:rPr>
            </w:pPr>
            <w:r w:rsidRPr="008919D3">
              <w:rPr>
                <w:sz w:val="20"/>
                <w:szCs w:val="20"/>
              </w:rPr>
              <w:t xml:space="preserve">3.3.3 Naţionale şi Internaţionale neindexate </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9935651" w14:textId="77777777" w:rsidR="003C1042" w:rsidRPr="008919D3" w:rsidRDefault="003C1042" w:rsidP="00993144">
            <w:pPr>
              <w:spacing w:line="264" w:lineRule="auto"/>
              <w:rPr>
                <w:sz w:val="20"/>
                <w:szCs w:val="20"/>
              </w:rPr>
            </w:pPr>
            <w:r w:rsidRPr="008919D3">
              <w:rPr>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14632670" w14:textId="77777777" w:rsidR="003C1042" w:rsidRPr="008919D3" w:rsidRDefault="003C1042" w:rsidP="00993144">
            <w:pPr>
              <w:spacing w:line="264" w:lineRule="auto"/>
              <w:rPr>
                <w:sz w:val="20"/>
                <w:szCs w:val="20"/>
              </w:rPr>
            </w:pPr>
          </w:p>
        </w:tc>
      </w:tr>
      <w:tr w:rsidR="003C1042" w:rsidRPr="008919D3" w14:paraId="3FFE98B7"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5C44BA8"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6976B8F"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6A062CA1" w14:textId="77777777" w:rsidR="003C1042" w:rsidRPr="004A62A1" w:rsidRDefault="003C1042" w:rsidP="00993144">
            <w:pPr>
              <w:spacing w:line="264" w:lineRule="auto"/>
              <w:rPr>
                <w:sz w:val="20"/>
                <w:szCs w:val="20"/>
                <w:lang w:val="fr-FR"/>
              </w:rPr>
            </w:pPr>
            <w:r w:rsidRPr="004A62A1">
              <w:rPr>
                <w:sz w:val="20"/>
                <w:szCs w:val="20"/>
                <w:lang w:val="fr-FR"/>
              </w:rPr>
              <w:t>3.4 Experienţă de management, analiză şi evaluare în cercetare și/sau învăţământ</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09EB1AF9" w14:textId="77777777" w:rsidR="003C1042" w:rsidRPr="004A62A1" w:rsidRDefault="003C1042" w:rsidP="00993144">
            <w:pPr>
              <w:spacing w:line="264" w:lineRule="auto"/>
              <w:rPr>
                <w:sz w:val="20"/>
                <w:szCs w:val="20"/>
                <w:lang w:val="fr-FR"/>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B7666F3" w14:textId="77777777" w:rsidR="003C1042" w:rsidRPr="008919D3" w:rsidRDefault="003C1042" w:rsidP="00993144">
            <w:pPr>
              <w:spacing w:line="264" w:lineRule="auto"/>
              <w:rPr>
                <w:sz w:val="20"/>
                <w:szCs w:val="20"/>
              </w:rPr>
            </w:pPr>
            <w:r w:rsidRPr="008919D3">
              <w:rPr>
                <w:sz w:val="20"/>
                <w:szCs w:val="20"/>
              </w:rPr>
              <w:t>3.4.1 Conducere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8583D5D" w14:textId="77777777" w:rsidR="003C1042" w:rsidRPr="008919D3" w:rsidRDefault="003C1042" w:rsidP="00993144">
            <w:pPr>
              <w:spacing w:line="264" w:lineRule="auto"/>
              <w:rPr>
                <w:sz w:val="20"/>
                <w:szCs w:val="20"/>
              </w:rPr>
            </w:pPr>
            <w:r w:rsidRPr="008919D3">
              <w:rPr>
                <w:sz w:val="20"/>
                <w:szCs w:val="20"/>
              </w:rPr>
              <w:t>5*an desfăşurare</w:t>
            </w:r>
          </w:p>
        </w:tc>
        <w:tc>
          <w:tcPr>
            <w:tcW w:w="583" w:type="pct"/>
            <w:tcBorders>
              <w:top w:val="single" w:sz="4" w:space="0" w:color="00000A"/>
              <w:left w:val="single" w:sz="4" w:space="0" w:color="00000A"/>
              <w:bottom w:val="single" w:sz="4" w:space="0" w:color="00000A"/>
              <w:right w:val="single" w:sz="4" w:space="0" w:color="00000A"/>
            </w:tcBorders>
          </w:tcPr>
          <w:p w14:paraId="5C36DE64" w14:textId="77777777" w:rsidR="003C1042" w:rsidRPr="008919D3" w:rsidRDefault="003C1042" w:rsidP="00993144">
            <w:pPr>
              <w:spacing w:line="264" w:lineRule="auto"/>
              <w:rPr>
                <w:sz w:val="20"/>
                <w:szCs w:val="20"/>
              </w:rPr>
            </w:pPr>
          </w:p>
        </w:tc>
      </w:tr>
      <w:tr w:rsidR="003C1042" w:rsidRPr="008919D3" w14:paraId="08102472"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5357E06"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03061FB"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B2B9DB2" w14:textId="77777777" w:rsidR="003C1042" w:rsidRPr="008919D3" w:rsidRDefault="003C1042" w:rsidP="00993144">
            <w:pPr>
              <w:spacing w:line="264" w:lineRule="auto"/>
              <w:rPr>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434D8264"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F90102C" w14:textId="77777777" w:rsidR="003C1042" w:rsidRPr="008919D3" w:rsidRDefault="003C1042" w:rsidP="00993144">
            <w:pPr>
              <w:spacing w:line="264" w:lineRule="auto"/>
              <w:rPr>
                <w:sz w:val="20"/>
                <w:szCs w:val="20"/>
              </w:rPr>
            </w:pPr>
            <w:r w:rsidRPr="008919D3">
              <w:rPr>
                <w:sz w:val="20"/>
                <w:szCs w:val="20"/>
              </w:rPr>
              <w:t>3.4.2 Membru</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4C9134B" w14:textId="77777777" w:rsidR="003C1042" w:rsidRPr="008919D3" w:rsidRDefault="003C1042" w:rsidP="00993144">
            <w:pPr>
              <w:spacing w:line="264" w:lineRule="auto"/>
              <w:rPr>
                <w:sz w:val="20"/>
                <w:szCs w:val="20"/>
              </w:rPr>
            </w:pPr>
            <w:r w:rsidRPr="008919D3">
              <w:rPr>
                <w:sz w:val="20"/>
                <w:szCs w:val="20"/>
              </w:rPr>
              <w:t>2*an desfăşurare</w:t>
            </w:r>
          </w:p>
        </w:tc>
        <w:tc>
          <w:tcPr>
            <w:tcW w:w="583" w:type="pct"/>
            <w:tcBorders>
              <w:top w:val="single" w:sz="4" w:space="0" w:color="00000A"/>
              <w:left w:val="single" w:sz="4" w:space="0" w:color="00000A"/>
              <w:bottom w:val="single" w:sz="4" w:space="0" w:color="00000A"/>
              <w:right w:val="single" w:sz="4" w:space="0" w:color="00000A"/>
            </w:tcBorders>
          </w:tcPr>
          <w:p w14:paraId="50F5FDA3" w14:textId="77777777" w:rsidR="003C1042" w:rsidRPr="008919D3" w:rsidRDefault="003C1042" w:rsidP="00993144">
            <w:pPr>
              <w:spacing w:line="264" w:lineRule="auto"/>
              <w:rPr>
                <w:sz w:val="20"/>
                <w:szCs w:val="20"/>
              </w:rPr>
            </w:pPr>
          </w:p>
        </w:tc>
      </w:tr>
      <w:tr w:rsidR="003C1042" w:rsidRPr="008919D3" w14:paraId="66D3E79E"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E52CECD"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9D480CF"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685E8C98" w14:textId="77777777" w:rsidR="003C1042" w:rsidRPr="008919D3" w:rsidRDefault="003C1042" w:rsidP="00993144">
            <w:pPr>
              <w:spacing w:line="264" w:lineRule="auto"/>
              <w:rPr>
                <w:sz w:val="20"/>
                <w:szCs w:val="20"/>
              </w:rPr>
            </w:pPr>
            <w:r w:rsidRPr="008919D3">
              <w:rPr>
                <w:sz w:val="20"/>
                <w:szCs w:val="20"/>
              </w:rPr>
              <w:t>3.5 Premii</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0E4485C1"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5CBEB1E" w14:textId="77777777" w:rsidR="003C1042" w:rsidRPr="008919D3" w:rsidRDefault="003C1042" w:rsidP="00993144">
            <w:pPr>
              <w:spacing w:line="264" w:lineRule="auto"/>
              <w:rPr>
                <w:sz w:val="20"/>
                <w:szCs w:val="20"/>
              </w:rPr>
            </w:pPr>
            <w:r w:rsidRPr="008919D3">
              <w:rPr>
                <w:sz w:val="20"/>
                <w:szCs w:val="20"/>
              </w:rPr>
              <w:t>3.5.1 Academia Română</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B07CBF8" w14:textId="77777777" w:rsidR="003C1042" w:rsidRPr="008919D3" w:rsidRDefault="003C1042" w:rsidP="00993144">
            <w:pPr>
              <w:spacing w:line="264" w:lineRule="auto"/>
              <w:rPr>
                <w:sz w:val="20"/>
                <w:szCs w:val="20"/>
              </w:rPr>
            </w:pPr>
            <w:r w:rsidRPr="008919D3">
              <w:rPr>
                <w:sz w:val="20"/>
                <w:szCs w:val="20"/>
              </w:rPr>
              <w:t>30</w:t>
            </w:r>
          </w:p>
        </w:tc>
        <w:tc>
          <w:tcPr>
            <w:tcW w:w="583" w:type="pct"/>
            <w:tcBorders>
              <w:top w:val="single" w:sz="4" w:space="0" w:color="00000A"/>
              <w:left w:val="single" w:sz="4" w:space="0" w:color="00000A"/>
              <w:bottom w:val="single" w:sz="4" w:space="0" w:color="00000A"/>
              <w:right w:val="single" w:sz="4" w:space="0" w:color="00000A"/>
            </w:tcBorders>
          </w:tcPr>
          <w:p w14:paraId="6528BC7D" w14:textId="77777777" w:rsidR="003C1042" w:rsidRPr="008919D3" w:rsidRDefault="003C1042" w:rsidP="00993144">
            <w:pPr>
              <w:spacing w:line="264" w:lineRule="auto"/>
              <w:rPr>
                <w:sz w:val="20"/>
                <w:szCs w:val="20"/>
              </w:rPr>
            </w:pPr>
          </w:p>
        </w:tc>
      </w:tr>
      <w:tr w:rsidR="003C1042" w:rsidRPr="008919D3" w14:paraId="0C1291DD"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A697AED"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B9DD0D4"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0614316"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E577663"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C65942D" w14:textId="77777777" w:rsidR="003C1042" w:rsidRPr="002B4E6E" w:rsidRDefault="003C1042" w:rsidP="00993144">
            <w:pPr>
              <w:spacing w:line="264" w:lineRule="auto"/>
              <w:rPr>
                <w:sz w:val="20"/>
                <w:szCs w:val="20"/>
                <w:lang w:val="es-ES"/>
              </w:rPr>
            </w:pPr>
            <w:r w:rsidRPr="002B4E6E">
              <w:rPr>
                <w:sz w:val="20"/>
                <w:szCs w:val="20"/>
                <w:lang w:val="es-ES"/>
              </w:rPr>
              <w:t>3.5..2 ASAS, AOSR, Academii de ramură, CNCSIS</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FF23E84" w14:textId="77777777" w:rsidR="003C1042" w:rsidRPr="008919D3" w:rsidRDefault="003C1042" w:rsidP="00993144">
            <w:pPr>
              <w:spacing w:line="264" w:lineRule="auto"/>
              <w:rPr>
                <w:sz w:val="20"/>
                <w:szCs w:val="20"/>
              </w:rPr>
            </w:pPr>
            <w:r w:rsidRPr="008919D3">
              <w:rPr>
                <w:sz w:val="20"/>
                <w:szCs w:val="20"/>
              </w:rPr>
              <w:t>15</w:t>
            </w:r>
          </w:p>
        </w:tc>
        <w:tc>
          <w:tcPr>
            <w:tcW w:w="583" w:type="pct"/>
            <w:tcBorders>
              <w:top w:val="single" w:sz="4" w:space="0" w:color="00000A"/>
              <w:left w:val="single" w:sz="4" w:space="0" w:color="00000A"/>
              <w:bottom w:val="single" w:sz="4" w:space="0" w:color="00000A"/>
              <w:right w:val="single" w:sz="4" w:space="0" w:color="00000A"/>
            </w:tcBorders>
          </w:tcPr>
          <w:p w14:paraId="7B552252" w14:textId="77777777" w:rsidR="003C1042" w:rsidRPr="008919D3" w:rsidRDefault="003C1042" w:rsidP="00993144">
            <w:pPr>
              <w:spacing w:line="264" w:lineRule="auto"/>
              <w:rPr>
                <w:sz w:val="20"/>
                <w:szCs w:val="20"/>
              </w:rPr>
            </w:pPr>
          </w:p>
        </w:tc>
      </w:tr>
      <w:tr w:rsidR="003C1042" w:rsidRPr="008919D3" w14:paraId="6F96D272"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F727851"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57E9BA3"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5257863"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9881BF9"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5A5E72A" w14:textId="77777777" w:rsidR="003C1042" w:rsidRPr="008919D3" w:rsidRDefault="003C1042" w:rsidP="00993144">
            <w:pPr>
              <w:spacing w:line="264" w:lineRule="auto"/>
              <w:rPr>
                <w:sz w:val="20"/>
                <w:szCs w:val="20"/>
              </w:rPr>
            </w:pPr>
            <w:r w:rsidRPr="008919D3">
              <w:rPr>
                <w:sz w:val="20"/>
                <w:szCs w:val="20"/>
              </w:rPr>
              <w:t>3.5.3 Premii Internaţionale</w:t>
            </w:r>
          </w:p>
          <w:p w14:paraId="08A20995"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B564C01"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48AEA904" w14:textId="77777777" w:rsidR="003C1042" w:rsidRPr="008919D3" w:rsidRDefault="003C1042" w:rsidP="00993144">
            <w:pPr>
              <w:spacing w:line="264" w:lineRule="auto"/>
              <w:rPr>
                <w:sz w:val="20"/>
                <w:szCs w:val="20"/>
              </w:rPr>
            </w:pPr>
          </w:p>
        </w:tc>
      </w:tr>
      <w:tr w:rsidR="003C1042" w:rsidRPr="008919D3" w14:paraId="3D2FEF3C"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8145102"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E747B4B"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5AA9D40"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D5F7226"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1AAE3BC" w14:textId="77777777" w:rsidR="003C1042" w:rsidRPr="008919D3" w:rsidRDefault="003C1042" w:rsidP="00993144">
            <w:pPr>
              <w:spacing w:line="264" w:lineRule="auto"/>
              <w:rPr>
                <w:sz w:val="20"/>
                <w:szCs w:val="20"/>
              </w:rPr>
            </w:pPr>
            <w:r w:rsidRPr="008919D3">
              <w:rPr>
                <w:sz w:val="20"/>
                <w:szCs w:val="20"/>
              </w:rPr>
              <w:t>3.5.4 Premii Naţionale în Domeniu</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3EF8B86" w14:textId="77777777" w:rsidR="003C1042" w:rsidRPr="008919D3" w:rsidRDefault="003C1042" w:rsidP="00993144">
            <w:pPr>
              <w:spacing w:line="264" w:lineRule="auto"/>
              <w:rPr>
                <w:sz w:val="20"/>
                <w:szCs w:val="20"/>
              </w:rPr>
            </w:pPr>
            <w:r w:rsidRPr="008919D3">
              <w:rPr>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57C860A1" w14:textId="77777777" w:rsidR="003C1042" w:rsidRPr="008919D3" w:rsidRDefault="003C1042" w:rsidP="00993144">
            <w:pPr>
              <w:spacing w:line="264" w:lineRule="auto"/>
              <w:rPr>
                <w:sz w:val="20"/>
                <w:szCs w:val="20"/>
              </w:rPr>
            </w:pPr>
          </w:p>
        </w:tc>
      </w:tr>
      <w:tr w:rsidR="003C1042" w:rsidRPr="008919D3" w14:paraId="706D3C37"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2F9961A"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C006452"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661587D0" w14:textId="77777777" w:rsidR="003C1042" w:rsidRPr="007E4EA0" w:rsidRDefault="003C1042" w:rsidP="00993144">
            <w:pPr>
              <w:spacing w:line="264" w:lineRule="auto"/>
              <w:rPr>
                <w:sz w:val="20"/>
                <w:szCs w:val="20"/>
                <w:lang w:val="pt-BR"/>
              </w:rPr>
            </w:pPr>
            <w:r w:rsidRPr="007E4EA0">
              <w:rPr>
                <w:sz w:val="20"/>
                <w:szCs w:val="20"/>
                <w:lang w:val="pt-BR"/>
              </w:rPr>
              <w:t>3.6 Membru în academii, organizaţii,  asociaţii profesionale de prestigiu, Naţionale şi Internaţionale, Apartenenţă la organizaţii din domeniul Educaţiei şi cercetării</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6308114D" w14:textId="77777777" w:rsidR="003C1042" w:rsidRPr="008919D3" w:rsidRDefault="003C1042" w:rsidP="00993144">
            <w:pPr>
              <w:spacing w:line="264" w:lineRule="auto"/>
              <w:rPr>
                <w:sz w:val="20"/>
                <w:szCs w:val="20"/>
              </w:rPr>
            </w:pPr>
            <w:r w:rsidRPr="008919D3">
              <w:rPr>
                <w:sz w:val="20"/>
                <w:szCs w:val="20"/>
              </w:rPr>
              <w:t>3.6.1 Academia Română</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78C8F8A"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66B6F6E" w14:textId="77777777" w:rsidR="003C1042" w:rsidRPr="008919D3" w:rsidRDefault="003C1042" w:rsidP="00993144">
            <w:pPr>
              <w:spacing w:line="264" w:lineRule="auto"/>
              <w:rPr>
                <w:sz w:val="20"/>
                <w:szCs w:val="20"/>
              </w:rPr>
            </w:pPr>
            <w:r w:rsidRPr="008919D3">
              <w:rPr>
                <w:sz w:val="20"/>
                <w:szCs w:val="20"/>
              </w:rPr>
              <w:t>100</w:t>
            </w:r>
          </w:p>
        </w:tc>
        <w:tc>
          <w:tcPr>
            <w:tcW w:w="583" w:type="pct"/>
            <w:tcBorders>
              <w:top w:val="single" w:sz="4" w:space="0" w:color="00000A"/>
              <w:left w:val="single" w:sz="4" w:space="0" w:color="00000A"/>
              <w:bottom w:val="single" w:sz="4" w:space="0" w:color="00000A"/>
              <w:right w:val="single" w:sz="4" w:space="0" w:color="00000A"/>
            </w:tcBorders>
          </w:tcPr>
          <w:p w14:paraId="129EC80C" w14:textId="77777777" w:rsidR="003C1042" w:rsidRPr="008919D3" w:rsidRDefault="003C1042" w:rsidP="00993144">
            <w:pPr>
              <w:spacing w:line="264" w:lineRule="auto"/>
              <w:rPr>
                <w:sz w:val="20"/>
                <w:szCs w:val="20"/>
              </w:rPr>
            </w:pPr>
          </w:p>
        </w:tc>
      </w:tr>
      <w:tr w:rsidR="003C1042" w:rsidRPr="008919D3" w14:paraId="5893EB33"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9ABEB3D"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36C544F"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DEB29AD" w14:textId="77777777" w:rsidR="003C1042" w:rsidRPr="008919D3" w:rsidRDefault="003C1042" w:rsidP="00993144">
            <w:pPr>
              <w:spacing w:line="264" w:lineRule="auto"/>
              <w:rPr>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31AA968F" w14:textId="77777777" w:rsidR="003C1042" w:rsidRPr="002B4E6E" w:rsidRDefault="003C1042" w:rsidP="00993144">
            <w:pPr>
              <w:spacing w:line="264" w:lineRule="auto"/>
              <w:rPr>
                <w:sz w:val="20"/>
                <w:szCs w:val="20"/>
                <w:lang w:val="es-ES"/>
              </w:rPr>
            </w:pPr>
            <w:r w:rsidRPr="002B4E6E">
              <w:rPr>
                <w:sz w:val="20"/>
                <w:szCs w:val="20"/>
                <w:lang w:val="es-ES"/>
              </w:rPr>
              <w:t>3.6.2 ASAS, AOSR, Academii de ramură</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85EB513" w14:textId="77777777" w:rsidR="003C1042" w:rsidRPr="002B4E6E" w:rsidRDefault="003C1042" w:rsidP="00993144">
            <w:pPr>
              <w:spacing w:line="264" w:lineRule="auto"/>
              <w:rPr>
                <w:sz w:val="20"/>
                <w:szCs w:val="20"/>
                <w:lang w:val="es-ES"/>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455A4E4" w14:textId="77777777" w:rsidR="003C1042" w:rsidRPr="008919D3" w:rsidRDefault="003C1042" w:rsidP="00993144">
            <w:pPr>
              <w:spacing w:line="264" w:lineRule="auto"/>
              <w:rPr>
                <w:sz w:val="20"/>
                <w:szCs w:val="20"/>
              </w:rPr>
            </w:pPr>
            <w:r w:rsidRPr="008919D3">
              <w:rPr>
                <w:sz w:val="20"/>
                <w:szCs w:val="20"/>
              </w:rPr>
              <w:t>20</w:t>
            </w:r>
          </w:p>
        </w:tc>
        <w:tc>
          <w:tcPr>
            <w:tcW w:w="583" w:type="pct"/>
            <w:tcBorders>
              <w:top w:val="single" w:sz="4" w:space="0" w:color="00000A"/>
              <w:left w:val="single" w:sz="4" w:space="0" w:color="00000A"/>
              <w:bottom w:val="single" w:sz="4" w:space="0" w:color="00000A"/>
              <w:right w:val="single" w:sz="4" w:space="0" w:color="00000A"/>
            </w:tcBorders>
          </w:tcPr>
          <w:p w14:paraId="44A3BCEF" w14:textId="77777777" w:rsidR="003C1042" w:rsidRPr="008919D3" w:rsidRDefault="003C1042" w:rsidP="00993144">
            <w:pPr>
              <w:spacing w:line="264" w:lineRule="auto"/>
              <w:rPr>
                <w:sz w:val="20"/>
                <w:szCs w:val="20"/>
              </w:rPr>
            </w:pPr>
          </w:p>
        </w:tc>
      </w:tr>
      <w:tr w:rsidR="003C1042" w:rsidRPr="008919D3" w14:paraId="49659EAD"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DB2DD38"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1DD7115"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747EDE5" w14:textId="77777777" w:rsidR="003C1042" w:rsidRPr="008919D3" w:rsidRDefault="003C1042" w:rsidP="00993144">
            <w:pPr>
              <w:spacing w:line="264" w:lineRule="auto"/>
              <w:rPr>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1D7E5E08" w14:textId="77777777" w:rsidR="003C1042" w:rsidRPr="008919D3" w:rsidRDefault="003C1042" w:rsidP="00993144">
            <w:pPr>
              <w:spacing w:line="264" w:lineRule="auto"/>
              <w:rPr>
                <w:sz w:val="20"/>
                <w:szCs w:val="20"/>
              </w:rPr>
            </w:pPr>
            <w:r w:rsidRPr="008919D3">
              <w:rPr>
                <w:sz w:val="20"/>
                <w:szCs w:val="20"/>
              </w:rPr>
              <w:t>3.6.3 Conducere Asociaţii Profesionale</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3EA2BDB" w14:textId="77777777" w:rsidR="003C1042" w:rsidRPr="008919D3" w:rsidRDefault="003C1042" w:rsidP="00993144">
            <w:pPr>
              <w:spacing w:line="264" w:lineRule="auto"/>
              <w:rPr>
                <w:sz w:val="20"/>
                <w:szCs w:val="20"/>
              </w:rPr>
            </w:pPr>
            <w:r w:rsidRPr="008919D3">
              <w:rPr>
                <w:sz w:val="20"/>
                <w:szCs w:val="20"/>
              </w:rPr>
              <w:t>3.6.3.1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19A126F6" w14:textId="77777777" w:rsidR="003C1042" w:rsidRPr="008919D3" w:rsidRDefault="003C1042" w:rsidP="00993144">
            <w:pPr>
              <w:spacing w:line="264" w:lineRule="auto"/>
              <w:rPr>
                <w:sz w:val="20"/>
                <w:szCs w:val="20"/>
              </w:rPr>
            </w:pPr>
            <w:r w:rsidRPr="008919D3">
              <w:rPr>
                <w:sz w:val="20"/>
                <w:szCs w:val="20"/>
              </w:rPr>
              <w:t>30</w:t>
            </w:r>
          </w:p>
        </w:tc>
        <w:tc>
          <w:tcPr>
            <w:tcW w:w="583" w:type="pct"/>
            <w:tcBorders>
              <w:top w:val="single" w:sz="4" w:space="0" w:color="00000A"/>
              <w:left w:val="single" w:sz="4" w:space="0" w:color="00000A"/>
              <w:bottom w:val="single" w:sz="4" w:space="0" w:color="00000A"/>
              <w:right w:val="single" w:sz="4" w:space="0" w:color="00000A"/>
            </w:tcBorders>
          </w:tcPr>
          <w:p w14:paraId="566059E6" w14:textId="77777777" w:rsidR="003C1042" w:rsidRPr="008919D3" w:rsidRDefault="003C1042" w:rsidP="00993144">
            <w:pPr>
              <w:spacing w:line="264" w:lineRule="auto"/>
              <w:rPr>
                <w:sz w:val="20"/>
                <w:szCs w:val="20"/>
              </w:rPr>
            </w:pPr>
          </w:p>
        </w:tc>
      </w:tr>
      <w:tr w:rsidR="003C1042" w:rsidRPr="008919D3" w14:paraId="221A2CC5"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A852FAF"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2832870"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CB31EB0"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EAD2326"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32A4126" w14:textId="77777777" w:rsidR="003C1042" w:rsidRPr="008919D3" w:rsidRDefault="003C1042" w:rsidP="00993144">
            <w:pPr>
              <w:spacing w:line="264" w:lineRule="auto"/>
              <w:rPr>
                <w:sz w:val="20"/>
                <w:szCs w:val="20"/>
              </w:rPr>
            </w:pPr>
            <w:r w:rsidRPr="008919D3">
              <w:rPr>
                <w:sz w:val="20"/>
                <w:szCs w:val="20"/>
              </w:rPr>
              <w:t>3.6.3.2 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7120833"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69D16B9C" w14:textId="77777777" w:rsidR="003C1042" w:rsidRPr="008919D3" w:rsidRDefault="003C1042" w:rsidP="00993144">
            <w:pPr>
              <w:spacing w:line="264" w:lineRule="auto"/>
              <w:rPr>
                <w:sz w:val="20"/>
                <w:szCs w:val="20"/>
              </w:rPr>
            </w:pPr>
          </w:p>
        </w:tc>
      </w:tr>
      <w:tr w:rsidR="003C1042" w:rsidRPr="008919D3" w14:paraId="16C909DB"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1344706"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D9599A2"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F339745" w14:textId="77777777" w:rsidR="003C1042" w:rsidRPr="008919D3" w:rsidRDefault="003C1042" w:rsidP="00993144">
            <w:pPr>
              <w:spacing w:line="264" w:lineRule="auto"/>
              <w:rPr>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593F0D7A" w14:textId="77777777" w:rsidR="003C1042" w:rsidRPr="008919D3" w:rsidRDefault="003C1042" w:rsidP="00993144">
            <w:pPr>
              <w:spacing w:line="264" w:lineRule="auto"/>
              <w:rPr>
                <w:sz w:val="20"/>
                <w:szCs w:val="20"/>
              </w:rPr>
            </w:pPr>
            <w:r w:rsidRPr="008919D3">
              <w:rPr>
                <w:sz w:val="20"/>
                <w:szCs w:val="20"/>
              </w:rPr>
              <w:t>3.6.4 Asociaţii profesionale</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62F4F23C" w14:textId="77777777" w:rsidR="003C1042" w:rsidRPr="008919D3" w:rsidRDefault="003C1042" w:rsidP="00993144">
            <w:pPr>
              <w:spacing w:line="264" w:lineRule="auto"/>
              <w:rPr>
                <w:sz w:val="20"/>
                <w:szCs w:val="20"/>
              </w:rPr>
            </w:pPr>
            <w:r w:rsidRPr="008919D3">
              <w:rPr>
                <w:sz w:val="20"/>
                <w:szCs w:val="20"/>
              </w:rPr>
              <w:t>3.6.4.1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9FDDDBB" w14:textId="77777777" w:rsidR="003C1042" w:rsidRPr="008919D3" w:rsidRDefault="003C1042" w:rsidP="00993144">
            <w:pPr>
              <w:spacing w:line="264" w:lineRule="auto"/>
              <w:rPr>
                <w:sz w:val="20"/>
                <w:szCs w:val="20"/>
              </w:rPr>
            </w:pPr>
            <w:r w:rsidRPr="008919D3">
              <w:rPr>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4B304B64" w14:textId="77777777" w:rsidR="003C1042" w:rsidRPr="008919D3" w:rsidRDefault="003C1042" w:rsidP="00993144">
            <w:pPr>
              <w:spacing w:line="264" w:lineRule="auto"/>
              <w:rPr>
                <w:sz w:val="20"/>
                <w:szCs w:val="20"/>
              </w:rPr>
            </w:pPr>
          </w:p>
        </w:tc>
      </w:tr>
      <w:tr w:rsidR="003C1042" w:rsidRPr="008919D3" w14:paraId="0CCB3B0A"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98BD7D2"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4E37525"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511EED2"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C03DB15"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AF8AAF1" w14:textId="77777777" w:rsidR="003C1042" w:rsidRPr="008919D3" w:rsidRDefault="003C1042" w:rsidP="00993144">
            <w:pPr>
              <w:spacing w:line="264" w:lineRule="auto"/>
              <w:rPr>
                <w:sz w:val="20"/>
                <w:szCs w:val="20"/>
              </w:rPr>
            </w:pPr>
            <w:r w:rsidRPr="008919D3">
              <w:rPr>
                <w:sz w:val="20"/>
                <w:szCs w:val="20"/>
              </w:rPr>
              <w:t>3.6.4.2 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0C2B232" w14:textId="77777777" w:rsidR="003C1042" w:rsidRPr="008919D3" w:rsidRDefault="003C1042" w:rsidP="00993144">
            <w:pPr>
              <w:spacing w:line="264" w:lineRule="auto"/>
              <w:rPr>
                <w:sz w:val="20"/>
                <w:szCs w:val="20"/>
              </w:rPr>
            </w:pPr>
            <w:r w:rsidRPr="008919D3">
              <w:rPr>
                <w:sz w:val="20"/>
                <w:szCs w:val="20"/>
              </w:rPr>
              <w:t>3</w:t>
            </w:r>
          </w:p>
        </w:tc>
        <w:tc>
          <w:tcPr>
            <w:tcW w:w="583" w:type="pct"/>
            <w:tcBorders>
              <w:top w:val="single" w:sz="4" w:space="0" w:color="00000A"/>
              <w:left w:val="single" w:sz="4" w:space="0" w:color="00000A"/>
              <w:bottom w:val="single" w:sz="4" w:space="0" w:color="00000A"/>
              <w:right w:val="single" w:sz="4" w:space="0" w:color="00000A"/>
            </w:tcBorders>
          </w:tcPr>
          <w:p w14:paraId="783B0F6A" w14:textId="77777777" w:rsidR="003C1042" w:rsidRPr="008919D3" w:rsidRDefault="003C1042" w:rsidP="00993144">
            <w:pPr>
              <w:spacing w:line="264" w:lineRule="auto"/>
              <w:rPr>
                <w:sz w:val="20"/>
                <w:szCs w:val="20"/>
              </w:rPr>
            </w:pPr>
          </w:p>
        </w:tc>
      </w:tr>
      <w:tr w:rsidR="003C1042" w:rsidRPr="008919D3" w14:paraId="61C87EFF"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BA4A6E7"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6A3D592"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644FA02" w14:textId="77777777" w:rsidR="003C1042" w:rsidRPr="008919D3" w:rsidRDefault="003C1042" w:rsidP="00993144">
            <w:pPr>
              <w:spacing w:line="264" w:lineRule="auto"/>
              <w:rPr>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4F3812DD" w14:textId="77777777" w:rsidR="003C1042" w:rsidRPr="007E4EA0" w:rsidRDefault="003C1042" w:rsidP="00993144">
            <w:pPr>
              <w:spacing w:line="264" w:lineRule="auto"/>
              <w:rPr>
                <w:sz w:val="20"/>
                <w:szCs w:val="20"/>
                <w:lang w:val="pt-BR"/>
              </w:rPr>
            </w:pPr>
            <w:r w:rsidRPr="007E4EA0">
              <w:rPr>
                <w:sz w:val="20"/>
                <w:szCs w:val="20"/>
                <w:lang w:val="pt-BR"/>
              </w:rPr>
              <w:t>3.6.5 Organizaţii în domeniul Educaţiei şi Cercetării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538971B" w14:textId="77777777" w:rsidR="003C1042" w:rsidRPr="008919D3" w:rsidRDefault="003C1042" w:rsidP="00993144">
            <w:pPr>
              <w:spacing w:line="264" w:lineRule="auto"/>
              <w:rPr>
                <w:sz w:val="20"/>
                <w:szCs w:val="20"/>
              </w:rPr>
            </w:pPr>
            <w:r w:rsidRPr="008919D3">
              <w:rPr>
                <w:sz w:val="20"/>
                <w:szCs w:val="20"/>
              </w:rPr>
              <w:t>3.6.5.1 Conducere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709B316"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2A282963" w14:textId="77777777" w:rsidR="003C1042" w:rsidRPr="008919D3" w:rsidRDefault="003C1042" w:rsidP="00993144">
            <w:pPr>
              <w:spacing w:line="264" w:lineRule="auto"/>
              <w:rPr>
                <w:sz w:val="20"/>
                <w:szCs w:val="20"/>
              </w:rPr>
            </w:pPr>
          </w:p>
        </w:tc>
      </w:tr>
      <w:tr w:rsidR="003C1042" w:rsidRPr="008919D3" w14:paraId="6B650FDC"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3BCFA24"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3D51A6E"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163E89F"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0DFDC7F"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71AF1F1" w14:textId="77777777" w:rsidR="003C1042" w:rsidRPr="008919D3" w:rsidRDefault="003C1042" w:rsidP="00993144">
            <w:pPr>
              <w:spacing w:line="264" w:lineRule="auto"/>
              <w:rPr>
                <w:sz w:val="20"/>
                <w:szCs w:val="20"/>
              </w:rPr>
            </w:pPr>
            <w:r w:rsidRPr="008919D3">
              <w:rPr>
                <w:sz w:val="20"/>
                <w:szCs w:val="20"/>
              </w:rPr>
              <w:t>3.6.5.2 Membru</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FC08F08" w14:textId="77777777" w:rsidR="003C1042" w:rsidRPr="008919D3" w:rsidRDefault="003C1042" w:rsidP="00993144">
            <w:pPr>
              <w:spacing w:line="264" w:lineRule="auto"/>
              <w:rPr>
                <w:sz w:val="20"/>
                <w:szCs w:val="20"/>
              </w:rPr>
            </w:pPr>
            <w:r w:rsidRPr="008919D3">
              <w:rPr>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593BEFA2" w14:textId="77777777" w:rsidR="003C1042" w:rsidRPr="008919D3" w:rsidRDefault="003C1042" w:rsidP="00993144">
            <w:pPr>
              <w:spacing w:line="264" w:lineRule="auto"/>
              <w:rPr>
                <w:sz w:val="20"/>
                <w:szCs w:val="20"/>
              </w:rPr>
            </w:pPr>
          </w:p>
        </w:tc>
      </w:tr>
      <w:tr w:rsidR="003C1042" w:rsidRPr="002647D7" w14:paraId="05EC6148" w14:textId="77777777" w:rsidTr="00993144">
        <w:tc>
          <w:tcPr>
            <w:tcW w:w="5000" w:type="pct"/>
            <w:gridSpan w:val="7"/>
            <w:tcBorders>
              <w:top w:val="single" w:sz="4" w:space="0" w:color="00000A"/>
              <w:left w:val="single" w:sz="4" w:space="0" w:color="00000A"/>
              <w:bottom w:val="single" w:sz="4" w:space="0" w:color="00000A"/>
              <w:right w:val="single" w:sz="4" w:space="0" w:color="00000A"/>
            </w:tcBorders>
            <w:shd w:val="clear" w:color="auto" w:fill="auto"/>
          </w:tcPr>
          <w:p w14:paraId="1F1E6E59" w14:textId="77777777" w:rsidR="003C1042" w:rsidRPr="007E4EA0" w:rsidRDefault="003C1042" w:rsidP="00993144">
            <w:pPr>
              <w:spacing w:line="264" w:lineRule="auto"/>
              <w:rPr>
                <w:sz w:val="20"/>
                <w:szCs w:val="20"/>
                <w:lang w:val="pt-BR"/>
              </w:rPr>
            </w:pPr>
            <w:r w:rsidRPr="007E4EA0">
              <w:rPr>
                <w:sz w:val="20"/>
                <w:szCs w:val="20"/>
                <w:lang w:val="pt-BR"/>
              </w:rPr>
              <w:t>*) de la ultima promovare pentru posturi didactice și de cercetare sau în ultimii 5 ani pentru candidații din afara sistemului de învățământ; pentru abilitare: de la ultima promovare sau în ultimii 5 ani</w:t>
            </w:r>
          </w:p>
          <w:p w14:paraId="6D7C16E2" w14:textId="77777777" w:rsidR="003C1042" w:rsidRPr="007E4EA0" w:rsidRDefault="003C1042" w:rsidP="00993144">
            <w:pPr>
              <w:spacing w:line="264" w:lineRule="auto"/>
              <w:rPr>
                <w:sz w:val="20"/>
                <w:szCs w:val="20"/>
                <w:lang w:val="pt-BR"/>
              </w:rPr>
            </w:pPr>
            <w:r w:rsidRPr="007E4EA0">
              <w:rPr>
                <w:sz w:val="20"/>
                <w:szCs w:val="20"/>
                <w:lang w:val="pt-BR"/>
              </w:rPr>
              <w:t>**) bazele de date internaționale (BDI) luate în considerare pentru articolele publicate în reviste și publicate în volumele unor manifestări științifice, cu excepția articolelor publicate în revistele cotate ISI sunt cele recunoscute pe plan științific internațional precum : ACM, Cabi, CEEOL, CiteSeerX, Compendex/Engineering Village, Genamics, GeoBase, GEOREF, IEEE Xplore, IFAC-PaperOnLine, Index Copernicus, INSPEC/IET, J-Gate, Library of Congress, MathSciNet, ProQuest, PubMed, Referativnai Jurnal, RePEc, Elsevier/Scopus, Elsevier/ScienceDirect, Springerlink, Ulrichsweb, WorldCat, Wiley, Zenodo, Zentralșblat, Scientific.net, Seek Digital Library. De asemenea sunt luate în considerare și alte baze de date recunoscute CNCS, iar în privința revistelor buletinele științifice cotate CNCS B+.</w:t>
            </w:r>
          </w:p>
          <w:p w14:paraId="4C86D20A" w14:textId="77777777" w:rsidR="003C1042" w:rsidRPr="002B4E6E" w:rsidRDefault="003C1042" w:rsidP="00993144">
            <w:pPr>
              <w:spacing w:line="264" w:lineRule="auto"/>
              <w:rPr>
                <w:sz w:val="20"/>
                <w:szCs w:val="20"/>
                <w:lang w:val="es-ES"/>
              </w:rPr>
            </w:pPr>
            <w:r w:rsidRPr="002B4E6E">
              <w:rPr>
                <w:sz w:val="20"/>
                <w:szCs w:val="20"/>
                <w:lang w:val="es-ES"/>
              </w:rPr>
              <w:t>***) Se va lua în considerare din bugetul total al proiectului, suma care revine instituției din partea căreia este Responsabil, calculată în cursul de schimb oficial la data contractării.</w:t>
            </w:r>
          </w:p>
          <w:p w14:paraId="6B349FDF" w14:textId="77777777" w:rsidR="003C1042" w:rsidRPr="002B4E6E" w:rsidRDefault="003C1042" w:rsidP="00993144">
            <w:pPr>
              <w:spacing w:line="264" w:lineRule="auto"/>
              <w:rPr>
                <w:sz w:val="20"/>
                <w:szCs w:val="20"/>
                <w:lang w:val="es-ES"/>
              </w:rPr>
            </w:pPr>
            <w:r w:rsidRPr="002B4E6E">
              <w:rPr>
                <w:sz w:val="20"/>
                <w:szCs w:val="20"/>
                <w:lang w:val="es-ES"/>
              </w:rPr>
              <w:t xml:space="preserve">****) Se aplică doar începând din 2018 și se referă la întreaga activitate; </w:t>
            </w:r>
          </w:p>
          <w:p w14:paraId="5CE630D6" w14:textId="77777777" w:rsidR="003C1042" w:rsidRPr="002B4E6E" w:rsidRDefault="003C1042" w:rsidP="00993144">
            <w:pPr>
              <w:spacing w:line="264" w:lineRule="auto"/>
              <w:rPr>
                <w:sz w:val="20"/>
                <w:szCs w:val="20"/>
                <w:lang w:val="es-ES"/>
              </w:rPr>
            </w:pPr>
            <w:r w:rsidRPr="002B4E6E">
              <w:rPr>
                <w:sz w:val="20"/>
                <w:szCs w:val="20"/>
                <w:lang w:val="es-ES"/>
              </w:rPr>
              <w:t>*****) Factorul de impact în anul publicării.</w:t>
            </w:r>
          </w:p>
        </w:tc>
      </w:tr>
    </w:tbl>
    <w:p w14:paraId="585CAAF9" w14:textId="77777777" w:rsidR="003C1042" w:rsidRPr="002B4E6E" w:rsidRDefault="003C1042" w:rsidP="003C1042">
      <w:pPr>
        <w:jc w:val="center"/>
        <w:rPr>
          <w:lang w:val="es-ES"/>
        </w:rPr>
      </w:pPr>
    </w:p>
    <w:p w14:paraId="7617E58D" w14:textId="77777777" w:rsidR="003C1042" w:rsidRPr="002B4E6E" w:rsidRDefault="003C1042" w:rsidP="003C1042">
      <w:pPr>
        <w:ind w:firstLine="708"/>
        <w:jc w:val="both"/>
        <w:rPr>
          <w:lang w:val="es-ES"/>
        </w:rPr>
      </w:pPr>
      <w:r w:rsidRPr="002B4E6E">
        <w:rPr>
          <w:b/>
          <w:lang w:val="es-ES"/>
        </w:rPr>
        <w:t xml:space="preserve">2. Calculul punctajului </w:t>
      </w:r>
    </w:p>
    <w:p w14:paraId="0DCE3CED" w14:textId="77777777" w:rsidR="003C1042" w:rsidRPr="002B4E6E" w:rsidRDefault="003C1042" w:rsidP="003C1042">
      <w:pPr>
        <w:jc w:val="both"/>
        <w:rPr>
          <w:lang w:val="es-ES"/>
        </w:rPr>
      </w:pPr>
    </w:p>
    <w:p w14:paraId="3C03F663" w14:textId="77777777" w:rsidR="003C1042" w:rsidRPr="002B4E6E" w:rsidRDefault="003C1042" w:rsidP="003C1042">
      <w:pPr>
        <w:jc w:val="both"/>
        <w:rPr>
          <w:lang w:val="es-ES"/>
        </w:rPr>
      </w:pPr>
      <w:r w:rsidRPr="002B4E6E">
        <w:rPr>
          <w:lang w:val="es-ES"/>
        </w:rPr>
        <w:t>Calculul punctajului se realizează prin însumarea în cadrul fiecărei categorii de activități p (p=1,2,3)  a punctajelor specifice tipului activităților listate (i).</w:t>
      </w:r>
    </w:p>
    <w:p w14:paraId="7F1006D5" w14:textId="77777777" w:rsidR="003C1042" w:rsidRPr="002B4E6E" w:rsidRDefault="003C1042" w:rsidP="003C1042">
      <w:pPr>
        <w:jc w:val="both"/>
        <w:rPr>
          <w:lang w:val="es-ES"/>
        </w:rPr>
      </w:pPr>
      <w:r w:rsidRPr="002B4E6E">
        <w:rPr>
          <w:lang w:val="es-ES"/>
        </w:rPr>
        <w:t xml:space="preserve">Pentru activități multiple în cadrul aceluiași tip de activitate punctajul se calculează prin multiplicarea indicatorului unitar </w:t>
      </w:r>
      <w:r w:rsidRPr="008919D3">
        <w:rPr>
          <w:position w:val="-12"/>
        </w:rPr>
        <w:object w:dxaOrig="340" w:dyaOrig="320" w14:anchorId="4E729A7C">
          <v:shape id="_x0000_i1034" type="#_x0000_t75" style="width:14.4pt;height:18pt" o:ole="" filled="t">
            <v:fill color2="black"/>
            <v:imagedata r:id="rId12" o:title=""/>
          </v:shape>
          <o:OLEObject Type="Embed" ProgID="Equation.3" ShapeID="_x0000_i1034" DrawAspect="Content" ObjectID="_1794663200" r:id="rId30"/>
        </w:object>
      </w:r>
      <w:r w:rsidRPr="002B4E6E">
        <w:rPr>
          <w:lang w:val="es-ES"/>
        </w:rPr>
        <w:t xml:space="preserve"> specific tipului de activitate cu numărul </w:t>
      </w:r>
      <w:r w:rsidRPr="008919D3">
        <w:rPr>
          <w:position w:val="-12"/>
        </w:rPr>
        <w:object w:dxaOrig="340" w:dyaOrig="320" w14:anchorId="1D9D77F7">
          <v:shape id="_x0000_i1035" type="#_x0000_t75" style="width:14.4pt;height:18pt" o:ole="" filled="t">
            <v:fill color2="black"/>
            <v:imagedata r:id="rId14" o:title=""/>
          </v:shape>
          <o:OLEObject Type="Embed" ProgID="Equation.3" ShapeID="_x0000_i1035" DrawAspect="Content" ObjectID="_1794663201" r:id="rId31"/>
        </w:object>
      </w:r>
      <w:r w:rsidRPr="002B4E6E">
        <w:rPr>
          <w:lang w:val="es-ES"/>
        </w:rPr>
        <w:t xml:space="preserve"> al activităților de acel tip: </w:t>
      </w:r>
      <w:r w:rsidRPr="008919D3">
        <w:rPr>
          <w:position w:val="-12"/>
        </w:rPr>
        <w:object w:dxaOrig="1200" w:dyaOrig="320" w14:anchorId="3D100E4E">
          <v:shape id="_x0000_i1036" type="#_x0000_t75" style="width:62.4pt;height:18pt" o:ole="" filled="t">
            <v:fill color2="black"/>
            <v:imagedata r:id="rId16" o:title=""/>
          </v:shape>
          <o:OLEObject Type="Embed" ProgID="Equation.3" ShapeID="_x0000_i1036" DrawAspect="Content" ObjectID="_1794663202" r:id="rId32"/>
        </w:object>
      </w:r>
      <w:r w:rsidRPr="002B4E6E">
        <w:rPr>
          <w:lang w:val="es-ES"/>
        </w:rPr>
        <w:t xml:space="preserve">Formula de calcul al indicelui de merit total </w:t>
      </w:r>
      <w:r w:rsidRPr="008919D3">
        <w:rPr>
          <w:position w:val="-6"/>
        </w:rPr>
        <w:object w:dxaOrig="1579" w:dyaOrig="260" w14:anchorId="2C019C6E">
          <v:shape id="_x0000_i1037" type="#_x0000_t75" style="width:69pt;height:12.6pt" o:ole="" filled="t">
            <v:fill color2="black"/>
            <v:imagedata r:id="rId18" o:title=""/>
          </v:shape>
          <o:OLEObject Type="Embed" ProgID="Equation.3" ShapeID="_x0000_i1037" DrawAspect="Content" ObjectID="_1794663203" r:id="rId33"/>
        </w:object>
      </w:r>
      <w:r w:rsidRPr="002B4E6E">
        <w:rPr>
          <w:lang w:val="es-ES"/>
        </w:rPr>
        <w:t>va fi:</w:t>
      </w:r>
    </w:p>
    <w:p w14:paraId="24E31589" w14:textId="77777777" w:rsidR="003C1042" w:rsidRPr="002B4E6E" w:rsidRDefault="003C1042" w:rsidP="003C1042">
      <w:pPr>
        <w:jc w:val="both"/>
        <w:rPr>
          <w:lang w:val="es-ES"/>
        </w:rPr>
      </w:pPr>
    </w:p>
    <w:p w14:paraId="36BE01DC" w14:textId="77777777" w:rsidR="003C1042" w:rsidRPr="008919D3" w:rsidRDefault="003C1042" w:rsidP="003C1042">
      <w:pPr>
        <w:jc w:val="center"/>
      </w:pPr>
      <w:r w:rsidRPr="008919D3">
        <w:rPr>
          <w:position w:val="-30"/>
        </w:rPr>
        <w:object w:dxaOrig="3120" w:dyaOrig="560" w14:anchorId="54DAF67C">
          <v:shape id="_x0000_i1038" type="#_x0000_t75" style="width:150.6pt;height:33pt" o:ole="" filled="t">
            <v:fill color2="black"/>
            <v:imagedata r:id="rId20" o:title=""/>
          </v:shape>
          <o:OLEObject Type="Embed" ProgID="Equation.3" ShapeID="_x0000_i1038" DrawAspect="Content" ObjectID="_1794663204" r:id="rId34"/>
        </w:object>
      </w: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2633"/>
        <w:gridCol w:w="2232"/>
        <w:gridCol w:w="1933"/>
        <w:gridCol w:w="1194"/>
        <w:gridCol w:w="1197"/>
      </w:tblGrid>
      <w:tr w:rsidR="00573260" w:rsidRPr="008919D3" w14:paraId="2F86069F" w14:textId="77777777" w:rsidTr="00BD5E21">
        <w:trPr>
          <w:trHeight w:val="255"/>
          <w:jc w:val="center"/>
        </w:trPr>
        <w:tc>
          <w:tcPr>
            <w:tcW w:w="837" w:type="dxa"/>
            <w:vMerge w:val="restart"/>
            <w:tcBorders>
              <w:top w:val="single" w:sz="4" w:space="0" w:color="auto"/>
              <w:left w:val="single" w:sz="4" w:space="0" w:color="auto"/>
              <w:right w:val="single" w:sz="4" w:space="0" w:color="auto"/>
            </w:tcBorders>
            <w:vAlign w:val="center"/>
            <w:hideMark/>
          </w:tcPr>
          <w:p w14:paraId="325A2DA3" w14:textId="77777777" w:rsidR="00573260" w:rsidRPr="008919D3" w:rsidRDefault="00573260" w:rsidP="00993144">
            <w:pPr>
              <w:spacing w:line="250" w:lineRule="auto"/>
              <w:jc w:val="center"/>
              <w:rPr>
                <w:sz w:val="20"/>
                <w:szCs w:val="20"/>
              </w:rPr>
            </w:pPr>
            <w:r w:rsidRPr="008919D3">
              <w:rPr>
                <w:sz w:val="20"/>
                <w:szCs w:val="20"/>
              </w:rPr>
              <w:t>Nr. crt.</w:t>
            </w:r>
          </w:p>
        </w:tc>
        <w:tc>
          <w:tcPr>
            <w:tcW w:w="9189" w:type="dxa"/>
            <w:gridSpan w:val="5"/>
            <w:tcBorders>
              <w:top w:val="single" w:sz="4" w:space="0" w:color="auto"/>
              <w:left w:val="single" w:sz="4" w:space="0" w:color="auto"/>
              <w:bottom w:val="single" w:sz="4" w:space="0" w:color="auto"/>
              <w:right w:val="single" w:sz="4" w:space="0" w:color="auto"/>
            </w:tcBorders>
            <w:vAlign w:val="center"/>
          </w:tcPr>
          <w:p w14:paraId="4895A274" w14:textId="32EA9F6E" w:rsidR="00573260" w:rsidRPr="008919D3" w:rsidRDefault="00573260" w:rsidP="00993144">
            <w:pPr>
              <w:spacing w:line="250" w:lineRule="auto"/>
              <w:jc w:val="center"/>
              <w:rPr>
                <w:sz w:val="20"/>
                <w:szCs w:val="20"/>
              </w:rPr>
            </w:pPr>
            <w:r w:rsidRPr="008919D3">
              <w:rPr>
                <w:sz w:val="20"/>
                <w:szCs w:val="20"/>
              </w:rPr>
              <w:t>Categoria</w:t>
            </w:r>
          </w:p>
        </w:tc>
      </w:tr>
      <w:tr w:rsidR="00573260" w:rsidRPr="008919D3" w14:paraId="06590E8F" w14:textId="77777777" w:rsidTr="00573260">
        <w:trPr>
          <w:trHeight w:val="618"/>
          <w:jc w:val="center"/>
        </w:trPr>
        <w:tc>
          <w:tcPr>
            <w:tcW w:w="837" w:type="dxa"/>
            <w:vMerge/>
            <w:tcBorders>
              <w:left w:val="single" w:sz="4" w:space="0" w:color="auto"/>
              <w:right w:val="single" w:sz="4" w:space="0" w:color="auto"/>
            </w:tcBorders>
            <w:vAlign w:val="center"/>
            <w:hideMark/>
          </w:tcPr>
          <w:p w14:paraId="43B8CA5E" w14:textId="77777777" w:rsidR="00573260" w:rsidRPr="008919D3" w:rsidRDefault="00573260" w:rsidP="00993144">
            <w:pPr>
              <w:spacing w:line="250" w:lineRule="auto"/>
              <w:jc w:val="center"/>
              <w:rPr>
                <w:sz w:val="20"/>
                <w:szCs w:val="20"/>
              </w:rPr>
            </w:pPr>
          </w:p>
        </w:tc>
        <w:tc>
          <w:tcPr>
            <w:tcW w:w="2633" w:type="dxa"/>
            <w:vMerge w:val="restart"/>
            <w:tcBorders>
              <w:top w:val="single" w:sz="4" w:space="0" w:color="auto"/>
              <w:left w:val="single" w:sz="4" w:space="0" w:color="auto"/>
              <w:right w:val="single" w:sz="4" w:space="0" w:color="auto"/>
            </w:tcBorders>
            <w:vAlign w:val="center"/>
            <w:hideMark/>
          </w:tcPr>
          <w:p w14:paraId="2338525D" w14:textId="77777777" w:rsidR="00573260" w:rsidRPr="008919D3" w:rsidRDefault="00573260" w:rsidP="00993144">
            <w:pPr>
              <w:spacing w:line="250" w:lineRule="auto"/>
              <w:jc w:val="center"/>
              <w:rPr>
                <w:sz w:val="20"/>
                <w:szCs w:val="20"/>
              </w:rPr>
            </w:pPr>
            <w:r w:rsidRPr="008919D3">
              <w:rPr>
                <w:sz w:val="20"/>
                <w:szCs w:val="20"/>
              </w:rPr>
              <w:t>Domeniul de activitate</w:t>
            </w:r>
          </w:p>
        </w:tc>
        <w:tc>
          <w:tcPr>
            <w:tcW w:w="6556" w:type="dxa"/>
            <w:gridSpan w:val="4"/>
            <w:tcBorders>
              <w:top w:val="single" w:sz="4" w:space="0" w:color="auto"/>
              <w:left w:val="single" w:sz="4" w:space="0" w:color="auto"/>
              <w:right w:val="single" w:sz="4" w:space="0" w:color="auto"/>
            </w:tcBorders>
            <w:vAlign w:val="center"/>
            <w:hideMark/>
          </w:tcPr>
          <w:p w14:paraId="55B7C6F8" w14:textId="77777777" w:rsidR="00573260" w:rsidRPr="008919D3" w:rsidRDefault="00573260" w:rsidP="00993144">
            <w:pPr>
              <w:spacing w:line="250" w:lineRule="auto"/>
              <w:jc w:val="center"/>
              <w:rPr>
                <w:sz w:val="20"/>
                <w:szCs w:val="20"/>
                <w:lang w:val="ro-RO"/>
              </w:rPr>
            </w:pPr>
            <w:r w:rsidRPr="008919D3">
              <w:rPr>
                <w:sz w:val="20"/>
                <w:szCs w:val="20"/>
              </w:rPr>
              <w:t>Profesor</w:t>
            </w:r>
          </w:p>
        </w:tc>
      </w:tr>
      <w:tr w:rsidR="00573260" w:rsidRPr="008919D3" w14:paraId="2AB183C1" w14:textId="77777777" w:rsidTr="00573260">
        <w:trPr>
          <w:trHeight w:val="618"/>
          <w:jc w:val="center"/>
        </w:trPr>
        <w:tc>
          <w:tcPr>
            <w:tcW w:w="837" w:type="dxa"/>
            <w:vMerge/>
            <w:tcBorders>
              <w:left w:val="single" w:sz="4" w:space="0" w:color="auto"/>
              <w:right w:val="single" w:sz="4" w:space="0" w:color="auto"/>
            </w:tcBorders>
            <w:vAlign w:val="center"/>
            <w:hideMark/>
          </w:tcPr>
          <w:p w14:paraId="21903E19" w14:textId="77777777" w:rsidR="00573260" w:rsidRPr="008919D3" w:rsidRDefault="00573260" w:rsidP="00993144">
            <w:pPr>
              <w:spacing w:line="250" w:lineRule="auto"/>
              <w:jc w:val="center"/>
              <w:rPr>
                <w:sz w:val="20"/>
                <w:szCs w:val="20"/>
              </w:rPr>
            </w:pPr>
          </w:p>
        </w:tc>
        <w:tc>
          <w:tcPr>
            <w:tcW w:w="2633" w:type="dxa"/>
            <w:vMerge/>
            <w:tcBorders>
              <w:left w:val="single" w:sz="4" w:space="0" w:color="auto"/>
              <w:right w:val="single" w:sz="4" w:space="0" w:color="auto"/>
            </w:tcBorders>
            <w:vAlign w:val="center"/>
            <w:hideMark/>
          </w:tcPr>
          <w:p w14:paraId="35AAF6C3" w14:textId="77777777" w:rsidR="00573260" w:rsidRPr="008919D3" w:rsidRDefault="00573260" w:rsidP="00993144">
            <w:pPr>
              <w:spacing w:line="250" w:lineRule="auto"/>
              <w:jc w:val="center"/>
              <w:rPr>
                <w:sz w:val="20"/>
                <w:szCs w:val="20"/>
              </w:rPr>
            </w:pPr>
          </w:p>
        </w:tc>
        <w:tc>
          <w:tcPr>
            <w:tcW w:w="2232" w:type="dxa"/>
            <w:vMerge w:val="restart"/>
            <w:tcBorders>
              <w:top w:val="single" w:sz="4" w:space="0" w:color="auto"/>
              <w:left w:val="single" w:sz="4" w:space="0" w:color="auto"/>
              <w:right w:val="single" w:sz="4" w:space="0" w:color="auto"/>
            </w:tcBorders>
            <w:vAlign w:val="center"/>
            <w:hideMark/>
          </w:tcPr>
          <w:p w14:paraId="5D397375" w14:textId="77777777" w:rsidR="00573260" w:rsidRPr="008919D3" w:rsidRDefault="00573260" w:rsidP="00993144">
            <w:pPr>
              <w:spacing w:line="250" w:lineRule="auto"/>
              <w:jc w:val="center"/>
              <w:rPr>
                <w:sz w:val="20"/>
                <w:szCs w:val="20"/>
              </w:rPr>
            </w:pPr>
            <w:r w:rsidRPr="008919D3">
              <w:rPr>
                <w:sz w:val="20"/>
                <w:szCs w:val="20"/>
              </w:rPr>
              <w:t>Condiţii profesor</w:t>
            </w:r>
          </w:p>
        </w:tc>
        <w:tc>
          <w:tcPr>
            <w:tcW w:w="1933" w:type="dxa"/>
            <w:vMerge w:val="restart"/>
            <w:tcBorders>
              <w:top w:val="single" w:sz="4" w:space="0" w:color="auto"/>
              <w:left w:val="single" w:sz="4" w:space="0" w:color="auto"/>
              <w:right w:val="single" w:sz="4" w:space="0" w:color="auto"/>
            </w:tcBorders>
            <w:vAlign w:val="center"/>
            <w:hideMark/>
          </w:tcPr>
          <w:p w14:paraId="000F3988" w14:textId="77777777" w:rsidR="00573260" w:rsidRPr="008919D3" w:rsidRDefault="00573260" w:rsidP="00993144">
            <w:pPr>
              <w:spacing w:line="250" w:lineRule="auto"/>
              <w:jc w:val="center"/>
              <w:rPr>
                <w:sz w:val="20"/>
                <w:szCs w:val="20"/>
                <w:lang w:val="ro-RO"/>
              </w:rPr>
            </w:pPr>
            <w:r w:rsidRPr="008919D3">
              <w:rPr>
                <w:sz w:val="20"/>
                <w:szCs w:val="20"/>
                <w:lang w:val="ro-RO"/>
              </w:rPr>
              <w:t>Punctaj realizat de candidat</w:t>
            </w:r>
          </w:p>
          <w:p w14:paraId="631ECAB4" w14:textId="77777777" w:rsidR="00573260" w:rsidRPr="008919D3" w:rsidRDefault="00573260" w:rsidP="00993144">
            <w:pPr>
              <w:spacing w:line="250" w:lineRule="auto"/>
              <w:jc w:val="center"/>
              <w:rPr>
                <w:sz w:val="20"/>
                <w:szCs w:val="20"/>
                <w:lang w:val="ro-RO"/>
              </w:rPr>
            </w:pPr>
          </w:p>
        </w:tc>
        <w:tc>
          <w:tcPr>
            <w:tcW w:w="2391" w:type="dxa"/>
            <w:gridSpan w:val="2"/>
            <w:tcBorders>
              <w:top w:val="single" w:sz="4" w:space="0" w:color="auto"/>
              <w:left w:val="single" w:sz="4" w:space="0" w:color="auto"/>
              <w:right w:val="single" w:sz="4" w:space="0" w:color="auto"/>
            </w:tcBorders>
            <w:vAlign w:val="center"/>
          </w:tcPr>
          <w:p w14:paraId="2F53535B" w14:textId="77777777" w:rsidR="00573260" w:rsidRPr="008919D3" w:rsidRDefault="00573260" w:rsidP="00993144">
            <w:pPr>
              <w:spacing w:line="250" w:lineRule="auto"/>
              <w:jc w:val="center"/>
              <w:rPr>
                <w:sz w:val="20"/>
                <w:szCs w:val="20"/>
              </w:rPr>
            </w:pPr>
            <w:r w:rsidRPr="008919D3">
              <w:rPr>
                <w:sz w:val="20"/>
                <w:szCs w:val="20"/>
                <w:lang w:val="ro-RO"/>
              </w:rPr>
              <w:t>Îndeplinirea standardelor minimale naționale</w:t>
            </w:r>
          </w:p>
        </w:tc>
      </w:tr>
      <w:tr w:rsidR="00573260" w:rsidRPr="008919D3" w14:paraId="05C25D69" w14:textId="77777777" w:rsidTr="00573260">
        <w:trPr>
          <w:trHeight w:val="252"/>
          <w:jc w:val="center"/>
        </w:trPr>
        <w:tc>
          <w:tcPr>
            <w:tcW w:w="837" w:type="dxa"/>
            <w:vMerge/>
            <w:tcBorders>
              <w:left w:val="single" w:sz="4" w:space="0" w:color="auto"/>
              <w:bottom w:val="single" w:sz="4" w:space="0" w:color="auto"/>
              <w:right w:val="single" w:sz="4" w:space="0" w:color="auto"/>
            </w:tcBorders>
            <w:vAlign w:val="center"/>
            <w:hideMark/>
          </w:tcPr>
          <w:p w14:paraId="771857B4" w14:textId="77777777" w:rsidR="00573260" w:rsidRPr="008919D3" w:rsidRDefault="00573260" w:rsidP="00993144">
            <w:pPr>
              <w:spacing w:line="250" w:lineRule="auto"/>
              <w:jc w:val="center"/>
              <w:rPr>
                <w:sz w:val="20"/>
                <w:szCs w:val="20"/>
              </w:rPr>
            </w:pPr>
          </w:p>
        </w:tc>
        <w:tc>
          <w:tcPr>
            <w:tcW w:w="2633" w:type="dxa"/>
            <w:vMerge/>
            <w:tcBorders>
              <w:left w:val="single" w:sz="4" w:space="0" w:color="auto"/>
              <w:bottom w:val="single" w:sz="4" w:space="0" w:color="auto"/>
              <w:right w:val="single" w:sz="4" w:space="0" w:color="auto"/>
            </w:tcBorders>
            <w:vAlign w:val="center"/>
            <w:hideMark/>
          </w:tcPr>
          <w:p w14:paraId="7BE9975D" w14:textId="77777777" w:rsidR="00573260" w:rsidRPr="008919D3" w:rsidRDefault="00573260" w:rsidP="00993144">
            <w:pPr>
              <w:spacing w:line="250" w:lineRule="auto"/>
              <w:jc w:val="center"/>
              <w:rPr>
                <w:sz w:val="20"/>
                <w:szCs w:val="20"/>
              </w:rPr>
            </w:pPr>
          </w:p>
        </w:tc>
        <w:tc>
          <w:tcPr>
            <w:tcW w:w="2232" w:type="dxa"/>
            <w:vMerge/>
            <w:tcBorders>
              <w:left w:val="single" w:sz="4" w:space="0" w:color="auto"/>
              <w:bottom w:val="single" w:sz="4" w:space="0" w:color="auto"/>
              <w:right w:val="single" w:sz="4" w:space="0" w:color="auto"/>
            </w:tcBorders>
            <w:vAlign w:val="center"/>
            <w:hideMark/>
          </w:tcPr>
          <w:p w14:paraId="2F1E2177" w14:textId="77777777" w:rsidR="00573260" w:rsidRPr="008919D3" w:rsidRDefault="00573260" w:rsidP="00993144">
            <w:pPr>
              <w:spacing w:line="250" w:lineRule="auto"/>
              <w:jc w:val="center"/>
              <w:rPr>
                <w:sz w:val="20"/>
                <w:szCs w:val="20"/>
              </w:rPr>
            </w:pPr>
          </w:p>
        </w:tc>
        <w:tc>
          <w:tcPr>
            <w:tcW w:w="1933" w:type="dxa"/>
            <w:vMerge/>
            <w:tcBorders>
              <w:left w:val="single" w:sz="4" w:space="0" w:color="auto"/>
              <w:bottom w:val="single" w:sz="4" w:space="0" w:color="auto"/>
              <w:right w:val="single" w:sz="4" w:space="0" w:color="auto"/>
            </w:tcBorders>
            <w:vAlign w:val="center"/>
            <w:hideMark/>
          </w:tcPr>
          <w:p w14:paraId="31F6A82D" w14:textId="77777777" w:rsidR="00573260" w:rsidRPr="008919D3" w:rsidRDefault="00573260" w:rsidP="00993144">
            <w:pPr>
              <w:spacing w:line="250" w:lineRule="auto"/>
              <w:jc w:val="center"/>
              <w:rPr>
                <w:sz w:val="20"/>
                <w:szCs w:val="20"/>
              </w:rPr>
            </w:pPr>
          </w:p>
        </w:tc>
        <w:tc>
          <w:tcPr>
            <w:tcW w:w="1194" w:type="dxa"/>
            <w:tcBorders>
              <w:left w:val="single" w:sz="4" w:space="0" w:color="auto"/>
              <w:bottom w:val="single" w:sz="4" w:space="0" w:color="auto"/>
              <w:right w:val="single" w:sz="4" w:space="0" w:color="auto"/>
            </w:tcBorders>
            <w:vAlign w:val="center"/>
          </w:tcPr>
          <w:p w14:paraId="5E9E86EF" w14:textId="77777777" w:rsidR="00573260" w:rsidRPr="008919D3" w:rsidRDefault="00573260" w:rsidP="00993144">
            <w:pPr>
              <w:spacing w:line="250" w:lineRule="auto"/>
              <w:jc w:val="center"/>
              <w:rPr>
                <w:sz w:val="20"/>
                <w:szCs w:val="20"/>
                <w:lang w:val="ro-RO"/>
              </w:rPr>
            </w:pPr>
            <w:r w:rsidRPr="008919D3">
              <w:rPr>
                <w:sz w:val="20"/>
                <w:szCs w:val="20"/>
                <w:lang w:val="ro-RO"/>
              </w:rPr>
              <w:t>DA</w:t>
            </w:r>
          </w:p>
        </w:tc>
        <w:tc>
          <w:tcPr>
            <w:tcW w:w="1197" w:type="dxa"/>
            <w:tcBorders>
              <w:left w:val="single" w:sz="4" w:space="0" w:color="auto"/>
              <w:bottom w:val="single" w:sz="4" w:space="0" w:color="auto"/>
              <w:right w:val="single" w:sz="4" w:space="0" w:color="auto"/>
            </w:tcBorders>
            <w:vAlign w:val="center"/>
          </w:tcPr>
          <w:p w14:paraId="02AB6EB2" w14:textId="77777777" w:rsidR="00573260" w:rsidRPr="008919D3" w:rsidRDefault="00573260" w:rsidP="00993144">
            <w:pPr>
              <w:spacing w:line="250" w:lineRule="auto"/>
              <w:jc w:val="center"/>
              <w:rPr>
                <w:sz w:val="20"/>
                <w:szCs w:val="20"/>
                <w:lang w:val="ro-RO"/>
              </w:rPr>
            </w:pPr>
            <w:r w:rsidRPr="008919D3">
              <w:rPr>
                <w:sz w:val="20"/>
                <w:szCs w:val="20"/>
                <w:lang w:val="ro-RO"/>
              </w:rPr>
              <w:t>NU</w:t>
            </w:r>
          </w:p>
        </w:tc>
      </w:tr>
      <w:tr w:rsidR="00573260" w:rsidRPr="008919D3" w14:paraId="5672B73E" w14:textId="77777777" w:rsidTr="00573260">
        <w:trPr>
          <w:trHeight w:val="733"/>
          <w:jc w:val="center"/>
        </w:trPr>
        <w:tc>
          <w:tcPr>
            <w:tcW w:w="837" w:type="dxa"/>
            <w:tcBorders>
              <w:top w:val="single" w:sz="4" w:space="0" w:color="auto"/>
              <w:left w:val="single" w:sz="4" w:space="0" w:color="auto"/>
              <w:bottom w:val="single" w:sz="4" w:space="0" w:color="auto"/>
              <w:right w:val="single" w:sz="4" w:space="0" w:color="auto"/>
            </w:tcBorders>
            <w:vAlign w:val="center"/>
            <w:hideMark/>
          </w:tcPr>
          <w:p w14:paraId="0C864836" w14:textId="77777777" w:rsidR="00573260" w:rsidRPr="008919D3" w:rsidRDefault="00573260" w:rsidP="00993144">
            <w:pPr>
              <w:spacing w:line="250" w:lineRule="auto"/>
              <w:jc w:val="center"/>
              <w:rPr>
                <w:sz w:val="20"/>
                <w:szCs w:val="20"/>
              </w:rPr>
            </w:pPr>
            <w:r w:rsidRPr="008919D3">
              <w:rPr>
                <w:sz w:val="20"/>
                <w:szCs w:val="20"/>
              </w:rPr>
              <w:t>1.</w:t>
            </w:r>
          </w:p>
        </w:tc>
        <w:tc>
          <w:tcPr>
            <w:tcW w:w="2633" w:type="dxa"/>
            <w:tcBorders>
              <w:top w:val="single" w:sz="4" w:space="0" w:color="auto"/>
              <w:left w:val="single" w:sz="4" w:space="0" w:color="auto"/>
              <w:bottom w:val="single" w:sz="4" w:space="0" w:color="auto"/>
              <w:right w:val="single" w:sz="4" w:space="0" w:color="auto"/>
            </w:tcBorders>
            <w:vAlign w:val="center"/>
            <w:hideMark/>
          </w:tcPr>
          <w:p w14:paraId="168CF988" w14:textId="77777777" w:rsidR="00573260" w:rsidRPr="002B4E6E" w:rsidRDefault="00573260" w:rsidP="00993144">
            <w:pPr>
              <w:spacing w:line="250" w:lineRule="auto"/>
              <w:jc w:val="center"/>
              <w:rPr>
                <w:sz w:val="20"/>
                <w:szCs w:val="20"/>
                <w:lang w:val="es-ES"/>
              </w:rPr>
            </w:pPr>
            <w:r w:rsidRPr="002B4E6E">
              <w:rPr>
                <w:sz w:val="20"/>
                <w:szCs w:val="20"/>
                <w:lang w:val="es-ES"/>
              </w:rPr>
              <w:t>Activitatea didactică şi profesională (A1)</w:t>
            </w:r>
          </w:p>
        </w:tc>
        <w:tc>
          <w:tcPr>
            <w:tcW w:w="2232" w:type="dxa"/>
            <w:tcBorders>
              <w:top w:val="single" w:sz="4" w:space="0" w:color="auto"/>
              <w:left w:val="single" w:sz="4" w:space="0" w:color="auto"/>
              <w:bottom w:val="single" w:sz="4" w:space="0" w:color="auto"/>
              <w:right w:val="single" w:sz="4" w:space="0" w:color="auto"/>
            </w:tcBorders>
            <w:vAlign w:val="center"/>
            <w:hideMark/>
          </w:tcPr>
          <w:p w14:paraId="0C68BDB7" w14:textId="77777777" w:rsidR="00573260" w:rsidRPr="008919D3" w:rsidRDefault="00573260" w:rsidP="00993144">
            <w:pPr>
              <w:spacing w:line="250" w:lineRule="auto"/>
              <w:jc w:val="center"/>
              <w:rPr>
                <w:sz w:val="20"/>
                <w:szCs w:val="20"/>
              </w:rPr>
            </w:pPr>
            <w:r w:rsidRPr="008919D3">
              <w:rPr>
                <w:sz w:val="20"/>
                <w:szCs w:val="20"/>
              </w:rPr>
              <w:t>Minimum 130 pct.</w:t>
            </w:r>
          </w:p>
        </w:tc>
        <w:tc>
          <w:tcPr>
            <w:tcW w:w="1933" w:type="dxa"/>
            <w:tcBorders>
              <w:top w:val="single" w:sz="4" w:space="0" w:color="auto"/>
              <w:left w:val="single" w:sz="4" w:space="0" w:color="auto"/>
              <w:bottom w:val="single" w:sz="4" w:space="0" w:color="auto"/>
              <w:right w:val="single" w:sz="4" w:space="0" w:color="auto"/>
            </w:tcBorders>
            <w:vAlign w:val="center"/>
          </w:tcPr>
          <w:p w14:paraId="2942BFAB" w14:textId="77777777" w:rsidR="00573260" w:rsidRPr="008919D3" w:rsidRDefault="00573260" w:rsidP="00993144">
            <w:pPr>
              <w:spacing w:line="250" w:lineRule="auto"/>
              <w:jc w:val="center"/>
              <w:rPr>
                <w:sz w:val="20"/>
                <w:szCs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00BFC0B7" w14:textId="77777777" w:rsidR="00573260" w:rsidRPr="008919D3" w:rsidRDefault="00573260" w:rsidP="00993144">
            <w:pPr>
              <w:spacing w:line="250" w:lineRule="auto"/>
              <w:jc w:val="center"/>
              <w:rPr>
                <w:sz w:val="20"/>
                <w:szCs w:val="20"/>
              </w:rPr>
            </w:pPr>
          </w:p>
        </w:tc>
        <w:tc>
          <w:tcPr>
            <w:tcW w:w="1197" w:type="dxa"/>
            <w:tcBorders>
              <w:top w:val="single" w:sz="4" w:space="0" w:color="auto"/>
              <w:left w:val="single" w:sz="4" w:space="0" w:color="auto"/>
              <w:bottom w:val="single" w:sz="4" w:space="0" w:color="auto"/>
              <w:right w:val="single" w:sz="4" w:space="0" w:color="auto"/>
            </w:tcBorders>
            <w:vAlign w:val="center"/>
          </w:tcPr>
          <w:p w14:paraId="5750EBCB" w14:textId="77777777" w:rsidR="00573260" w:rsidRPr="008919D3" w:rsidRDefault="00573260" w:rsidP="00993144">
            <w:pPr>
              <w:spacing w:line="250" w:lineRule="auto"/>
              <w:jc w:val="center"/>
              <w:rPr>
                <w:sz w:val="20"/>
                <w:szCs w:val="20"/>
              </w:rPr>
            </w:pPr>
          </w:p>
        </w:tc>
      </w:tr>
      <w:tr w:rsidR="00573260" w:rsidRPr="008919D3" w14:paraId="521CA035" w14:textId="77777777" w:rsidTr="00573260">
        <w:trPr>
          <w:trHeight w:val="512"/>
          <w:jc w:val="center"/>
        </w:trPr>
        <w:tc>
          <w:tcPr>
            <w:tcW w:w="837" w:type="dxa"/>
            <w:tcBorders>
              <w:top w:val="single" w:sz="4" w:space="0" w:color="auto"/>
              <w:left w:val="single" w:sz="4" w:space="0" w:color="auto"/>
              <w:bottom w:val="single" w:sz="4" w:space="0" w:color="auto"/>
              <w:right w:val="single" w:sz="4" w:space="0" w:color="auto"/>
            </w:tcBorders>
            <w:vAlign w:val="center"/>
            <w:hideMark/>
          </w:tcPr>
          <w:p w14:paraId="09ECAB6E" w14:textId="77777777" w:rsidR="00573260" w:rsidRPr="008919D3" w:rsidRDefault="00573260" w:rsidP="00993144">
            <w:pPr>
              <w:spacing w:line="250" w:lineRule="auto"/>
              <w:jc w:val="center"/>
              <w:rPr>
                <w:sz w:val="20"/>
                <w:szCs w:val="20"/>
              </w:rPr>
            </w:pPr>
            <w:r w:rsidRPr="008919D3">
              <w:rPr>
                <w:sz w:val="20"/>
                <w:szCs w:val="20"/>
              </w:rPr>
              <w:t>2.</w:t>
            </w:r>
          </w:p>
        </w:tc>
        <w:tc>
          <w:tcPr>
            <w:tcW w:w="2633" w:type="dxa"/>
            <w:tcBorders>
              <w:top w:val="single" w:sz="4" w:space="0" w:color="auto"/>
              <w:left w:val="single" w:sz="4" w:space="0" w:color="auto"/>
              <w:bottom w:val="single" w:sz="4" w:space="0" w:color="auto"/>
              <w:right w:val="single" w:sz="4" w:space="0" w:color="auto"/>
            </w:tcBorders>
            <w:vAlign w:val="center"/>
            <w:hideMark/>
          </w:tcPr>
          <w:p w14:paraId="57794FA2" w14:textId="77777777" w:rsidR="00573260" w:rsidRPr="008919D3" w:rsidRDefault="00573260" w:rsidP="00993144">
            <w:pPr>
              <w:spacing w:line="250" w:lineRule="auto"/>
              <w:jc w:val="center"/>
              <w:rPr>
                <w:sz w:val="20"/>
                <w:szCs w:val="20"/>
              </w:rPr>
            </w:pPr>
            <w:r w:rsidRPr="008919D3">
              <w:rPr>
                <w:sz w:val="20"/>
                <w:szCs w:val="20"/>
              </w:rPr>
              <w:t>Activitatea de cercetare (A2)</w:t>
            </w:r>
          </w:p>
        </w:tc>
        <w:tc>
          <w:tcPr>
            <w:tcW w:w="2232" w:type="dxa"/>
            <w:tcBorders>
              <w:top w:val="single" w:sz="4" w:space="0" w:color="auto"/>
              <w:left w:val="single" w:sz="4" w:space="0" w:color="auto"/>
              <w:bottom w:val="single" w:sz="4" w:space="0" w:color="auto"/>
              <w:right w:val="single" w:sz="4" w:space="0" w:color="auto"/>
            </w:tcBorders>
            <w:vAlign w:val="center"/>
            <w:hideMark/>
          </w:tcPr>
          <w:p w14:paraId="34C80145" w14:textId="77777777" w:rsidR="00573260" w:rsidRPr="008919D3" w:rsidRDefault="00573260" w:rsidP="00993144">
            <w:pPr>
              <w:spacing w:line="250" w:lineRule="auto"/>
              <w:jc w:val="center"/>
              <w:rPr>
                <w:sz w:val="20"/>
                <w:szCs w:val="20"/>
              </w:rPr>
            </w:pPr>
            <w:r w:rsidRPr="008919D3">
              <w:rPr>
                <w:sz w:val="20"/>
                <w:szCs w:val="20"/>
              </w:rPr>
              <w:t>Minimum 300 pct.</w:t>
            </w:r>
          </w:p>
        </w:tc>
        <w:tc>
          <w:tcPr>
            <w:tcW w:w="1933" w:type="dxa"/>
            <w:tcBorders>
              <w:top w:val="single" w:sz="4" w:space="0" w:color="auto"/>
              <w:left w:val="single" w:sz="4" w:space="0" w:color="auto"/>
              <w:bottom w:val="single" w:sz="4" w:space="0" w:color="auto"/>
              <w:right w:val="single" w:sz="4" w:space="0" w:color="auto"/>
            </w:tcBorders>
            <w:vAlign w:val="center"/>
            <w:hideMark/>
          </w:tcPr>
          <w:p w14:paraId="77E59386" w14:textId="77777777" w:rsidR="00573260" w:rsidRPr="008919D3" w:rsidRDefault="00573260" w:rsidP="00993144">
            <w:pPr>
              <w:spacing w:line="250" w:lineRule="auto"/>
              <w:jc w:val="center"/>
              <w:rPr>
                <w:sz w:val="20"/>
                <w:szCs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3D596541" w14:textId="77777777" w:rsidR="00573260" w:rsidRPr="008919D3" w:rsidRDefault="00573260" w:rsidP="00993144">
            <w:pPr>
              <w:spacing w:line="250" w:lineRule="auto"/>
              <w:jc w:val="center"/>
              <w:rPr>
                <w:sz w:val="20"/>
                <w:szCs w:val="20"/>
              </w:rPr>
            </w:pPr>
          </w:p>
        </w:tc>
        <w:tc>
          <w:tcPr>
            <w:tcW w:w="1197" w:type="dxa"/>
            <w:tcBorders>
              <w:top w:val="single" w:sz="4" w:space="0" w:color="auto"/>
              <w:left w:val="single" w:sz="4" w:space="0" w:color="auto"/>
              <w:bottom w:val="single" w:sz="4" w:space="0" w:color="auto"/>
              <w:right w:val="single" w:sz="4" w:space="0" w:color="auto"/>
            </w:tcBorders>
            <w:vAlign w:val="center"/>
          </w:tcPr>
          <w:p w14:paraId="298E45E8" w14:textId="77777777" w:rsidR="00573260" w:rsidRPr="008919D3" w:rsidRDefault="00573260" w:rsidP="00993144">
            <w:pPr>
              <w:spacing w:line="250" w:lineRule="auto"/>
              <w:jc w:val="center"/>
              <w:rPr>
                <w:sz w:val="20"/>
                <w:szCs w:val="20"/>
              </w:rPr>
            </w:pPr>
          </w:p>
        </w:tc>
      </w:tr>
      <w:tr w:rsidR="00573260" w:rsidRPr="008919D3" w14:paraId="403C57B8" w14:textId="77777777" w:rsidTr="00573260">
        <w:trPr>
          <w:trHeight w:val="76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14:paraId="2F3B03AC" w14:textId="77777777" w:rsidR="00573260" w:rsidRPr="008919D3" w:rsidRDefault="00573260" w:rsidP="00993144">
            <w:pPr>
              <w:spacing w:line="250" w:lineRule="auto"/>
              <w:jc w:val="center"/>
              <w:rPr>
                <w:sz w:val="20"/>
                <w:szCs w:val="20"/>
              </w:rPr>
            </w:pPr>
            <w:r w:rsidRPr="008919D3">
              <w:rPr>
                <w:sz w:val="20"/>
                <w:szCs w:val="20"/>
              </w:rPr>
              <w:t>3.</w:t>
            </w:r>
          </w:p>
        </w:tc>
        <w:tc>
          <w:tcPr>
            <w:tcW w:w="2633" w:type="dxa"/>
            <w:tcBorders>
              <w:top w:val="single" w:sz="4" w:space="0" w:color="auto"/>
              <w:left w:val="single" w:sz="4" w:space="0" w:color="auto"/>
              <w:bottom w:val="single" w:sz="4" w:space="0" w:color="auto"/>
              <w:right w:val="single" w:sz="4" w:space="0" w:color="auto"/>
            </w:tcBorders>
            <w:vAlign w:val="center"/>
            <w:hideMark/>
          </w:tcPr>
          <w:p w14:paraId="06089EFA" w14:textId="77777777" w:rsidR="00573260" w:rsidRPr="002B4E6E" w:rsidRDefault="00573260" w:rsidP="00993144">
            <w:pPr>
              <w:spacing w:line="250" w:lineRule="auto"/>
              <w:jc w:val="center"/>
              <w:rPr>
                <w:sz w:val="20"/>
                <w:szCs w:val="20"/>
                <w:lang w:val="es-ES"/>
              </w:rPr>
            </w:pPr>
            <w:r w:rsidRPr="002B4E6E">
              <w:rPr>
                <w:sz w:val="20"/>
                <w:szCs w:val="20"/>
                <w:lang w:val="es-ES"/>
              </w:rPr>
              <w:t>Recunoaşterea şi impactul activităţii (A3)</w:t>
            </w:r>
          </w:p>
        </w:tc>
        <w:tc>
          <w:tcPr>
            <w:tcW w:w="2232" w:type="dxa"/>
            <w:tcBorders>
              <w:top w:val="single" w:sz="4" w:space="0" w:color="auto"/>
              <w:left w:val="single" w:sz="4" w:space="0" w:color="auto"/>
              <w:bottom w:val="single" w:sz="4" w:space="0" w:color="auto"/>
              <w:right w:val="single" w:sz="4" w:space="0" w:color="auto"/>
            </w:tcBorders>
            <w:vAlign w:val="center"/>
            <w:hideMark/>
          </w:tcPr>
          <w:p w14:paraId="1DA5B041" w14:textId="77777777" w:rsidR="00573260" w:rsidRPr="008919D3" w:rsidRDefault="00573260" w:rsidP="00993144">
            <w:pPr>
              <w:spacing w:line="250" w:lineRule="auto"/>
              <w:jc w:val="center"/>
              <w:rPr>
                <w:sz w:val="20"/>
                <w:szCs w:val="20"/>
              </w:rPr>
            </w:pPr>
            <w:r w:rsidRPr="008919D3">
              <w:rPr>
                <w:sz w:val="20"/>
                <w:szCs w:val="20"/>
              </w:rPr>
              <w:t>Minimum 100 pct.</w:t>
            </w:r>
          </w:p>
        </w:tc>
        <w:tc>
          <w:tcPr>
            <w:tcW w:w="1933" w:type="dxa"/>
            <w:tcBorders>
              <w:top w:val="single" w:sz="4" w:space="0" w:color="auto"/>
              <w:left w:val="single" w:sz="4" w:space="0" w:color="auto"/>
              <w:bottom w:val="single" w:sz="4" w:space="0" w:color="auto"/>
              <w:right w:val="single" w:sz="4" w:space="0" w:color="auto"/>
            </w:tcBorders>
            <w:vAlign w:val="center"/>
            <w:hideMark/>
          </w:tcPr>
          <w:p w14:paraId="78676D27" w14:textId="77777777" w:rsidR="00573260" w:rsidRPr="008919D3" w:rsidRDefault="00573260" w:rsidP="00993144">
            <w:pPr>
              <w:spacing w:line="250" w:lineRule="auto"/>
              <w:jc w:val="center"/>
              <w:rPr>
                <w:sz w:val="20"/>
                <w:szCs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32D357B5" w14:textId="77777777" w:rsidR="00573260" w:rsidRPr="008919D3" w:rsidRDefault="00573260" w:rsidP="00993144">
            <w:pPr>
              <w:spacing w:line="250" w:lineRule="auto"/>
              <w:jc w:val="center"/>
              <w:rPr>
                <w:sz w:val="20"/>
                <w:szCs w:val="20"/>
              </w:rPr>
            </w:pPr>
          </w:p>
        </w:tc>
        <w:tc>
          <w:tcPr>
            <w:tcW w:w="1197" w:type="dxa"/>
            <w:tcBorders>
              <w:top w:val="single" w:sz="4" w:space="0" w:color="auto"/>
              <w:left w:val="single" w:sz="4" w:space="0" w:color="auto"/>
              <w:bottom w:val="single" w:sz="4" w:space="0" w:color="auto"/>
              <w:right w:val="single" w:sz="4" w:space="0" w:color="auto"/>
            </w:tcBorders>
            <w:vAlign w:val="center"/>
          </w:tcPr>
          <w:p w14:paraId="70D89796" w14:textId="77777777" w:rsidR="00573260" w:rsidRPr="008919D3" w:rsidRDefault="00573260" w:rsidP="00993144">
            <w:pPr>
              <w:spacing w:line="250" w:lineRule="auto"/>
              <w:jc w:val="center"/>
              <w:rPr>
                <w:sz w:val="20"/>
                <w:szCs w:val="20"/>
              </w:rPr>
            </w:pPr>
          </w:p>
        </w:tc>
      </w:tr>
      <w:tr w:rsidR="00573260" w:rsidRPr="008919D3" w14:paraId="048C62F7" w14:textId="77777777" w:rsidTr="00573260">
        <w:trPr>
          <w:trHeight w:val="243"/>
          <w:jc w:val="center"/>
        </w:trPr>
        <w:tc>
          <w:tcPr>
            <w:tcW w:w="3470" w:type="dxa"/>
            <w:gridSpan w:val="2"/>
            <w:tcBorders>
              <w:top w:val="single" w:sz="4" w:space="0" w:color="auto"/>
              <w:left w:val="single" w:sz="4" w:space="0" w:color="auto"/>
              <w:bottom w:val="single" w:sz="4" w:space="0" w:color="auto"/>
              <w:right w:val="single" w:sz="4" w:space="0" w:color="auto"/>
            </w:tcBorders>
            <w:vAlign w:val="center"/>
            <w:hideMark/>
          </w:tcPr>
          <w:p w14:paraId="65FDFBFE" w14:textId="77777777" w:rsidR="00573260" w:rsidRPr="008919D3" w:rsidRDefault="00573260" w:rsidP="00993144">
            <w:pPr>
              <w:spacing w:line="250" w:lineRule="auto"/>
              <w:jc w:val="center"/>
              <w:rPr>
                <w:sz w:val="20"/>
                <w:szCs w:val="20"/>
              </w:rPr>
            </w:pPr>
            <w:r w:rsidRPr="008919D3">
              <w:rPr>
                <w:sz w:val="20"/>
                <w:szCs w:val="20"/>
              </w:rPr>
              <w:t>Total</w:t>
            </w:r>
          </w:p>
        </w:tc>
        <w:tc>
          <w:tcPr>
            <w:tcW w:w="2232" w:type="dxa"/>
            <w:tcBorders>
              <w:top w:val="single" w:sz="4" w:space="0" w:color="auto"/>
              <w:left w:val="single" w:sz="4" w:space="0" w:color="auto"/>
              <w:bottom w:val="single" w:sz="4" w:space="0" w:color="auto"/>
              <w:right w:val="single" w:sz="4" w:space="0" w:color="auto"/>
            </w:tcBorders>
            <w:vAlign w:val="center"/>
            <w:hideMark/>
          </w:tcPr>
          <w:p w14:paraId="60CED09C" w14:textId="77777777" w:rsidR="00573260" w:rsidRPr="008919D3" w:rsidRDefault="00573260" w:rsidP="00993144">
            <w:pPr>
              <w:spacing w:line="250" w:lineRule="auto"/>
              <w:jc w:val="center"/>
              <w:rPr>
                <w:sz w:val="20"/>
                <w:szCs w:val="20"/>
              </w:rPr>
            </w:pPr>
            <w:r w:rsidRPr="008919D3">
              <w:rPr>
                <w:sz w:val="20"/>
                <w:szCs w:val="20"/>
              </w:rPr>
              <w:t>530 puncte</w:t>
            </w:r>
          </w:p>
        </w:tc>
        <w:tc>
          <w:tcPr>
            <w:tcW w:w="1933" w:type="dxa"/>
            <w:tcBorders>
              <w:top w:val="single" w:sz="4" w:space="0" w:color="auto"/>
              <w:left w:val="single" w:sz="4" w:space="0" w:color="auto"/>
              <w:bottom w:val="single" w:sz="4" w:space="0" w:color="auto"/>
              <w:right w:val="single" w:sz="4" w:space="0" w:color="auto"/>
            </w:tcBorders>
            <w:vAlign w:val="center"/>
            <w:hideMark/>
          </w:tcPr>
          <w:p w14:paraId="7925E03D" w14:textId="77777777" w:rsidR="00573260" w:rsidRPr="008919D3" w:rsidRDefault="00573260" w:rsidP="00993144">
            <w:pPr>
              <w:spacing w:line="250" w:lineRule="auto"/>
              <w:jc w:val="center"/>
              <w:rPr>
                <w:sz w:val="20"/>
                <w:szCs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3D186FC2" w14:textId="77777777" w:rsidR="00573260" w:rsidRPr="008919D3" w:rsidRDefault="00573260" w:rsidP="00993144">
            <w:pPr>
              <w:spacing w:line="250" w:lineRule="auto"/>
              <w:jc w:val="center"/>
              <w:rPr>
                <w:sz w:val="20"/>
                <w:szCs w:val="20"/>
              </w:rPr>
            </w:pPr>
          </w:p>
        </w:tc>
        <w:tc>
          <w:tcPr>
            <w:tcW w:w="1197" w:type="dxa"/>
            <w:tcBorders>
              <w:top w:val="single" w:sz="4" w:space="0" w:color="auto"/>
              <w:left w:val="single" w:sz="4" w:space="0" w:color="auto"/>
              <w:bottom w:val="single" w:sz="4" w:space="0" w:color="auto"/>
              <w:right w:val="single" w:sz="4" w:space="0" w:color="auto"/>
            </w:tcBorders>
            <w:vAlign w:val="center"/>
          </w:tcPr>
          <w:p w14:paraId="6D843905" w14:textId="77777777" w:rsidR="00573260" w:rsidRPr="008919D3" w:rsidRDefault="00573260" w:rsidP="00993144">
            <w:pPr>
              <w:spacing w:line="250" w:lineRule="auto"/>
              <w:jc w:val="center"/>
              <w:rPr>
                <w:sz w:val="20"/>
                <w:szCs w:val="20"/>
              </w:rPr>
            </w:pPr>
          </w:p>
        </w:tc>
      </w:tr>
    </w:tbl>
    <w:p w14:paraId="18BD51CF" w14:textId="77777777" w:rsidR="003C1042" w:rsidRPr="008919D3" w:rsidRDefault="003C1042" w:rsidP="003C1042">
      <w:pPr>
        <w:jc w:val="center"/>
      </w:pPr>
    </w:p>
    <w:p w14:paraId="192BBF9D"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sz w:val="12"/>
          <w:szCs w:val="12"/>
          <w:lang w:val="ro-RO"/>
        </w:rPr>
      </w:pPr>
    </w:p>
    <w:p w14:paraId="3E62BB42"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lang w:val="ro-RO"/>
        </w:rPr>
      </w:pPr>
      <w:r w:rsidRPr="005E2C0F">
        <w:rPr>
          <w:b/>
          <w:bCs/>
          <w:lang w:val="ro-RO"/>
        </w:rPr>
        <w:t>ÎNDEPLINIT  /  NEÎNDEPLINIT</w:t>
      </w:r>
    </w:p>
    <w:p w14:paraId="6CB6A8EB"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sz w:val="12"/>
          <w:szCs w:val="12"/>
          <w:lang w:val="ro-RO"/>
        </w:rPr>
      </w:pPr>
    </w:p>
    <w:p w14:paraId="367B2653" w14:textId="77777777" w:rsidR="003C1042" w:rsidRPr="005E2C0F" w:rsidRDefault="003C1042" w:rsidP="003C1042">
      <w:pPr>
        <w:rPr>
          <w:b/>
          <w:bCs/>
          <w:lang w:val="ro-RO"/>
        </w:rPr>
      </w:pPr>
    </w:p>
    <w:p w14:paraId="2D7A07CF" w14:textId="77777777" w:rsidR="003C1042" w:rsidRPr="008919D3" w:rsidRDefault="003C1042" w:rsidP="003C1042">
      <w:pPr>
        <w:jc w:val="both"/>
        <w:rPr>
          <w:b/>
          <w:i/>
          <w:iCs/>
          <w:lang w:val="ro-RO"/>
        </w:rPr>
      </w:pPr>
    </w:p>
    <w:p w14:paraId="3D8A58E1" w14:textId="77777777" w:rsidR="003C1042" w:rsidRPr="008919D3" w:rsidRDefault="003C1042" w:rsidP="003C1042">
      <w:pPr>
        <w:jc w:val="both"/>
        <w:rPr>
          <w:b/>
          <w:i/>
          <w:iCs/>
          <w:lang w:val="ro-RO"/>
        </w:rPr>
      </w:pPr>
      <w:r w:rsidRPr="008919D3">
        <w:rPr>
          <w:b/>
          <w:i/>
          <w:iCs/>
          <w:lang w:val="ro-RO"/>
        </w:rPr>
        <w:t>Confirm prin prezenta că datele mai sus menționate sunt reale și se referă la propria mea activitate profesională și științifică.</w:t>
      </w:r>
    </w:p>
    <w:p w14:paraId="7F8090EB" w14:textId="77777777" w:rsidR="003C1042" w:rsidRPr="008919D3" w:rsidRDefault="003C1042" w:rsidP="003C1042">
      <w:pPr>
        <w:jc w:val="both"/>
        <w:rPr>
          <w:lang w:val="ro-RO"/>
        </w:rPr>
      </w:pPr>
    </w:p>
    <w:p w14:paraId="024477C5" w14:textId="77777777" w:rsidR="003C1042" w:rsidRPr="008919D3" w:rsidRDefault="003C1042" w:rsidP="003C1042">
      <w:pPr>
        <w:jc w:val="both"/>
        <w:rPr>
          <w:lang w:val="ro-RO"/>
        </w:rPr>
      </w:pPr>
      <w:r w:rsidRPr="008919D3">
        <w:rPr>
          <w:lang w:val="ro-RO"/>
        </w:rPr>
        <w:t>Data___________________</w:t>
      </w:r>
      <w:r w:rsidRPr="008919D3">
        <w:rPr>
          <w:lang w:val="ro-RO"/>
        </w:rPr>
        <w:tab/>
      </w:r>
      <w:r w:rsidRPr="008919D3">
        <w:rPr>
          <w:lang w:val="ro-RO"/>
        </w:rPr>
        <w:tab/>
      </w:r>
      <w:r w:rsidRPr="008919D3">
        <w:rPr>
          <w:lang w:val="ro-RO"/>
        </w:rPr>
        <w:tab/>
      </w:r>
      <w:r w:rsidRPr="008919D3">
        <w:rPr>
          <w:lang w:val="ro-RO"/>
        </w:rPr>
        <w:tab/>
        <w:t>Candidat______________________</w:t>
      </w:r>
    </w:p>
    <w:p w14:paraId="17B35F5D" w14:textId="77777777" w:rsidR="003C1042" w:rsidRDefault="003C1042" w:rsidP="003C1042">
      <w:pPr>
        <w:jc w:val="both"/>
        <w:rPr>
          <w:b/>
          <w:bCs/>
          <w:sz w:val="16"/>
          <w:szCs w:val="16"/>
          <w:lang w:val="ro-RO"/>
        </w:rPr>
      </w:pPr>
    </w:p>
    <w:p w14:paraId="575E3F5D" w14:textId="77777777" w:rsidR="003C1042" w:rsidRDefault="003C1042" w:rsidP="003C1042">
      <w:pPr>
        <w:jc w:val="both"/>
        <w:rPr>
          <w:b/>
          <w:bCs/>
          <w:sz w:val="16"/>
          <w:szCs w:val="16"/>
          <w:lang w:val="ro-RO"/>
        </w:rPr>
      </w:pPr>
    </w:p>
    <w:p w14:paraId="55B1B5B1" w14:textId="77777777" w:rsidR="003C1042" w:rsidRDefault="003C1042" w:rsidP="003C1042">
      <w:pPr>
        <w:jc w:val="both"/>
        <w:rPr>
          <w:b/>
          <w:bCs/>
          <w:sz w:val="16"/>
          <w:szCs w:val="16"/>
          <w:lang w:val="ro-RO"/>
        </w:rPr>
      </w:pPr>
    </w:p>
    <w:p w14:paraId="1D941827" w14:textId="45D8F34B" w:rsidR="003C1042" w:rsidRPr="008919D3" w:rsidRDefault="003C1042" w:rsidP="003C1042">
      <w:pPr>
        <w:spacing w:line="250" w:lineRule="auto"/>
        <w:rPr>
          <w:b/>
          <w:lang w:val="ro-RO"/>
        </w:rPr>
      </w:pPr>
      <w:r>
        <w:rPr>
          <w:b/>
          <w:lang w:val="ro-RO"/>
        </w:rPr>
        <w:t>4</w:t>
      </w:r>
      <w:r w:rsidRPr="008919D3">
        <w:rPr>
          <w:b/>
          <w:lang w:val="ro-RO"/>
        </w:rPr>
        <w:t xml:space="preserve">.3. Domenii </w:t>
      </w:r>
      <w:r w:rsidR="00004DB0" w:rsidRPr="008919D3">
        <w:rPr>
          <w:b/>
          <w:lang w:val="ro-RO"/>
        </w:rPr>
        <w:t>științifice</w:t>
      </w:r>
      <w:r w:rsidRPr="008919D3">
        <w:rPr>
          <w:b/>
          <w:lang w:val="ro-RO"/>
        </w:rPr>
        <w:t>: Mecatronică, Robotică</w:t>
      </w:r>
    </w:p>
    <w:p w14:paraId="556F4345" w14:textId="77777777" w:rsidR="003C1042" w:rsidRPr="008919D3" w:rsidRDefault="003C1042" w:rsidP="003C1042">
      <w:pPr>
        <w:spacing w:line="250" w:lineRule="auto"/>
        <w:jc w:val="both"/>
        <w:rPr>
          <w:lang w:val="ro-RO"/>
        </w:rPr>
      </w:pPr>
      <w:r w:rsidRPr="008919D3">
        <w:rPr>
          <w:lang w:val="ro-RO"/>
        </w:rPr>
        <w:t xml:space="preserve">STANDARDE MINIMALE NECESARE ŞI OBLIGATORII PENTRU CONFERIREA TITLURILOR DIDACTICE DIN ÎNVĂŢĂMÂNTUL SUPERIOR ŞI A GRADELOR PROFESIONALE DE CERCETARE-DEZVOLTARE </w:t>
      </w:r>
    </w:p>
    <w:tbl>
      <w:tblPr>
        <w:tblW w:w="5000" w:type="pct"/>
        <w:tblLayout w:type="fixed"/>
        <w:tblCellMar>
          <w:left w:w="113" w:type="dxa"/>
        </w:tblCellMar>
        <w:tblLook w:val="0000" w:firstRow="0" w:lastRow="0" w:firstColumn="0" w:lastColumn="0" w:noHBand="0" w:noVBand="0"/>
      </w:tblPr>
      <w:tblGrid>
        <w:gridCol w:w="665"/>
        <w:gridCol w:w="1332"/>
        <w:gridCol w:w="1723"/>
        <w:gridCol w:w="888"/>
        <w:gridCol w:w="1300"/>
        <w:gridCol w:w="1185"/>
        <w:gridCol w:w="1411"/>
        <w:gridCol w:w="1407"/>
      </w:tblGrid>
      <w:tr w:rsidR="003C1042" w:rsidRPr="008919D3" w14:paraId="7A224452" w14:textId="77777777" w:rsidTr="00993144">
        <w:tc>
          <w:tcPr>
            <w:tcW w:w="33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8748343" w14:textId="77777777" w:rsidR="003C1042" w:rsidRPr="008919D3" w:rsidRDefault="003C1042" w:rsidP="00993144">
            <w:pPr>
              <w:spacing w:after="60"/>
              <w:jc w:val="center"/>
              <w:rPr>
                <w:sz w:val="20"/>
                <w:szCs w:val="20"/>
              </w:rPr>
            </w:pPr>
            <w:r w:rsidRPr="008919D3">
              <w:rPr>
                <w:b/>
                <w:sz w:val="20"/>
                <w:szCs w:val="20"/>
              </w:rPr>
              <w:t>Nr. Crt.</w:t>
            </w:r>
          </w:p>
        </w:tc>
        <w:tc>
          <w:tcPr>
            <w:tcW w:w="67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8DC68F9" w14:textId="77777777" w:rsidR="003C1042" w:rsidRPr="008919D3" w:rsidRDefault="003C1042" w:rsidP="00993144">
            <w:pPr>
              <w:spacing w:after="60"/>
              <w:jc w:val="center"/>
              <w:rPr>
                <w:sz w:val="20"/>
                <w:szCs w:val="20"/>
              </w:rPr>
            </w:pPr>
            <w:r w:rsidRPr="008919D3">
              <w:rPr>
                <w:b/>
                <w:sz w:val="20"/>
                <w:szCs w:val="20"/>
              </w:rPr>
              <w:t>Domeniul activitatilor</w:t>
            </w:r>
          </w:p>
        </w:tc>
        <w:tc>
          <w:tcPr>
            <w:tcW w:w="86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AB3E4CF" w14:textId="77777777" w:rsidR="003C1042" w:rsidRPr="008919D3" w:rsidRDefault="003C1042" w:rsidP="00993144">
            <w:pPr>
              <w:spacing w:after="60"/>
              <w:jc w:val="center"/>
              <w:rPr>
                <w:sz w:val="20"/>
                <w:szCs w:val="20"/>
              </w:rPr>
            </w:pPr>
            <w:r w:rsidRPr="008919D3">
              <w:rPr>
                <w:b/>
                <w:sz w:val="20"/>
                <w:szCs w:val="20"/>
              </w:rPr>
              <w:t>Rezultatele activitatilor</w:t>
            </w:r>
          </w:p>
        </w:tc>
        <w:tc>
          <w:tcPr>
            <w:tcW w:w="1701" w:type="pct"/>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425DB68F" w14:textId="77777777" w:rsidR="003C1042" w:rsidRPr="008919D3" w:rsidRDefault="003C1042" w:rsidP="00993144">
            <w:pPr>
              <w:spacing w:after="60"/>
              <w:jc w:val="center"/>
              <w:rPr>
                <w:sz w:val="20"/>
                <w:szCs w:val="20"/>
              </w:rPr>
            </w:pPr>
            <w:r w:rsidRPr="008919D3">
              <w:rPr>
                <w:b/>
                <w:sz w:val="20"/>
                <w:szCs w:val="20"/>
              </w:rPr>
              <w:t>Subcategorii</w:t>
            </w:r>
          </w:p>
        </w:tc>
        <w:tc>
          <w:tcPr>
            <w:tcW w:w="71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031723B" w14:textId="77777777" w:rsidR="003C1042" w:rsidRPr="008919D3" w:rsidRDefault="003C1042" w:rsidP="00993144">
            <w:pPr>
              <w:spacing w:after="60"/>
              <w:jc w:val="center"/>
              <w:rPr>
                <w:sz w:val="20"/>
                <w:szCs w:val="20"/>
              </w:rPr>
            </w:pPr>
            <w:r w:rsidRPr="008919D3">
              <w:rPr>
                <w:b/>
                <w:sz w:val="20"/>
                <w:szCs w:val="20"/>
              </w:rPr>
              <w:t>Indicatori</w:t>
            </w:r>
          </w:p>
        </w:tc>
        <w:tc>
          <w:tcPr>
            <w:tcW w:w="71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3F7F297" w14:textId="77777777" w:rsidR="003C1042" w:rsidRPr="008919D3" w:rsidRDefault="003C1042" w:rsidP="00993144">
            <w:pPr>
              <w:spacing w:after="60"/>
              <w:jc w:val="center"/>
              <w:rPr>
                <w:b/>
                <w:sz w:val="20"/>
                <w:szCs w:val="20"/>
              </w:rPr>
            </w:pPr>
            <w:r w:rsidRPr="008919D3">
              <w:rPr>
                <w:b/>
                <w:sz w:val="20"/>
                <w:szCs w:val="20"/>
              </w:rPr>
              <w:t>Realizat</w:t>
            </w:r>
          </w:p>
        </w:tc>
      </w:tr>
      <w:tr w:rsidR="003C1042" w:rsidRPr="008919D3" w14:paraId="2C1726CA" w14:textId="77777777" w:rsidTr="00993144">
        <w:trPr>
          <w:trHeight w:val="886"/>
        </w:trPr>
        <w:tc>
          <w:tcPr>
            <w:tcW w:w="335"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FA40A35" w14:textId="77777777" w:rsidR="003C1042" w:rsidRPr="008919D3" w:rsidRDefault="003C1042" w:rsidP="00993144">
            <w:pPr>
              <w:spacing w:after="60"/>
              <w:rPr>
                <w:sz w:val="20"/>
                <w:szCs w:val="20"/>
              </w:rPr>
            </w:pPr>
            <w:r w:rsidRPr="008919D3">
              <w:rPr>
                <w:sz w:val="20"/>
                <w:szCs w:val="20"/>
              </w:rPr>
              <w:t>1.</w:t>
            </w:r>
          </w:p>
        </w:tc>
        <w:tc>
          <w:tcPr>
            <w:tcW w:w="672"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3285604" w14:textId="77777777" w:rsidR="003C1042" w:rsidRPr="002B4E6E" w:rsidRDefault="003C1042" w:rsidP="00993144">
            <w:pPr>
              <w:spacing w:after="60"/>
              <w:rPr>
                <w:sz w:val="20"/>
                <w:szCs w:val="20"/>
                <w:lang w:val="es-ES"/>
              </w:rPr>
            </w:pPr>
            <w:r w:rsidRPr="002B4E6E">
              <w:rPr>
                <w:sz w:val="20"/>
                <w:szCs w:val="20"/>
                <w:lang w:val="es-ES"/>
              </w:rPr>
              <w:t>Activitatea didactica si profesionala - DID (A1)</w:t>
            </w: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D78AB39" w14:textId="77777777" w:rsidR="003C1042" w:rsidRPr="004A62A1" w:rsidRDefault="003C1042" w:rsidP="00993144">
            <w:pPr>
              <w:spacing w:after="60"/>
              <w:rPr>
                <w:sz w:val="20"/>
                <w:szCs w:val="20"/>
                <w:lang w:val="fr-FR"/>
              </w:rPr>
            </w:pPr>
            <w:r w:rsidRPr="004A62A1">
              <w:rPr>
                <w:sz w:val="20"/>
                <w:szCs w:val="20"/>
                <w:lang w:val="fr-FR"/>
              </w:rPr>
              <w:t>Manuale support de curs (conform fisei disciplinei de concurs)</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94D8664" w14:textId="77777777" w:rsidR="003C1042" w:rsidRPr="008919D3" w:rsidRDefault="003C1042" w:rsidP="00993144">
            <w:pPr>
              <w:spacing w:after="60"/>
              <w:rPr>
                <w:sz w:val="20"/>
                <w:szCs w:val="20"/>
              </w:rPr>
            </w:pPr>
            <w:r w:rsidRPr="008919D3">
              <w:rPr>
                <w:sz w:val="20"/>
                <w:szCs w:val="20"/>
              </w:rPr>
              <w:t>A1.1</w:t>
            </w:r>
          </w:p>
        </w:tc>
        <w:tc>
          <w:tcPr>
            <w:tcW w:w="656"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E299E9E" w14:textId="77777777" w:rsidR="003C1042" w:rsidRPr="008919D3" w:rsidRDefault="003C1042" w:rsidP="00993144">
            <w:pPr>
              <w:spacing w:after="60"/>
              <w:rPr>
                <w:sz w:val="20"/>
                <w:szCs w:val="20"/>
              </w:rPr>
            </w:pPr>
            <w:r w:rsidRPr="008919D3">
              <w:rPr>
                <w:sz w:val="20"/>
                <w:szCs w:val="20"/>
              </w:rPr>
              <w:t>Format tiparit / electronic [1] (min. 100 pag.)</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0DB6E9A5" w14:textId="77777777" w:rsidR="003C1042" w:rsidRPr="008919D3" w:rsidRDefault="003C1042" w:rsidP="00993144">
            <w:pPr>
              <w:spacing w:after="60"/>
              <w:rPr>
                <w:sz w:val="20"/>
                <w:szCs w:val="20"/>
              </w:rPr>
            </w:pPr>
            <w:r w:rsidRPr="008919D3">
              <w:rPr>
                <w:sz w:val="20"/>
                <w:szCs w:val="20"/>
              </w:rPr>
              <w:t>Coordonator / prim autor</w:t>
            </w:r>
          </w:p>
          <w:p w14:paraId="3D2E150A" w14:textId="77777777" w:rsidR="003C1042" w:rsidRPr="008919D3" w:rsidRDefault="003C1042" w:rsidP="00993144">
            <w:pPr>
              <w:spacing w:after="60"/>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BEA0005" w14:textId="77777777" w:rsidR="003C1042" w:rsidRPr="008919D3" w:rsidRDefault="003C1042" w:rsidP="00993144">
            <w:pPr>
              <w:spacing w:after="60"/>
              <w:rPr>
                <w:sz w:val="20"/>
                <w:szCs w:val="20"/>
              </w:rPr>
            </w:pPr>
            <w:r w:rsidRPr="008919D3">
              <w:rPr>
                <w:sz w:val="20"/>
                <w:szCs w:val="20"/>
              </w:rPr>
              <w:t>N1.1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B0F7C0F" w14:textId="77777777" w:rsidR="003C1042" w:rsidRPr="008919D3" w:rsidRDefault="003C1042" w:rsidP="00993144">
            <w:pPr>
              <w:spacing w:after="60"/>
              <w:rPr>
                <w:sz w:val="20"/>
                <w:szCs w:val="20"/>
              </w:rPr>
            </w:pPr>
          </w:p>
        </w:tc>
      </w:tr>
      <w:tr w:rsidR="003C1042" w:rsidRPr="008919D3" w14:paraId="3AAFDD35" w14:textId="77777777" w:rsidTr="00993144">
        <w:trPr>
          <w:trHeight w:val="399"/>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F37D6F9"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6C3EBBC9"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3DB70A1A"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320B597E" w14:textId="77777777" w:rsidR="003C1042" w:rsidRPr="008919D3" w:rsidRDefault="003C1042" w:rsidP="00993144">
            <w:pPr>
              <w:spacing w:after="60"/>
              <w:rPr>
                <w:sz w:val="20"/>
                <w:szCs w:val="20"/>
              </w:rPr>
            </w:pPr>
          </w:p>
        </w:tc>
        <w:tc>
          <w:tcPr>
            <w:tcW w:w="656" w:type="pct"/>
            <w:vMerge/>
            <w:tcBorders>
              <w:top w:val="single" w:sz="4" w:space="0" w:color="00000A"/>
              <w:left w:val="single" w:sz="4" w:space="0" w:color="00000A"/>
              <w:bottom w:val="single" w:sz="4" w:space="0" w:color="00000A"/>
              <w:right w:val="single" w:sz="4" w:space="0" w:color="00000A"/>
            </w:tcBorders>
            <w:shd w:val="clear" w:color="auto" w:fill="FFFFFF"/>
          </w:tcPr>
          <w:p w14:paraId="78750CA3" w14:textId="77777777" w:rsidR="003C1042" w:rsidRPr="008919D3" w:rsidRDefault="003C1042" w:rsidP="00993144">
            <w:pPr>
              <w:spacing w:after="60"/>
              <w:rPr>
                <w:sz w:val="20"/>
                <w:szCs w:val="20"/>
              </w:rPr>
            </w:pP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3D72CF90" w14:textId="77777777" w:rsidR="003C1042" w:rsidRPr="008919D3" w:rsidRDefault="003C1042" w:rsidP="00993144">
            <w:pPr>
              <w:spacing w:after="60"/>
              <w:rPr>
                <w:sz w:val="20"/>
                <w:szCs w:val="20"/>
              </w:rPr>
            </w:pPr>
            <w:r w:rsidRPr="008919D3">
              <w:rPr>
                <w:sz w:val="20"/>
                <w:szCs w:val="20"/>
              </w:rPr>
              <w:t>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78919503" w14:textId="77777777" w:rsidR="003C1042" w:rsidRPr="008919D3" w:rsidRDefault="003C1042" w:rsidP="00993144">
            <w:pPr>
              <w:spacing w:after="60"/>
              <w:rPr>
                <w:sz w:val="20"/>
                <w:szCs w:val="20"/>
              </w:rPr>
            </w:pPr>
            <w:r w:rsidRPr="008919D3">
              <w:rPr>
                <w:sz w:val="20"/>
                <w:szCs w:val="20"/>
              </w:rPr>
              <w:t>N1.2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040E7BCB" w14:textId="77777777" w:rsidR="003C1042" w:rsidRPr="008919D3" w:rsidRDefault="003C1042" w:rsidP="00993144">
            <w:pPr>
              <w:spacing w:after="60"/>
              <w:rPr>
                <w:sz w:val="20"/>
                <w:szCs w:val="20"/>
              </w:rPr>
            </w:pPr>
          </w:p>
        </w:tc>
      </w:tr>
      <w:tr w:rsidR="003C1042" w:rsidRPr="008919D3" w14:paraId="4E002160" w14:textId="77777777" w:rsidTr="00993144">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7C61884"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55A746C2"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0D527345"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2F1CDC09"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01320111" w14:textId="77777777" w:rsidR="003C1042" w:rsidRPr="008919D3" w:rsidRDefault="003C1042" w:rsidP="00993144">
            <w:pPr>
              <w:spacing w:after="60"/>
              <w:rPr>
                <w:sz w:val="20"/>
                <w:szCs w:val="20"/>
              </w:rPr>
            </w:pPr>
            <w:r w:rsidRPr="008919D3">
              <w:rPr>
                <w:sz w:val="20"/>
                <w:szCs w:val="20"/>
              </w:rPr>
              <w:t>Format electronic disponibil pe platforma universitatii / department (autor)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765F9AB3" w14:textId="77777777" w:rsidR="003C1042" w:rsidRPr="008919D3" w:rsidRDefault="003C1042" w:rsidP="00993144">
            <w:pPr>
              <w:spacing w:after="60"/>
              <w:rPr>
                <w:sz w:val="20"/>
                <w:szCs w:val="20"/>
              </w:rPr>
            </w:pPr>
            <w:r w:rsidRPr="008919D3">
              <w:rPr>
                <w:sz w:val="20"/>
                <w:szCs w:val="20"/>
              </w:rPr>
              <w:t>N 1.3=numar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CBEC7B4" w14:textId="77777777" w:rsidR="003C1042" w:rsidRPr="008919D3" w:rsidRDefault="003C1042" w:rsidP="00993144">
            <w:pPr>
              <w:spacing w:after="60"/>
              <w:rPr>
                <w:sz w:val="20"/>
                <w:szCs w:val="20"/>
              </w:rPr>
            </w:pPr>
          </w:p>
        </w:tc>
      </w:tr>
      <w:tr w:rsidR="003C1042" w:rsidRPr="008919D3" w14:paraId="0B6A3D30" w14:textId="77777777" w:rsidTr="00993144">
        <w:trPr>
          <w:trHeight w:val="426"/>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760D49AC"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76D0379A" w14:textId="77777777" w:rsidR="003C1042" w:rsidRPr="008919D3" w:rsidRDefault="003C1042" w:rsidP="00993144">
            <w:pPr>
              <w:spacing w:after="60"/>
              <w:rPr>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CF21358" w14:textId="77777777" w:rsidR="003C1042" w:rsidRPr="007E4EA0" w:rsidRDefault="003C1042" w:rsidP="00993144">
            <w:pPr>
              <w:spacing w:after="60"/>
              <w:rPr>
                <w:sz w:val="20"/>
                <w:szCs w:val="20"/>
                <w:lang w:val="pt-BR"/>
              </w:rPr>
            </w:pPr>
            <w:r w:rsidRPr="007E4EA0">
              <w:rPr>
                <w:sz w:val="20"/>
                <w:szCs w:val="20"/>
                <w:lang w:val="pt-BR"/>
              </w:rPr>
              <w:t>Material didactic / Dezvoltare laboratoare, aplicatii</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DDCEF4F" w14:textId="77777777" w:rsidR="003C1042" w:rsidRPr="008919D3" w:rsidRDefault="003C1042" w:rsidP="00993144">
            <w:pPr>
              <w:spacing w:after="60"/>
              <w:rPr>
                <w:sz w:val="20"/>
                <w:szCs w:val="20"/>
              </w:rPr>
            </w:pPr>
            <w:r w:rsidRPr="008919D3">
              <w:rPr>
                <w:sz w:val="20"/>
                <w:szCs w:val="20"/>
              </w:rPr>
              <w:t>A1.2</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7FD58974" w14:textId="77777777" w:rsidR="003C1042" w:rsidRPr="002B4E6E" w:rsidRDefault="003C1042" w:rsidP="00993144">
            <w:pPr>
              <w:spacing w:after="60"/>
              <w:rPr>
                <w:sz w:val="20"/>
                <w:szCs w:val="20"/>
                <w:lang w:val="es-ES"/>
              </w:rPr>
            </w:pPr>
            <w:r w:rsidRPr="002B4E6E">
              <w:rPr>
                <w:sz w:val="20"/>
                <w:szCs w:val="20"/>
                <w:lang w:val="es-ES"/>
              </w:rPr>
              <w:t>Standuri laborator (constructive / modernizari) certificate de director de departament</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3E072C97" w14:textId="77777777" w:rsidR="003C1042" w:rsidRPr="008919D3" w:rsidRDefault="003C1042" w:rsidP="00993144">
            <w:pPr>
              <w:spacing w:after="60"/>
              <w:rPr>
                <w:sz w:val="20"/>
                <w:szCs w:val="20"/>
              </w:rPr>
            </w:pPr>
            <w:r w:rsidRPr="008919D3">
              <w:rPr>
                <w:sz w:val="20"/>
                <w:szCs w:val="20"/>
              </w:rPr>
              <w:t>N2.1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44663AA" w14:textId="77777777" w:rsidR="003C1042" w:rsidRPr="008919D3" w:rsidRDefault="003C1042" w:rsidP="00993144">
            <w:pPr>
              <w:spacing w:after="60"/>
              <w:rPr>
                <w:sz w:val="20"/>
                <w:szCs w:val="20"/>
              </w:rPr>
            </w:pPr>
          </w:p>
        </w:tc>
      </w:tr>
      <w:tr w:rsidR="003C1042" w:rsidRPr="008919D3" w14:paraId="3816D894" w14:textId="77777777" w:rsidTr="00993144">
        <w:trPr>
          <w:trHeight w:val="42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5BA1868"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4F470993"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7347244A"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0B482D90"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6B089865" w14:textId="77777777" w:rsidR="003C1042" w:rsidRPr="007E4EA0" w:rsidRDefault="003C1042" w:rsidP="00993144">
            <w:pPr>
              <w:spacing w:after="60"/>
              <w:rPr>
                <w:sz w:val="20"/>
                <w:szCs w:val="20"/>
                <w:lang w:val="pt-BR"/>
              </w:rPr>
            </w:pPr>
            <w:r w:rsidRPr="007E4EA0">
              <w:rPr>
                <w:sz w:val="20"/>
                <w:szCs w:val="20"/>
                <w:lang w:val="pt-BR"/>
              </w:rPr>
              <w:t>Indrumar laborator /carte aplicatii format tiparit sau electronic (autor, 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43CB458A" w14:textId="77777777" w:rsidR="003C1042" w:rsidRPr="008919D3" w:rsidRDefault="003C1042" w:rsidP="00993144">
            <w:pPr>
              <w:spacing w:after="60"/>
              <w:rPr>
                <w:sz w:val="20"/>
                <w:szCs w:val="20"/>
              </w:rPr>
            </w:pPr>
            <w:r w:rsidRPr="008919D3">
              <w:rPr>
                <w:sz w:val="20"/>
                <w:szCs w:val="20"/>
              </w:rPr>
              <w:t>N 2.2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683799DE" w14:textId="77777777" w:rsidR="003C1042" w:rsidRPr="008919D3" w:rsidRDefault="003C1042" w:rsidP="00993144">
            <w:pPr>
              <w:spacing w:after="60"/>
              <w:rPr>
                <w:sz w:val="20"/>
                <w:szCs w:val="20"/>
              </w:rPr>
            </w:pPr>
          </w:p>
        </w:tc>
      </w:tr>
      <w:tr w:rsidR="003C1042" w:rsidRPr="008919D3" w14:paraId="00D8740B" w14:textId="77777777" w:rsidTr="00993144">
        <w:trPr>
          <w:trHeight w:val="42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5F7F7410"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379482E6"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576E7969"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44349267"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2FE14A6B" w14:textId="77777777" w:rsidR="003C1042" w:rsidRPr="008919D3" w:rsidRDefault="003C1042" w:rsidP="00993144">
            <w:pPr>
              <w:spacing w:after="60"/>
              <w:rPr>
                <w:sz w:val="20"/>
                <w:szCs w:val="20"/>
              </w:rPr>
            </w:pPr>
            <w:r w:rsidRPr="008919D3">
              <w:rPr>
                <w:sz w:val="20"/>
                <w:szCs w:val="20"/>
              </w:rPr>
              <w:t>Aplicatie informatica educationala</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70F0ABE8" w14:textId="77777777" w:rsidR="003C1042" w:rsidRPr="008919D3" w:rsidRDefault="003C1042" w:rsidP="00993144">
            <w:pPr>
              <w:spacing w:after="60"/>
              <w:rPr>
                <w:sz w:val="20"/>
                <w:szCs w:val="20"/>
              </w:rPr>
            </w:pPr>
            <w:r w:rsidRPr="008919D3">
              <w:rPr>
                <w:sz w:val="20"/>
                <w:szCs w:val="20"/>
              </w:rPr>
              <w:t>N2.3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BFFD698" w14:textId="77777777" w:rsidR="003C1042" w:rsidRPr="008919D3" w:rsidRDefault="003C1042" w:rsidP="00993144">
            <w:pPr>
              <w:spacing w:after="60"/>
              <w:rPr>
                <w:sz w:val="20"/>
                <w:szCs w:val="20"/>
              </w:rPr>
            </w:pPr>
          </w:p>
        </w:tc>
      </w:tr>
      <w:tr w:rsidR="003C1042" w:rsidRPr="008919D3" w14:paraId="0F19ABEE" w14:textId="77777777" w:rsidTr="00993144">
        <w:trPr>
          <w:trHeight w:val="448"/>
        </w:trPr>
        <w:tc>
          <w:tcPr>
            <w:tcW w:w="335"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AE86FEA" w14:textId="77777777" w:rsidR="003C1042" w:rsidRPr="008919D3" w:rsidRDefault="003C1042" w:rsidP="00993144">
            <w:pPr>
              <w:spacing w:after="60"/>
              <w:rPr>
                <w:sz w:val="20"/>
                <w:szCs w:val="20"/>
              </w:rPr>
            </w:pPr>
            <w:r w:rsidRPr="008919D3">
              <w:rPr>
                <w:sz w:val="20"/>
                <w:szCs w:val="20"/>
              </w:rPr>
              <w:t xml:space="preserve">2. </w:t>
            </w:r>
          </w:p>
        </w:tc>
        <w:tc>
          <w:tcPr>
            <w:tcW w:w="672"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121A140B" w14:textId="77777777" w:rsidR="003C1042" w:rsidRPr="002B4E6E" w:rsidRDefault="003C1042" w:rsidP="00993144">
            <w:pPr>
              <w:spacing w:after="60"/>
              <w:rPr>
                <w:sz w:val="20"/>
                <w:szCs w:val="20"/>
                <w:lang w:val="es-ES"/>
              </w:rPr>
            </w:pPr>
            <w:r w:rsidRPr="002B4E6E">
              <w:rPr>
                <w:sz w:val="20"/>
                <w:szCs w:val="20"/>
                <w:lang w:val="es-ES"/>
              </w:rPr>
              <w:t>Activitatea de cercetare stiintifica, dezvoltare tehnologica si inovare – CDI (A2)</w:t>
            </w: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D7F932C" w14:textId="77777777" w:rsidR="003C1042" w:rsidRPr="002B4E6E" w:rsidRDefault="003C1042" w:rsidP="00993144">
            <w:pPr>
              <w:spacing w:after="60"/>
              <w:rPr>
                <w:sz w:val="20"/>
                <w:szCs w:val="20"/>
                <w:lang w:val="es-ES"/>
              </w:rPr>
            </w:pPr>
            <w:r w:rsidRPr="002B4E6E">
              <w:rPr>
                <w:sz w:val="20"/>
                <w:szCs w:val="20"/>
                <w:lang w:val="es-ES"/>
              </w:rPr>
              <w:t>Articole si publicatii stiintifice indexate Web of Science Thomson Reuters (WOS) [2], unde n=nr. De autori si FI este factorul de impact [3]</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23DBE69" w14:textId="77777777" w:rsidR="003C1042" w:rsidRPr="008919D3" w:rsidRDefault="003C1042" w:rsidP="00993144">
            <w:pPr>
              <w:spacing w:after="60"/>
              <w:rPr>
                <w:sz w:val="20"/>
                <w:szCs w:val="20"/>
              </w:rPr>
            </w:pPr>
            <w:r w:rsidRPr="008919D3">
              <w:rPr>
                <w:sz w:val="20"/>
                <w:szCs w:val="20"/>
              </w:rPr>
              <w:t>A2.1</w:t>
            </w:r>
          </w:p>
        </w:tc>
        <w:tc>
          <w:tcPr>
            <w:tcW w:w="656"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45BEA5E9" w14:textId="77777777" w:rsidR="003C1042" w:rsidRPr="008919D3" w:rsidRDefault="003C1042" w:rsidP="00993144">
            <w:pPr>
              <w:spacing w:after="60"/>
              <w:rPr>
                <w:sz w:val="20"/>
                <w:szCs w:val="20"/>
              </w:rPr>
            </w:pPr>
            <w:r w:rsidRPr="008919D3">
              <w:rPr>
                <w:sz w:val="20"/>
                <w:szCs w:val="20"/>
              </w:rPr>
              <w:t>Autor correspondent / prim autor</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3DEFC31F" w14:textId="77777777" w:rsidR="003C1042" w:rsidRPr="008919D3" w:rsidRDefault="003C1042" w:rsidP="00993144">
            <w:pPr>
              <w:spacing w:after="60"/>
              <w:rPr>
                <w:sz w:val="20"/>
                <w:szCs w:val="20"/>
              </w:rPr>
            </w:pPr>
            <w:r w:rsidRPr="008919D3">
              <w:rPr>
                <w:position w:val="-6"/>
                <w:sz w:val="20"/>
                <w:szCs w:val="20"/>
              </w:rPr>
              <w:object w:dxaOrig="480" w:dyaOrig="260" w14:anchorId="6F2EDAAC">
                <v:shape id="_x0000_i1039" type="#_x0000_t75" style="width:21.6pt;height:12.6pt" o:ole="" filled="t">
                  <v:fill color2="black"/>
                  <v:imagedata r:id="rId22" o:title=""/>
                </v:shape>
                <o:OLEObject Type="Embed" ProgID="Equation.3" ShapeID="_x0000_i1039" DrawAspect="Content" ObjectID="_1794663205" r:id="rId35"/>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321D502F" w14:textId="77777777" w:rsidR="003C1042" w:rsidRPr="008919D3" w:rsidRDefault="003C1042" w:rsidP="00993144">
            <w:pPr>
              <w:spacing w:after="60"/>
              <w:rPr>
                <w:sz w:val="20"/>
                <w:szCs w:val="20"/>
              </w:rPr>
            </w:pPr>
            <w:r w:rsidRPr="008919D3">
              <w:rPr>
                <w:sz w:val="20"/>
                <w:szCs w:val="20"/>
              </w:rPr>
              <w:t>P1.1=2(0,2+FI)</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2999DF56" w14:textId="77777777" w:rsidR="003C1042" w:rsidRPr="008919D3" w:rsidRDefault="003C1042" w:rsidP="00993144">
            <w:pPr>
              <w:spacing w:after="60"/>
              <w:rPr>
                <w:sz w:val="20"/>
                <w:szCs w:val="20"/>
              </w:rPr>
            </w:pPr>
          </w:p>
        </w:tc>
      </w:tr>
      <w:tr w:rsidR="003C1042" w:rsidRPr="008919D3" w14:paraId="276EBB0C" w14:textId="77777777" w:rsidTr="00993144">
        <w:trPr>
          <w:trHeight w:val="590"/>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66E57A16"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0C8999C7"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15DD1D78"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5EC04495" w14:textId="77777777" w:rsidR="003C1042" w:rsidRPr="008919D3" w:rsidRDefault="003C1042" w:rsidP="00993144">
            <w:pPr>
              <w:spacing w:after="60"/>
              <w:rPr>
                <w:sz w:val="20"/>
                <w:szCs w:val="20"/>
              </w:rPr>
            </w:pPr>
          </w:p>
        </w:tc>
        <w:tc>
          <w:tcPr>
            <w:tcW w:w="656" w:type="pct"/>
            <w:vMerge/>
            <w:tcBorders>
              <w:top w:val="single" w:sz="4" w:space="0" w:color="00000A"/>
              <w:left w:val="single" w:sz="4" w:space="0" w:color="00000A"/>
              <w:bottom w:val="single" w:sz="4" w:space="0" w:color="00000A"/>
              <w:right w:val="single" w:sz="4" w:space="0" w:color="00000A"/>
            </w:tcBorders>
            <w:shd w:val="clear" w:color="auto" w:fill="FFFFFF"/>
          </w:tcPr>
          <w:p w14:paraId="1113E69E" w14:textId="77777777" w:rsidR="003C1042" w:rsidRPr="008919D3" w:rsidRDefault="003C1042" w:rsidP="00993144">
            <w:pPr>
              <w:spacing w:after="60"/>
              <w:rPr>
                <w:sz w:val="20"/>
                <w:szCs w:val="20"/>
              </w:rPr>
            </w:pP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4382F0BF" w14:textId="77777777" w:rsidR="003C1042" w:rsidRPr="008919D3" w:rsidRDefault="003C1042" w:rsidP="00993144">
            <w:pPr>
              <w:spacing w:after="60"/>
              <w:rPr>
                <w:sz w:val="20"/>
                <w:szCs w:val="20"/>
              </w:rPr>
            </w:pPr>
            <w:r w:rsidRPr="008919D3">
              <w:rPr>
                <w:position w:val="-4"/>
                <w:sz w:val="20"/>
                <w:szCs w:val="20"/>
              </w:rPr>
              <w:object w:dxaOrig="499" w:dyaOrig="240" w14:anchorId="7387DA57">
                <v:shape id="_x0000_i1040" type="#_x0000_t75" style="width:23.4pt;height:12pt" o:ole="" filled="t">
                  <v:fill color2="black"/>
                  <v:imagedata r:id="rId24" o:title=""/>
                </v:shape>
                <o:OLEObject Type="Embed" ProgID="Equation.3" ShapeID="_x0000_i1040" DrawAspect="Content" ObjectID="_1794663206" r:id="rId36"/>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15AB5D1" w14:textId="77777777" w:rsidR="003C1042" w:rsidRPr="008919D3" w:rsidRDefault="003C1042" w:rsidP="00993144">
            <w:pPr>
              <w:spacing w:after="60"/>
              <w:rPr>
                <w:sz w:val="20"/>
                <w:szCs w:val="20"/>
              </w:rPr>
            </w:pPr>
            <w:r w:rsidRPr="008919D3">
              <w:rPr>
                <w:sz w:val="20"/>
                <w:szCs w:val="20"/>
              </w:rPr>
              <w:t>P1.2 = 2*3(0,2+FI)/n</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FFDD204" w14:textId="77777777" w:rsidR="003C1042" w:rsidRPr="008919D3" w:rsidRDefault="003C1042" w:rsidP="00993144">
            <w:pPr>
              <w:spacing w:after="60"/>
              <w:rPr>
                <w:sz w:val="20"/>
                <w:szCs w:val="20"/>
              </w:rPr>
            </w:pPr>
          </w:p>
        </w:tc>
      </w:tr>
      <w:tr w:rsidR="003C1042" w:rsidRPr="008919D3" w14:paraId="494C5409" w14:textId="77777777" w:rsidTr="00993144">
        <w:trPr>
          <w:trHeight w:val="53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5E0A7BCC"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533C230A"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45191FFB"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6FECC8DB" w14:textId="77777777" w:rsidR="003C1042" w:rsidRPr="008919D3" w:rsidRDefault="003C1042" w:rsidP="00993144">
            <w:pPr>
              <w:spacing w:after="60"/>
              <w:rPr>
                <w:sz w:val="20"/>
                <w:szCs w:val="20"/>
              </w:rPr>
            </w:pPr>
          </w:p>
        </w:tc>
        <w:tc>
          <w:tcPr>
            <w:tcW w:w="656"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69E2703E" w14:textId="77777777" w:rsidR="003C1042" w:rsidRPr="008919D3" w:rsidRDefault="003C1042" w:rsidP="00993144">
            <w:pPr>
              <w:spacing w:after="60"/>
              <w:rPr>
                <w:sz w:val="20"/>
                <w:szCs w:val="20"/>
              </w:rPr>
            </w:pPr>
            <w:r w:rsidRPr="008919D3">
              <w:rPr>
                <w:sz w:val="20"/>
                <w:szCs w:val="20"/>
              </w:rPr>
              <w:t>Co - autor</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2EF8EFF0" w14:textId="77777777" w:rsidR="003C1042" w:rsidRPr="008919D3" w:rsidRDefault="003C1042" w:rsidP="00993144">
            <w:pPr>
              <w:spacing w:after="60"/>
              <w:rPr>
                <w:sz w:val="20"/>
                <w:szCs w:val="20"/>
              </w:rPr>
            </w:pPr>
            <w:r w:rsidRPr="008919D3">
              <w:rPr>
                <w:position w:val="-6"/>
                <w:sz w:val="20"/>
                <w:szCs w:val="20"/>
              </w:rPr>
              <w:object w:dxaOrig="480" w:dyaOrig="260" w14:anchorId="3DD01E23">
                <v:shape id="_x0000_i1041" type="#_x0000_t75" style="width:21.6pt;height:12.6pt" o:ole="" filled="t">
                  <v:fill color2="black"/>
                  <v:imagedata r:id="rId26" o:title=""/>
                </v:shape>
                <o:OLEObject Type="Embed" ProgID="Equation.3" ShapeID="_x0000_i1041" DrawAspect="Content" ObjectID="_1794663207" r:id="rId37"/>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F1995DE" w14:textId="77777777" w:rsidR="003C1042" w:rsidRPr="008919D3" w:rsidRDefault="003C1042" w:rsidP="00993144">
            <w:pPr>
              <w:spacing w:after="60"/>
              <w:rPr>
                <w:sz w:val="20"/>
                <w:szCs w:val="20"/>
              </w:rPr>
            </w:pPr>
            <w:r w:rsidRPr="008919D3">
              <w:rPr>
                <w:sz w:val="20"/>
                <w:szCs w:val="20"/>
              </w:rPr>
              <w:t>P1.3 = 0,2+FI</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3972AA9" w14:textId="77777777" w:rsidR="003C1042" w:rsidRPr="008919D3" w:rsidRDefault="003C1042" w:rsidP="00993144">
            <w:pPr>
              <w:spacing w:after="60"/>
              <w:rPr>
                <w:sz w:val="20"/>
                <w:szCs w:val="20"/>
              </w:rPr>
            </w:pPr>
          </w:p>
        </w:tc>
      </w:tr>
      <w:tr w:rsidR="003C1042" w:rsidRPr="008919D3" w14:paraId="15B1BB9B" w14:textId="77777777" w:rsidTr="00993144">
        <w:trPr>
          <w:trHeight w:val="985"/>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040B16B"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CE308AD"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4CD08E2B"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77EADFBC" w14:textId="77777777" w:rsidR="003C1042" w:rsidRPr="008919D3" w:rsidRDefault="003C1042" w:rsidP="00993144">
            <w:pPr>
              <w:spacing w:after="60"/>
              <w:rPr>
                <w:sz w:val="20"/>
                <w:szCs w:val="20"/>
              </w:rPr>
            </w:pPr>
          </w:p>
        </w:tc>
        <w:tc>
          <w:tcPr>
            <w:tcW w:w="656" w:type="pct"/>
            <w:vMerge/>
            <w:tcBorders>
              <w:top w:val="single" w:sz="4" w:space="0" w:color="00000A"/>
              <w:left w:val="single" w:sz="4" w:space="0" w:color="00000A"/>
              <w:bottom w:val="single" w:sz="4" w:space="0" w:color="00000A"/>
              <w:right w:val="single" w:sz="4" w:space="0" w:color="00000A"/>
            </w:tcBorders>
            <w:shd w:val="clear" w:color="auto" w:fill="FFFFFF"/>
          </w:tcPr>
          <w:p w14:paraId="08962084" w14:textId="77777777" w:rsidR="003C1042" w:rsidRPr="008919D3" w:rsidRDefault="003C1042" w:rsidP="00993144">
            <w:pPr>
              <w:spacing w:after="60"/>
              <w:rPr>
                <w:sz w:val="20"/>
                <w:szCs w:val="20"/>
              </w:rPr>
            </w:pP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026A2D1E" w14:textId="77777777" w:rsidR="003C1042" w:rsidRPr="008919D3" w:rsidRDefault="003C1042" w:rsidP="00993144">
            <w:pPr>
              <w:spacing w:after="60"/>
              <w:rPr>
                <w:sz w:val="20"/>
                <w:szCs w:val="20"/>
              </w:rPr>
            </w:pPr>
            <w:r w:rsidRPr="008919D3">
              <w:rPr>
                <w:position w:val="-4"/>
                <w:sz w:val="20"/>
                <w:szCs w:val="20"/>
              </w:rPr>
              <w:object w:dxaOrig="499" w:dyaOrig="240" w14:anchorId="7420F928">
                <v:shape id="_x0000_i1042" type="#_x0000_t75" style="width:23.4pt;height:12pt" o:ole="" filled="t">
                  <v:fill color2="black"/>
                  <v:imagedata r:id="rId28" o:title=""/>
                </v:shape>
                <o:OLEObject Type="Embed" ProgID="Equation.3" ShapeID="_x0000_i1042" DrawAspect="Content" ObjectID="_1794663208" r:id="rId38"/>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3E517E1D" w14:textId="77777777" w:rsidR="003C1042" w:rsidRPr="008919D3" w:rsidRDefault="003C1042" w:rsidP="00993144">
            <w:pPr>
              <w:spacing w:after="60"/>
              <w:rPr>
                <w:sz w:val="20"/>
                <w:szCs w:val="20"/>
              </w:rPr>
            </w:pPr>
            <w:r w:rsidRPr="008919D3">
              <w:rPr>
                <w:sz w:val="20"/>
                <w:szCs w:val="20"/>
              </w:rPr>
              <w:t>P1.4 = 3(0,2+FI)/n</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75FEA70" w14:textId="77777777" w:rsidR="003C1042" w:rsidRPr="008919D3" w:rsidRDefault="003C1042" w:rsidP="00993144">
            <w:pPr>
              <w:spacing w:after="60"/>
              <w:rPr>
                <w:sz w:val="20"/>
                <w:szCs w:val="20"/>
              </w:rPr>
            </w:pPr>
          </w:p>
        </w:tc>
      </w:tr>
      <w:tr w:rsidR="003C1042" w:rsidRPr="008919D3" w14:paraId="5494EF42" w14:textId="77777777" w:rsidTr="00993144">
        <w:trPr>
          <w:trHeight w:val="70"/>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5E76F8E2"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536CC32" w14:textId="77777777" w:rsidR="003C1042" w:rsidRPr="008919D3" w:rsidRDefault="003C1042" w:rsidP="00993144">
            <w:pPr>
              <w:spacing w:after="60"/>
              <w:rPr>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24468B0" w14:textId="77777777" w:rsidR="003C1042" w:rsidRPr="004A62A1" w:rsidRDefault="003C1042" w:rsidP="00993144">
            <w:pPr>
              <w:spacing w:after="60"/>
              <w:rPr>
                <w:sz w:val="20"/>
                <w:szCs w:val="20"/>
                <w:lang w:val="fr-FR"/>
              </w:rPr>
            </w:pPr>
            <w:r w:rsidRPr="004A62A1">
              <w:rPr>
                <w:sz w:val="20"/>
                <w:szCs w:val="20"/>
                <w:lang w:val="fr-FR"/>
              </w:rPr>
              <w:t>Articole si publicatii stiintifice BDI [4] neincluse la A2.1</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45710F90" w14:textId="77777777" w:rsidR="003C1042" w:rsidRPr="008919D3" w:rsidRDefault="003C1042" w:rsidP="00993144">
            <w:pPr>
              <w:spacing w:after="60"/>
              <w:rPr>
                <w:sz w:val="20"/>
                <w:szCs w:val="20"/>
              </w:rPr>
            </w:pPr>
            <w:r w:rsidRPr="008919D3">
              <w:rPr>
                <w:sz w:val="20"/>
                <w:szCs w:val="20"/>
              </w:rPr>
              <w:t>A 2.2</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1D6EE93F" w14:textId="77777777" w:rsidR="003C1042" w:rsidRPr="008919D3" w:rsidRDefault="003C1042" w:rsidP="00993144">
            <w:pPr>
              <w:spacing w:after="60"/>
              <w:rPr>
                <w:sz w:val="20"/>
                <w:szCs w:val="20"/>
              </w:rPr>
            </w:pPr>
            <w:r w:rsidRPr="008919D3">
              <w:rPr>
                <w:sz w:val="20"/>
                <w:szCs w:val="20"/>
              </w:rPr>
              <w:t>Autor correspondent / prim 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42F6D8DF" w14:textId="77777777" w:rsidR="003C1042" w:rsidRPr="008919D3" w:rsidRDefault="003C1042" w:rsidP="00993144">
            <w:pPr>
              <w:spacing w:after="60"/>
              <w:rPr>
                <w:sz w:val="20"/>
                <w:szCs w:val="20"/>
              </w:rPr>
            </w:pPr>
            <w:r w:rsidRPr="008919D3">
              <w:rPr>
                <w:sz w:val="20"/>
                <w:szCs w:val="20"/>
              </w:rPr>
              <w:t>N3.1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12EACBB1" w14:textId="77777777" w:rsidR="003C1042" w:rsidRPr="008919D3" w:rsidRDefault="003C1042" w:rsidP="00993144">
            <w:pPr>
              <w:spacing w:after="60"/>
              <w:rPr>
                <w:sz w:val="20"/>
                <w:szCs w:val="20"/>
              </w:rPr>
            </w:pPr>
          </w:p>
        </w:tc>
      </w:tr>
      <w:tr w:rsidR="003C1042" w:rsidRPr="008919D3" w14:paraId="50CF10F5" w14:textId="77777777" w:rsidTr="00993144">
        <w:trPr>
          <w:trHeight w:val="84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70ABAC63"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05014402"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1C9AC5E3"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78A6620A"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220C0BE7" w14:textId="77777777" w:rsidR="003C1042" w:rsidRPr="008919D3" w:rsidRDefault="003C1042" w:rsidP="00993144">
            <w:pPr>
              <w:spacing w:after="60"/>
              <w:rPr>
                <w:sz w:val="20"/>
                <w:szCs w:val="20"/>
              </w:rPr>
            </w:pPr>
            <w:r w:rsidRPr="008919D3">
              <w:rPr>
                <w:sz w:val="20"/>
                <w:szCs w:val="20"/>
              </w:rPr>
              <w:t>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4331508B" w14:textId="77777777" w:rsidR="003C1042" w:rsidRPr="008919D3" w:rsidRDefault="003C1042" w:rsidP="00993144">
            <w:pPr>
              <w:spacing w:after="60"/>
              <w:rPr>
                <w:sz w:val="20"/>
                <w:szCs w:val="20"/>
              </w:rPr>
            </w:pPr>
            <w:r w:rsidRPr="008919D3">
              <w:rPr>
                <w:sz w:val="20"/>
                <w:szCs w:val="20"/>
              </w:rPr>
              <w:t>N3.2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5EBC41B" w14:textId="77777777" w:rsidR="003C1042" w:rsidRPr="008919D3" w:rsidRDefault="003C1042" w:rsidP="00993144">
            <w:pPr>
              <w:spacing w:after="60"/>
              <w:rPr>
                <w:sz w:val="20"/>
                <w:szCs w:val="20"/>
              </w:rPr>
            </w:pPr>
          </w:p>
        </w:tc>
      </w:tr>
      <w:tr w:rsidR="003C1042" w:rsidRPr="002647D7" w14:paraId="788BD545" w14:textId="77777777" w:rsidTr="00993144">
        <w:trPr>
          <w:trHeight w:val="381"/>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2CA55FB"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75142E5" w14:textId="77777777" w:rsidR="003C1042" w:rsidRPr="008919D3" w:rsidRDefault="003C1042" w:rsidP="00993144">
            <w:pPr>
              <w:spacing w:after="60"/>
              <w:rPr>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3801453" w14:textId="77777777" w:rsidR="003C1042" w:rsidRPr="008919D3" w:rsidRDefault="003C1042" w:rsidP="00993144">
            <w:pPr>
              <w:spacing w:after="60"/>
              <w:rPr>
                <w:sz w:val="20"/>
                <w:szCs w:val="20"/>
              </w:rPr>
            </w:pPr>
            <w:r w:rsidRPr="008919D3">
              <w:rPr>
                <w:sz w:val="20"/>
                <w:szCs w:val="20"/>
              </w:rPr>
              <w:t>Brevete de inventii indexate [5]</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398726C" w14:textId="77777777" w:rsidR="003C1042" w:rsidRPr="008919D3" w:rsidRDefault="003C1042" w:rsidP="00993144">
            <w:pPr>
              <w:spacing w:after="60"/>
              <w:rPr>
                <w:sz w:val="20"/>
                <w:szCs w:val="20"/>
              </w:rPr>
            </w:pPr>
            <w:r w:rsidRPr="008919D3">
              <w:rPr>
                <w:sz w:val="20"/>
                <w:szCs w:val="20"/>
              </w:rPr>
              <w:t>A2.3</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0A6A4A8A" w14:textId="77777777" w:rsidR="003C1042" w:rsidRPr="008919D3" w:rsidRDefault="003C1042" w:rsidP="00993144">
            <w:pPr>
              <w:spacing w:after="60"/>
              <w:rPr>
                <w:sz w:val="20"/>
                <w:szCs w:val="20"/>
              </w:rPr>
            </w:pPr>
            <w:r w:rsidRPr="008919D3">
              <w:rPr>
                <w:sz w:val="20"/>
                <w:szCs w:val="20"/>
              </w:rPr>
              <w:t>Internationale indexate in Web of Science – Derwent Innovation</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ABA578B" w14:textId="77777777" w:rsidR="003C1042" w:rsidRPr="002B4E6E" w:rsidRDefault="003C1042" w:rsidP="00993144">
            <w:pPr>
              <w:spacing w:after="60"/>
              <w:rPr>
                <w:sz w:val="20"/>
                <w:szCs w:val="20"/>
                <w:lang w:val="es-ES"/>
              </w:rPr>
            </w:pPr>
            <w:r w:rsidRPr="002B4E6E">
              <w:rPr>
                <w:sz w:val="20"/>
                <w:szCs w:val="20"/>
                <w:lang w:val="es-ES"/>
              </w:rPr>
              <w:t>P2.1 = acelasi calcul cu A2.1 si FI=2</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9BD26F1" w14:textId="77777777" w:rsidR="003C1042" w:rsidRPr="002B4E6E" w:rsidRDefault="003C1042" w:rsidP="00993144">
            <w:pPr>
              <w:spacing w:after="60"/>
              <w:rPr>
                <w:sz w:val="20"/>
                <w:szCs w:val="20"/>
                <w:lang w:val="es-ES"/>
              </w:rPr>
            </w:pPr>
          </w:p>
        </w:tc>
      </w:tr>
      <w:tr w:rsidR="003C1042" w:rsidRPr="002647D7" w14:paraId="0EA665F8" w14:textId="77777777" w:rsidTr="00993144">
        <w:trPr>
          <w:trHeight w:val="380"/>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2781C396" w14:textId="77777777" w:rsidR="003C1042" w:rsidRPr="002B4E6E" w:rsidRDefault="003C1042" w:rsidP="00993144">
            <w:pPr>
              <w:spacing w:after="60"/>
              <w:rPr>
                <w:sz w:val="20"/>
                <w:szCs w:val="20"/>
                <w:lang w:val="es-ES"/>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38390D5C" w14:textId="77777777" w:rsidR="003C1042" w:rsidRPr="002B4E6E" w:rsidRDefault="003C1042" w:rsidP="00993144">
            <w:pPr>
              <w:spacing w:after="60"/>
              <w:rPr>
                <w:sz w:val="20"/>
                <w:szCs w:val="20"/>
                <w:lang w:val="es-ES"/>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7FC26147" w14:textId="77777777" w:rsidR="003C1042" w:rsidRPr="002B4E6E" w:rsidRDefault="003C1042" w:rsidP="00993144">
            <w:pPr>
              <w:spacing w:after="60"/>
              <w:rPr>
                <w:sz w:val="20"/>
                <w:szCs w:val="20"/>
                <w:lang w:val="es-ES"/>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5F1ADF58" w14:textId="77777777" w:rsidR="003C1042" w:rsidRPr="002B4E6E" w:rsidRDefault="003C1042" w:rsidP="00993144">
            <w:pPr>
              <w:spacing w:after="60"/>
              <w:rPr>
                <w:sz w:val="20"/>
                <w:szCs w:val="20"/>
                <w:lang w:val="es-ES"/>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24F72B3B" w14:textId="77777777" w:rsidR="003C1042" w:rsidRPr="008919D3" w:rsidRDefault="003C1042" w:rsidP="00993144">
            <w:pPr>
              <w:spacing w:after="60"/>
              <w:rPr>
                <w:sz w:val="20"/>
                <w:szCs w:val="20"/>
              </w:rPr>
            </w:pPr>
            <w:r w:rsidRPr="008919D3">
              <w:rPr>
                <w:sz w:val="20"/>
                <w:szCs w:val="20"/>
              </w:rPr>
              <w:t>Nationale indexate OSIM</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39423E5E" w14:textId="77777777" w:rsidR="003C1042" w:rsidRPr="002B4E6E" w:rsidRDefault="003C1042" w:rsidP="00993144">
            <w:pPr>
              <w:spacing w:after="60"/>
              <w:rPr>
                <w:sz w:val="20"/>
                <w:szCs w:val="20"/>
                <w:lang w:val="es-ES"/>
              </w:rPr>
            </w:pPr>
            <w:r w:rsidRPr="002B4E6E">
              <w:rPr>
                <w:sz w:val="20"/>
                <w:szCs w:val="20"/>
                <w:lang w:val="es-ES"/>
              </w:rPr>
              <w:t>P2.2 =acelasi calcul cu A2.1 si FI=0,5</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D5F5E03" w14:textId="77777777" w:rsidR="003C1042" w:rsidRPr="002B4E6E" w:rsidRDefault="003C1042" w:rsidP="00993144">
            <w:pPr>
              <w:spacing w:after="60"/>
              <w:rPr>
                <w:sz w:val="20"/>
                <w:szCs w:val="20"/>
                <w:lang w:val="es-ES"/>
              </w:rPr>
            </w:pPr>
          </w:p>
        </w:tc>
      </w:tr>
      <w:tr w:rsidR="003C1042" w:rsidRPr="008919D3" w14:paraId="65A89114" w14:textId="77777777" w:rsidTr="00993144">
        <w:trPr>
          <w:trHeight w:val="766"/>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20A29C82" w14:textId="77777777" w:rsidR="003C1042" w:rsidRPr="002B4E6E" w:rsidRDefault="003C1042" w:rsidP="00993144">
            <w:pPr>
              <w:spacing w:after="60"/>
              <w:rPr>
                <w:sz w:val="20"/>
                <w:szCs w:val="20"/>
                <w:lang w:val="es-ES"/>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95AF0A9" w14:textId="77777777" w:rsidR="003C1042" w:rsidRPr="002B4E6E" w:rsidRDefault="003C1042" w:rsidP="00993144">
            <w:pPr>
              <w:spacing w:after="60"/>
              <w:rPr>
                <w:sz w:val="20"/>
                <w:szCs w:val="20"/>
                <w:lang w:val="es-ES"/>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0CF372B" w14:textId="77777777" w:rsidR="003C1042" w:rsidRPr="005A7EDF" w:rsidRDefault="003C1042" w:rsidP="00993144">
            <w:pPr>
              <w:spacing w:after="60"/>
              <w:rPr>
                <w:sz w:val="20"/>
                <w:szCs w:val="20"/>
                <w:lang w:val="pt-BR"/>
              </w:rPr>
            </w:pPr>
            <w:r w:rsidRPr="005A7EDF">
              <w:rPr>
                <w:sz w:val="20"/>
                <w:szCs w:val="20"/>
                <w:lang w:val="pt-BR"/>
              </w:rPr>
              <w:t>Produse tehnologii platforme si servicii innovative (validate conform procedurilor specific unitatilor de invatamant superior sau de cercetare )</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38845A2B" w14:textId="77777777" w:rsidR="003C1042" w:rsidRPr="008919D3" w:rsidRDefault="003C1042" w:rsidP="00993144">
            <w:pPr>
              <w:spacing w:after="60"/>
              <w:rPr>
                <w:sz w:val="20"/>
                <w:szCs w:val="20"/>
              </w:rPr>
            </w:pPr>
            <w:r w:rsidRPr="008919D3">
              <w:rPr>
                <w:sz w:val="20"/>
                <w:szCs w:val="20"/>
              </w:rPr>
              <w:t>A2.4</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4883EC87" w14:textId="77777777" w:rsidR="003C1042" w:rsidRPr="008919D3" w:rsidRDefault="003C1042" w:rsidP="00993144">
            <w:pPr>
              <w:spacing w:after="60"/>
              <w:rPr>
                <w:sz w:val="20"/>
                <w:szCs w:val="20"/>
              </w:rPr>
            </w:pPr>
            <w:r w:rsidRPr="008919D3">
              <w:rPr>
                <w:sz w:val="20"/>
                <w:szCs w:val="20"/>
              </w:rPr>
              <w:t>Coordonator / prim 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0815C6C5" w14:textId="77777777" w:rsidR="003C1042" w:rsidRPr="008919D3" w:rsidRDefault="003C1042" w:rsidP="00993144">
            <w:pPr>
              <w:spacing w:after="60"/>
              <w:rPr>
                <w:sz w:val="20"/>
                <w:szCs w:val="20"/>
              </w:rPr>
            </w:pPr>
            <w:r w:rsidRPr="008919D3">
              <w:rPr>
                <w:sz w:val="20"/>
                <w:szCs w:val="20"/>
              </w:rPr>
              <w:t>N4.1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677313B" w14:textId="77777777" w:rsidR="003C1042" w:rsidRPr="008919D3" w:rsidRDefault="003C1042" w:rsidP="00993144">
            <w:pPr>
              <w:spacing w:after="60"/>
              <w:rPr>
                <w:sz w:val="20"/>
                <w:szCs w:val="20"/>
              </w:rPr>
            </w:pPr>
          </w:p>
        </w:tc>
      </w:tr>
      <w:tr w:rsidR="003C1042" w:rsidRPr="008919D3" w14:paraId="3E7079D0" w14:textId="77777777" w:rsidTr="00993144">
        <w:trPr>
          <w:trHeight w:val="1247"/>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ED294A5"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3F9D3264"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0CA305DD"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6524B976"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4CEBDD53" w14:textId="77777777" w:rsidR="003C1042" w:rsidRPr="008919D3" w:rsidRDefault="003C1042" w:rsidP="00993144">
            <w:pPr>
              <w:spacing w:after="60"/>
              <w:rPr>
                <w:sz w:val="20"/>
                <w:szCs w:val="20"/>
              </w:rPr>
            </w:pPr>
            <w:r w:rsidRPr="008919D3">
              <w:rPr>
                <w:sz w:val="20"/>
                <w:szCs w:val="20"/>
              </w:rPr>
              <w:t>Co-autor</w:t>
            </w:r>
          </w:p>
          <w:p w14:paraId="0F96A3DA" w14:textId="77777777" w:rsidR="003C1042" w:rsidRPr="008919D3" w:rsidRDefault="003C1042" w:rsidP="00993144">
            <w:pPr>
              <w:spacing w:after="60"/>
              <w:rPr>
                <w:sz w:val="20"/>
                <w:szCs w:val="20"/>
              </w:rPr>
            </w:pPr>
          </w:p>
          <w:p w14:paraId="2118AED9" w14:textId="77777777" w:rsidR="003C1042" w:rsidRPr="008919D3" w:rsidRDefault="003C1042" w:rsidP="00993144">
            <w:pPr>
              <w:spacing w:after="60"/>
              <w:rPr>
                <w:sz w:val="20"/>
                <w:szCs w:val="20"/>
              </w:rPr>
            </w:pPr>
          </w:p>
          <w:p w14:paraId="4AF88DB4" w14:textId="77777777" w:rsidR="003C1042" w:rsidRPr="008919D3" w:rsidRDefault="003C1042" w:rsidP="00993144">
            <w:pPr>
              <w:spacing w:after="60"/>
              <w:rPr>
                <w:sz w:val="20"/>
                <w:szCs w:val="20"/>
              </w:rPr>
            </w:pPr>
          </w:p>
          <w:p w14:paraId="3C61082F" w14:textId="77777777" w:rsidR="003C1042" w:rsidRPr="008919D3" w:rsidRDefault="003C1042" w:rsidP="00993144">
            <w:pPr>
              <w:spacing w:after="60"/>
              <w:rPr>
                <w:sz w:val="20"/>
                <w:szCs w:val="20"/>
              </w:rPr>
            </w:pPr>
          </w:p>
          <w:p w14:paraId="7183CC16" w14:textId="77777777" w:rsidR="003C1042" w:rsidRPr="008919D3" w:rsidRDefault="003C1042" w:rsidP="00993144">
            <w:pPr>
              <w:spacing w:after="60"/>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6839601A" w14:textId="77777777" w:rsidR="003C1042" w:rsidRPr="008919D3" w:rsidRDefault="003C1042" w:rsidP="00993144">
            <w:pPr>
              <w:spacing w:after="60"/>
              <w:rPr>
                <w:sz w:val="20"/>
                <w:szCs w:val="20"/>
              </w:rPr>
            </w:pPr>
            <w:r w:rsidRPr="008919D3">
              <w:rPr>
                <w:sz w:val="20"/>
                <w:szCs w:val="20"/>
              </w:rPr>
              <w:t>N4.2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7C28A5E0" w14:textId="77777777" w:rsidR="003C1042" w:rsidRPr="008919D3" w:rsidRDefault="003C1042" w:rsidP="00993144">
            <w:pPr>
              <w:spacing w:after="60"/>
              <w:rPr>
                <w:sz w:val="20"/>
                <w:szCs w:val="20"/>
              </w:rPr>
            </w:pPr>
          </w:p>
        </w:tc>
      </w:tr>
      <w:tr w:rsidR="003C1042" w:rsidRPr="008919D3" w14:paraId="76E49CD0" w14:textId="77777777" w:rsidTr="00993144">
        <w:trPr>
          <w:trHeight w:val="398"/>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7BFDE8B7"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56D5B19C" w14:textId="77777777" w:rsidR="003C1042" w:rsidRPr="008919D3" w:rsidRDefault="003C1042" w:rsidP="00993144">
            <w:pPr>
              <w:spacing w:after="60"/>
              <w:rPr>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F0B94B2" w14:textId="77777777" w:rsidR="003C1042" w:rsidRPr="004A62A1" w:rsidRDefault="003C1042" w:rsidP="00993144">
            <w:pPr>
              <w:spacing w:after="60"/>
              <w:rPr>
                <w:sz w:val="20"/>
                <w:szCs w:val="20"/>
                <w:lang w:val="fr-FR"/>
              </w:rPr>
            </w:pPr>
            <w:r w:rsidRPr="004A62A1">
              <w:rPr>
                <w:sz w:val="20"/>
                <w:szCs w:val="20"/>
                <w:lang w:val="fr-FR"/>
              </w:rPr>
              <w:t xml:space="preserve">Monografii / carti de specialitate la </w:t>
            </w:r>
            <w:r w:rsidRPr="004A62A1">
              <w:rPr>
                <w:sz w:val="20"/>
                <w:szCs w:val="20"/>
                <w:vertAlign w:val="superscript"/>
                <w:lang w:val="fr-FR"/>
              </w:rPr>
              <w:t>(2)</w:t>
            </w:r>
            <w:r w:rsidRPr="004A62A1">
              <w:rPr>
                <w:sz w:val="20"/>
                <w:szCs w:val="20"/>
                <w:lang w:val="fr-FR"/>
              </w:rPr>
              <w:t>, format tiparit/ electronic (min. 100 pag.)</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A546780" w14:textId="77777777" w:rsidR="003C1042" w:rsidRPr="008919D3" w:rsidRDefault="003C1042" w:rsidP="00993144">
            <w:pPr>
              <w:spacing w:after="60"/>
              <w:rPr>
                <w:sz w:val="20"/>
                <w:szCs w:val="20"/>
              </w:rPr>
            </w:pPr>
            <w:r w:rsidRPr="008919D3">
              <w:rPr>
                <w:sz w:val="20"/>
                <w:szCs w:val="20"/>
              </w:rPr>
              <w:t>A2.5</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7313767C" w14:textId="77777777" w:rsidR="003C1042" w:rsidRPr="008919D3" w:rsidRDefault="003C1042" w:rsidP="00993144">
            <w:pPr>
              <w:spacing w:after="60"/>
              <w:rPr>
                <w:sz w:val="20"/>
                <w:szCs w:val="20"/>
              </w:rPr>
            </w:pPr>
            <w:r w:rsidRPr="008919D3">
              <w:rPr>
                <w:sz w:val="20"/>
                <w:szCs w:val="20"/>
              </w:rPr>
              <w:t>Coordonator / prim 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4CB55CD8" w14:textId="77777777" w:rsidR="003C1042" w:rsidRPr="008919D3" w:rsidRDefault="003C1042" w:rsidP="00993144">
            <w:pPr>
              <w:spacing w:after="60"/>
              <w:rPr>
                <w:sz w:val="20"/>
                <w:szCs w:val="20"/>
              </w:rPr>
            </w:pPr>
            <w:r w:rsidRPr="008919D3">
              <w:rPr>
                <w:sz w:val="20"/>
                <w:szCs w:val="20"/>
              </w:rPr>
              <w:t>N4.3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64B7B697" w14:textId="77777777" w:rsidR="003C1042" w:rsidRPr="008919D3" w:rsidRDefault="003C1042" w:rsidP="00993144">
            <w:pPr>
              <w:spacing w:after="60"/>
              <w:rPr>
                <w:sz w:val="20"/>
                <w:szCs w:val="20"/>
              </w:rPr>
            </w:pPr>
          </w:p>
        </w:tc>
      </w:tr>
      <w:tr w:rsidR="003C1042" w:rsidRPr="008919D3" w14:paraId="6F911B67" w14:textId="77777777" w:rsidTr="00993144">
        <w:trPr>
          <w:trHeight w:val="84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B60CF39"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0BFA9AB2"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280D621A"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24794535"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5B60B9D9" w14:textId="77777777" w:rsidR="003C1042" w:rsidRPr="008919D3" w:rsidRDefault="003C1042" w:rsidP="00993144">
            <w:pPr>
              <w:spacing w:after="60"/>
              <w:rPr>
                <w:sz w:val="20"/>
                <w:szCs w:val="20"/>
              </w:rPr>
            </w:pPr>
            <w:r w:rsidRPr="008919D3">
              <w:rPr>
                <w:sz w:val="20"/>
                <w:szCs w:val="20"/>
              </w:rPr>
              <w:t>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8C6B17F" w14:textId="77777777" w:rsidR="003C1042" w:rsidRPr="008919D3" w:rsidRDefault="003C1042" w:rsidP="00993144">
            <w:pPr>
              <w:spacing w:after="60"/>
              <w:rPr>
                <w:sz w:val="20"/>
                <w:szCs w:val="20"/>
              </w:rPr>
            </w:pPr>
            <w:r w:rsidRPr="008919D3">
              <w:rPr>
                <w:sz w:val="20"/>
                <w:szCs w:val="20"/>
              </w:rPr>
              <w:t>N4.4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69940BAF" w14:textId="77777777" w:rsidR="003C1042" w:rsidRPr="008919D3" w:rsidRDefault="003C1042" w:rsidP="00993144">
            <w:pPr>
              <w:spacing w:after="60"/>
              <w:rPr>
                <w:sz w:val="20"/>
                <w:szCs w:val="20"/>
              </w:rPr>
            </w:pPr>
          </w:p>
        </w:tc>
      </w:tr>
      <w:tr w:rsidR="003C1042" w:rsidRPr="002647D7" w14:paraId="1E600124" w14:textId="77777777" w:rsidTr="00993144">
        <w:trPr>
          <w:trHeight w:val="1050"/>
        </w:trPr>
        <w:tc>
          <w:tcPr>
            <w:tcW w:w="335"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CD52EA9" w14:textId="77777777" w:rsidR="003C1042" w:rsidRPr="008919D3" w:rsidRDefault="003C1042" w:rsidP="00993144">
            <w:pPr>
              <w:spacing w:after="60"/>
              <w:rPr>
                <w:sz w:val="20"/>
                <w:szCs w:val="20"/>
              </w:rPr>
            </w:pPr>
            <w:r w:rsidRPr="008919D3">
              <w:rPr>
                <w:sz w:val="20"/>
                <w:szCs w:val="20"/>
              </w:rPr>
              <w:t>3.</w:t>
            </w:r>
          </w:p>
        </w:tc>
        <w:tc>
          <w:tcPr>
            <w:tcW w:w="672"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96BE722" w14:textId="77777777" w:rsidR="003C1042" w:rsidRPr="002B4E6E" w:rsidRDefault="003C1042" w:rsidP="00993144">
            <w:pPr>
              <w:spacing w:after="60"/>
              <w:rPr>
                <w:sz w:val="20"/>
                <w:szCs w:val="20"/>
                <w:lang w:val="es-ES"/>
              </w:rPr>
            </w:pPr>
            <w:r w:rsidRPr="002B4E6E">
              <w:rPr>
                <w:sz w:val="20"/>
                <w:szCs w:val="20"/>
                <w:lang w:val="es-ES"/>
              </w:rPr>
              <w:t>Recunoasterea si impactul activitatii – RIA (A3)</w:t>
            </w: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B8EBFBF" w14:textId="77777777" w:rsidR="003C1042" w:rsidRPr="004A62A1" w:rsidRDefault="003C1042" w:rsidP="00993144">
            <w:pPr>
              <w:spacing w:after="60"/>
              <w:rPr>
                <w:sz w:val="20"/>
                <w:szCs w:val="20"/>
                <w:lang w:val="fr-FR"/>
              </w:rPr>
            </w:pPr>
            <w:r w:rsidRPr="004A62A1">
              <w:rPr>
                <w:sz w:val="20"/>
                <w:szCs w:val="20"/>
                <w:lang w:val="fr-FR"/>
              </w:rPr>
              <w:t>Atragere resurse financiare prin granturi / proiecte / contracte terti</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E5EC54B" w14:textId="77777777" w:rsidR="003C1042" w:rsidRPr="008919D3" w:rsidRDefault="003C1042" w:rsidP="00993144">
            <w:pPr>
              <w:spacing w:after="60"/>
              <w:rPr>
                <w:sz w:val="20"/>
                <w:szCs w:val="20"/>
              </w:rPr>
            </w:pPr>
            <w:r w:rsidRPr="008919D3">
              <w:rPr>
                <w:sz w:val="20"/>
                <w:szCs w:val="20"/>
              </w:rPr>
              <w:t>A3.1</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14C3D652" w14:textId="77777777" w:rsidR="003C1042" w:rsidRPr="004A62A1" w:rsidRDefault="003C1042" w:rsidP="00993144">
            <w:pPr>
              <w:spacing w:after="60"/>
              <w:rPr>
                <w:sz w:val="20"/>
                <w:szCs w:val="20"/>
                <w:lang w:val="fr-FR"/>
              </w:rPr>
            </w:pPr>
            <w:r w:rsidRPr="004A62A1">
              <w:rPr>
                <w:sz w:val="20"/>
                <w:szCs w:val="20"/>
                <w:lang w:val="fr-FR"/>
              </w:rPr>
              <w:t>Director sau responsabil partener la grant/proiect castigat prin competitie nationala sau internationala</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3801B5DF" w14:textId="77777777" w:rsidR="003C1042" w:rsidRPr="002B4E6E" w:rsidRDefault="003C1042" w:rsidP="00993144">
            <w:pPr>
              <w:spacing w:after="60"/>
              <w:rPr>
                <w:sz w:val="20"/>
                <w:szCs w:val="20"/>
                <w:lang w:val="es-ES"/>
              </w:rPr>
            </w:pPr>
            <w:r w:rsidRPr="002B4E6E">
              <w:rPr>
                <w:sz w:val="20"/>
                <w:szCs w:val="20"/>
                <w:lang w:val="es-ES"/>
              </w:rPr>
              <w:t>S1</w:t>
            </w:r>
            <w:r w:rsidRPr="002B4E6E">
              <w:rPr>
                <w:sz w:val="20"/>
                <w:szCs w:val="20"/>
                <w:vertAlign w:val="superscript"/>
                <w:lang w:val="es-ES"/>
              </w:rPr>
              <w:t>[6]</w:t>
            </w:r>
            <w:r w:rsidRPr="002B4E6E">
              <w:rPr>
                <w:sz w:val="20"/>
                <w:szCs w:val="20"/>
                <w:lang w:val="es-ES"/>
              </w:rPr>
              <w:t xml:space="preserve">=suma echivalenta in mii Euro </w:t>
            </w:r>
            <w:r w:rsidRPr="002B4E6E">
              <w:rPr>
                <w:sz w:val="20"/>
                <w:szCs w:val="20"/>
                <w:vertAlign w:val="superscript"/>
                <w:lang w:val="es-ES"/>
              </w:rPr>
              <w:t>(9)</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4AAFAB0" w14:textId="77777777" w:rsidR="003C1042" w:rsidRPr="002B4E6E" w:rsidRDefault="003C1042" w:rsidP="00993144">
            <w:pPr>
              <w:spacing w:after="60"/>
              <w:rPr>
                <w:sz w:val="20"/>
                <w:szCs w:val="20"/>
                <w:lang w:val="es-ES"/>
              </w:rPr>
            </w:pPr>
          </w:p>
        </w:tc>
      </w:tr>
      <w:tr w:rsidR="003C1042" w:rsidRPr="002647D7" w14:paraId="40099D49" w14:textId="77777777" w:rsidTr="00993144">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64187554" w14:textId="77777777" w:rsidR="003C1042" w:rsidRPr="002B4E6E" w:rsidRDefault="003C1042" w:rsidP="00993144">
            <w:pPr>
              <w:spacing w:after="60"/>
              <w:rPr>
                <w:sz w:val="20"/>
                <w:szCs w:val="20"/>
                <w:lang w:val="es-ES"/>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959FAA6" w14:textId="77777777" w:rsidR="003C1042" w:rsidRPr="002B4E6E" w:rsidRDefault="003C1042" w:rsidP="00993144">
            <w:pPr>
              <w:spacing w:after="60"/>
              <w:rPr>
                <w:sz w:val="20"/>
                <w:szCs w:val="20"/>
                <w:lang w:val="es-ES"/>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2BF171B2" w14:textId="77777777" w:rsidR="003C1042" w:rsidRPr="002B4E6E" w:rsidRDefault="003C1042" w:rsidP="00993144">
            <w:pPr>
              <w:spacing w:after="60"/>
              <w:rPr>
                <w:sz w:val="20"/>
                <w:szCs w:val="20"/>
                <w:lang w:val="es-ES"/>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68A386C3" w14:textId="77777777" w:rsidR="003C1042" w:rsidRPr="002B4E6E" w:rsidRDefault="003C1042" w:rsidP="00993144">
            <w:pPr>
              <w:spacing w:after="60"/>
              <w:rPr>
                <w:sz w:val="20"/>
                <w:szCs w:val="20"/>
                <w:lang w:val="es-ES"/>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6475E385" w14:textId="77777777" w:rsidR="003C1042" w:rsidRPr="004A62A1" w:rsidRDefault="003C1042" w:rsidP="00993144">
            <w:pPr>
              <w:spacing w:after="60"/>
              <w:rPr>
                <w:sz w:val="20"/>
                <w:szCs w:val="20"/>
                <w:lang w:val="fr-FR"/>
              </w:rPr>
            </w:pPr>
            <w:r w:rsidRPr="004A62A1">
              <w:rPr>
                <w:sz w:val="20"/>
                <w:szCs w:val="20"/>
                <w:lang w:val="fr-FR"/>
              </w:rPr>
              <w:t>Membru in echipa la grant / proiect castigat prin competitive nationala sau international, proiecte / contracte terti.</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9A648C0" w14:textId="77777777" w:rsidR="003C1042" w:rsidRPr="002B4E6E" w:rsidRDefault="003C1042" w:rsidP="00993144">
            <w:pPr>
              <w:spacing w:after="60"/>
              <w:rPr>
                <w:sz w:val="20"/>
                <w:szCs w:val="20"/>
                <w:lang w:val="es-ES"/>
              </w:rPr>
            </w:pPr>
            <w:r w:rsidRPr="002B4E6E">
              <w:rPr>
                <w:sz w:val="20"/>
                <w:szCs w:val="20"/>
                <w:lang w:val="es-ES"/>
              </w:rPr>
              <w:t>S2</w:t>
            </w:r>
            <w:r w:rsidRPr="002B4E6E">
              <w:rPr>
                <w:sz w:val="20"/>
                <w:szCs w:val="20"/>
                <w:vertAlign w:val="superscript"/>
                <w:lang w:val="es-ES"/>
              </w:rPr>
              <w:t>(7)</w:t>
            </w:r>
            <w:r w:rsidRPr="002B4E6E">
              <w:rPr>
                <w:sz w:val="20"/>
                <w:szCs w:val="20"/>
                <w:lang w:val="es-ES"/>
              </w:rPr>
              <w:t xml:space="preserve">=suma echivalenta in mii Euro </w:t>
            </w:r>
            <w:r w:rsidRPr="002B4E6E">
              <w:rPr>
                <w:sz w:val="20"/>
                <w:szCs w:val="20"/>
                <w:vertAlign w:val="superscript"/>
                <w:lang w:val="es-ES"/>
              </w:rPr>
              <w:t>(8)</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1B41A2A7" w14:textId="77777777" w:rsidR="003C1042" w:rsidRPr="002B4E6E" w:rsidRDefault="003C1042" w:rsidP="00993144">
            <w:pPr>
              <w:spacing w:after="60"/>
              <w:rPr>
                <w:sz w:val="20"/>
                <w:szCs w:val="20"/>
                <w:lang w:val="es-ES"/>
              </w:rPr>
            </w:pPr>
          </w:p>
        </w:tc>
      </w:tr>
      <w:tr w:rsidR="003C1042" w:rsidRPr="008919D3" w14:paraId="600713DC" w14:textId="77777777" w:rsidTr="00993144">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4BE3D156" w14:textId="77777777" w:rsidR="003C1042" w:rsidRPr="002B4E6E" w:rsidRDefault="003C1042" w:rsidP="00993144">
            <w:pPr>
              <w:spacing w:after="60"/>
              <w:rPr>
                <w:sz w:val="20"/>
                <w:szCs w:val="20"/>
                <w:lang w:val="es-ES"/>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7DE2A595" w14:textId="77777777" w:rsidR="003C1042" w:rsidRPr="002B4E6E" w:rsidRDefault="003C1042" w:rsidP="00993144">
            <w:pPr>
              <w:spacing w:after="60"/>
              <w:rPr>
                <w:sz w:val="20"/>
                <w:szCs w:val="20"/>
                <w:lang w:val="es-ES"/>
              </w:rPr>
            </w:pPr>
          </w:p>
        </w:tc>
        <w:tc>
          <w:tcPr>
            <w:tcW w:w="869" w:type="pct"/>
            <w:tcBorders>
              <w:top w:val="single" w:sz="4" w:space="0" w:color="00000A"/>
              <w:left w:val="single" w:sz="4" w:space="0" w:color="00000A"/>
              <w:bottom w:val="single" w:sz="4" w:space="0" w:color="00000A"/>
              <w:right w:val="single" w:sz="4" w:space="0" w:color="00000A"/>
            </w:tcBorders>
            <w:shd w:val="clear" w:color="auto" w:fill="FFFFFF"/>
          </w:tcPr>
          <w:p w14:paraId="7AF7410F" w14:textId="77777777" w:rsidR="003C1042" w:rsidRPr="002B4E6E" w:rsidRDefault="003C1042" w:rsidP="00993144">
            <w:pPr>
              <w:spacing w:after="60"/>
              <w:rPr>
                <w:sz w:val="20"/>
                <w:szCs w:val="20"/>
                <w:lang w:val="es-ES"/>
              </w:rPr>
            </w:pPr>
            <w:r w:rsidRPr="002B4E6E">
              <w:rPr>
                <w:sz w:val="20"/>
                <w:szCs w:val="20"/>
                <w:lang w:val="es-ES"/>
              </w:rPr>
              <w:t>Prezentarea / diseminarea rezultatelor: prezenta la manifestari stiintifice in calitate de autor / co-autor de lucrari, professor invitat</w:t>
            </w:r>
          </w:p>
        </w:tc>
        <w:tc>
          <w:tcPr>
            <w:tcW w:w="448" w:type="pct"/>
            <w:tcBorders>
              <w:top w:val="single" w:sz="4" w:space="0" w:color="00000A"/>
              <w:left w:val="single" w:sz="4" w:space="0" w:color="00000A"/>
              <w:bottom w:val="single" w:sz="4" w:space="0" w:color="00000A"/>
              <w:right w:val="single" w:sz="4" w:space="0" w:color="00000A"/>
            </w:tcBorders>
            <w:shd w:val="clear" w:color="auto" w:fill="FFFFFF"/>
          </w:tcPr>
          <w:p w14:paraId="7A87C712" w14:textId="77777777" w:rsidR="003C1042" w:rsidRPr="008919D3" w:rsidRDefault="003C1042" w:rsidP="00993144">
            <w:pPr>
              <w:spacing w:after="60"/>
              <w:rPr>
                <w:sz w:val="20"/>
                <w:szCs w:val="20"/>
              </w:rPr>
            </w:pPr>
            <w:r w:rsidRPr="008919D3">
              <w:rPr>
                <w:sz w:val="20"/>
                <w:szCs w:val="20"/>
              </w:rPr>
              <w:t>A3.2</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45ECE9A9" w14:textId="77777777" w:rsidR="003C1042" w:rsidRPr="008919D3" w:rsidRDefault="003C1042" w:rsidP="00993144">
            <w:pPr>
              <w:spacing w:after="60"/>
              <w:rPr>
                <w:sz w:val="20"/>
                <w:szCs w:val="20"/>
              </w:rPr>
            </w:pPr>
            <w:r w:rsidRPr="008919D3">
              <w:rPr>
                <w:sz w:val="20"/>
                <w:szCs w:val="20"/>
              </w:rPr>
              <w:t>Congrese / conferinte/workshop-uri internationale, professor invitat la universitati / institute din strainatate</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CCCD66E" w14:textId="77777777" w:rsidR="003C1042" w:rsidRPr="008919D3" w:rsidRDefault="003C1042" w:rsidP="00993144">
            <w:pPr>
              <w:spacing w:after="60"/>
              <w:rPr>
                <w:sz w:val="20"/>
                <w:szCs w:val="20"/>
              </w:rPr>
            </w:pPr>
            <w:r w:rsidRPr="008919D3">
              <w:rPr>
                <w:sz w:val="20"/>
                <w:szCs w:val="20"/>
              </w:rPr>
              <w:t>N5=numar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94B123A" w14:textId="77777777" w:rsidR="003C1042" w:rsidRPr="008919D3" w:rsidRDefault="003C1042" w:rsidP="00993144">
            <w:pPr>
              <w:spacing w:after="60"/>
              <w:rPr>
                <w:sz w:val="20"/>
                <w:szCs w:val="20"/>
              </w:rPr>
            </w:pPr>
          </w:p>
        </w:tc>
      </w:tr>
      <w:tr w:rsidR="003C1042" w:rsidRPr="008919D3" w14:paraId="45BBB3CA" w14:textId="77777777" w:rsidTr="00993144">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A91C221"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4D13259" w14:textId="77777777" w:rsidR="003C1042" w:rsidRPr="008919D3" w:rsidRDefault="003C1042" w:rsidP="00993144">
            <w:pPr>
              <w:spacing w:after="60"/>
              <w:rPr>
                <w:sz w:val="20"/>
                <w:szCs w:val="20"/>
              </w:rPr>
            </w:pPr>
          </w:p>
        </w:tc>
        <w:tc>
          <w:tcPr>
            <w:tcW w:w="869" w:type="pct"/>
            <w:tcBorders>
              <w:top w:val="single" w:sz="4" w:space="0" w:color="00000A"/>
              <w:left w:val="single" w:sz="4" w:space="0" w:color="00000A"/>
              <w:bottom w:val="single" w:sz="4" w:space="0" w:color="00000A"/>
              <w:right w:val="single" w:sz="4" w:space="0" w:color="00000A"/>
            </w:tcBorders>
            <w:shd w:val="clear" w:color="auto" w:fill="FFFFFF"/>
          </w:tcPr>
          <w:p w14:paraId="38854950" w14:textId="77777777" w:rsidR="003C1042" w:rsidRPr="002B4E6E" w:rsidRDefault="003C1042" w:rsidP="00993144">
            <w:pPr>
              <w:spacing w:after="60"/>
              <w:rPr>
                <w:sz w:val="20"/>
                <w:szCs w:val="20"/>
                <w:lang w:val="es-ES"/>
              </w:rPr>
            </w:pPr>
            <w:r w:rsidRPr="002B4E6E">
              <w:rPr>
                <w:sz w:val="20"/>
                <w:szCs w:val="20"/>
                <w:lang w:val="es-ES"/>
              </w:rPr>
              <w:t>Citari in publicatii BDI [5] (se exclude autocitarile)</w:t>
            </w:r>
          </w:p>
        </w:tc>
        <w:tc>
          <w:tcPr>
            <w:tcW w:w="448" w:type="pct"/>
            <w:tcBorders>
              <w:top w:val="single" w:sz="4" w:space="0" w:color="00000A"/>
              <w:left w:val="single" w:sz="4" w:space="0" w:color="00000A"/>
              <w:bottom w:val="single" w:sz="4" w:space="0" w:color="00000A"/>
              <w:right w:val="single" w:sz="4" w:space="0" w:color="00000A"/>
            </w:tcBorders>
            <w:shd w:val="clear" w:color="auto" w:fill="FFFFFF"/>
          </w:tcPr>
          <w:p w14:paraId="6C5A58C1" w14:textId="77777777" w:rsidR="003C1042" w:rsidRPr="008919D3" w:rsidRDefault="003C1042" w:rsidP="00993144">
            <w:pPr>
              <w:spacing w:after="60"/>
              <w:rPr>
                <w:sz w:val="20"/>
                <w:szCs w:val="20"/>
              </w:rPr>
            </w:pPr>
            <w:r w:rsidRPr="008919D3">
              <w:rPr>
                <w:sz w:val="20"/>
                <w:szCs w:val="20"/>
              </w:rPr>
              <w:t>A3.3</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610BC405" w14:textId="77777777" w:rsidR="003C1042" w:rsidRPr="002B4E6E" w:rsidRDefault="003C1042" w:rsidP="00993144">
            <w:pPr>
              <w:spacing w:after="60"/>
              <w:rPr>
                <w:sz w:val="20"/>
                <w:szCs w:val="20"/>
                <w:lang w:val="es-ES"/>
              </w:rPr>
            </w:pPr>
            <w:r w:rsidRPr="002B4E6E">
              <w:rPr>
                <w:sz w:val="20"/>
                <w:szCs w:val="20"/>
                <w:lang w:val="es-ES"/>
              </w:rPr>
              <w:t>C1=numar de citari</w:t>
            </w:r>
          </w:p>
          <w:p w14:paraId="1B6BE0D7" w14:textId="77777777" w:rsidR="003C1042" w:rsidRPr="002B4E6E" w:rsidRDefault="003C1042" w:rsidP="00993144">
            <w:pPr>
              <w:spacing w:after="60"/>
              <w:rPr>
                <w:sz w:val="20"/>
                <w:szCs w:val="20"/>
                <w:lang w:val="es-ES"/>
              </w:rPr>
            </w:pPr>
            <w:r w:rsidRPr="002B4E6E">
              <w:rPr>
                <w:sz w:val="20"/>
                <w:szCs w:val="20"/>
                <w:lang w:val="es-ES"/>
              </w:rPr>
              <w:t>S</w:t>
            </w:r>
            <w:r w:rsidRPr="002B4E6E">
              <w:rPr>
                <w:sz w:val="20"/>
                <w:szCs w:val="20"/>
                <w:vertAlign w:val="subscript"/>
                <w:lang w:val="es-ES"/>
              </w:rPr>
              <w:t>FI</w:t>
            </w:r>
            <w:r w:rsidRPr="002B4E6E">
              <w:rPr>
                <w:sz w:val="20"/>
                <w:szCs w:val="20"/>
                <w:lang w:val="es-ES"/>
              </w:rPr>
              <w:t>=suma factorilor de impact al publicatiilor WOS in care apar citarile</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49D5699" w14:textId="77777777" w:rsidR="003C1042" w:rsidRPr="008919D3" w:rsidRDefault="003C1042" w:rsidP="00993144">
            <w:pPr>
              <w:spacing w:after="60"/>
              <w:rPr>
                <w:sz w:val="20"/>
                <w:szCs w:val="20"/>
              </w:rPr>
            </w:pPr>
            <w:r w:rsidRPr="008919D3">
              <w:rPr>
                <w:sz w:val="20"/>
                <w:szCs w:val="20"/>
              </w:rPr>
              <w:t>C=C1+S</w:t>
            </w:r>
            <w:r w:rsidRPr="008919D3">
              <w:rPr>
                <w:sz w:val="20"/>
                <w:szCs w:val="20"/>
                <w:vertAlign w:val="subscript"/>
              </w:rPr>
              <w:t>FI</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730FF1C9" w14:textId="77777777" w:rsidR="003C1042" w:rsidRPr="008919D3" w:rsidRDefault="003C1042" w:rsidP="00993144">
            <w:pPr>
              <w:spacing w:after="60"/>
              <w:rPr>
                <w:sz w:val="20"/>
                <w:szCs w:val="20"/>
              </w:rPr>
            </w:pPr>
          </w:p>
        </w:tc>
      </w:tr>
    </w:tbl>
    <w:p w14:paraId="4CED2B51" w14:textId="77777777" w:rsidR="003C1042" w:rsidRPr="008919D3" w:rsidRDefault="003C1042" w:rsidP="003C1042">
      <w:pPr>
        <w:pageBreakBefore/>
        <w:spacing w:line="264" w:lineRule="auto"/>
        <w:rPr>
          <w:sz w:val="20"/>
          <w:szCs w:val="20"/>
        </w:rPr>
      </w:pPr>
      <w:r w:rsidRPr="008919D3">
        <w:rPr>
          <w:sz w:val="20"/>
          <w:szCs w:val="20"/>
        </w:rPr>
        <w:t>Note:</w:t>
      </w:r>
    </w:p>
    <w:p w14:paraId="41A3A196" w14:textId="77777777" w:rsidR="003C1042" w:rsidRPr="005A7EDF" w:rsidRDefault="003C1042" w:rsidP="003C1042">
      <w:pPr>
        <w:spacing w:line="264" w:lineRule="auto"/>
        <w:jc w:val="both"/>
        <w:rPr>
          <w:sz w:val="20"/>
          <w:szCs w:val="20"/>
          <w:lang w:val="pt-BR"/>
        </w:rPr>
      </w:pPr>
      <w:r w:rsidRPr="008919D3">
        <w:rPr>
          <w:rFonts w:ascii="Symbol" w:eastAsia="Symbol" w:hAnsi="Symbol" w:cs="Symbol"/>
          <w:sz w:val="20"/>
          <w:szCs w:val="20"/>
          <w:vertAlign w:val="superscript"/>
        </w:rPr>
        <w:t></w:t>
      </w:r>
      <w:r w:rsidRPr="005A7EDF">
        <w:rPr>
          <w:sz w:val="20"/>
          <w:szCs w:val="20"/>
          <w:vertAlign w:val="superscript"/>
          <w:lang w:val="pt-BR"/>
        </w:rPr>
        <w:t>1</w:t>
      </w:r>
      <w:r w:rsidRPr="008919D3">
        <w:rPr>
          <w:rFonts w:ascii="Symbol" w:eastAsia="Symbol" w:hAnsi="Symbol" w:cs="Symbol"/>
          <w:sz w:val="20"/>
          <w:szCs w:val="20"/>
          <w:vertAlign w:val="superscript"/>
        </w:rPr>
        <w:t></w:t>
      </w:r>
      <w:r w:rsidRPr="005A7EDF">
        <w:rPr>
          <w:sz w:val="20"/>
          <w:szCs w:val="20"/>
          <w:vertAlign w:val="superscript"/>
          <w:lang w:val="pt-BR"/>
        </w:rPr>
        <w:t xml:space="preserve"> </w:t>
      </w:r>
      <w:r w:rsidRPr="005A7EDF">
        <w:rPr>
          <w:sz w:val="20"/>
          <w:szCs w:val="20"/>
          <w:lang w:val="pt-BR"/>
        </w:rPr>
        <w:t xml:space="preserve"> Publicaţia este înregistrată în fondul de carte al bibliotecii naţionale sau al bibliotecilor universităţilor respective</w:t>
      </w:r>
    </w:p>
    <w:p w14:paraId="3D7AC531" w14:textId="77777777" w:rsidR="003C1042" w:rsidRPr="005A7EDF" w:rsidRDefault="003C1042" w:rsidP="003C1042">
      <w:pPr>
        <w:spacing w:line="264" w:lineRule="auto"/>
        <w:jc w:val="both"/>
        <w:rPr>
          <w:sz w:val="20"/>
          <w:szCs w:val="20"/>
          <w:lang w:val="pt-BR"/>
        </w:rPr>
      </w:pPr>
      <w:r w:rsidRPr="008919D3">
        <w:rPr>
          <w:rFonts w:ascii="Symbol" w:eastAsia="Symbol" w:hAnsi="Symbol" w:cs="Symbol"/>
          <w:sz w:val="20"/>
          <w:szCs w:val="20"/>
          <w:vertAlign w:val="superscript"/>
        </w:rPr>
        <w:t></w:t>
      </w:r>
      <w:r w:rsidRPr="005A7EDF">
        <w:rPr>
          <w:sz w:val="20"/>
          <w:szCs w:val="20"/>
          <w:vertAlign w:val="superscript"/>
          <w:lang w:val="pt-BR"/>
        </w:rPr>
        <w:t>2</w:t>
      </w:r>
      <w:r w:rsidRPr="008919D3">
        <w:rPr>
          <w:rFonts w:ascii="Symbol" w:eastAsia="Symbol" w:hAnsi="Symbol" w:cs="Symbol"/>
          <w:sz w:val="20"/>
          <w:szCs w:val="20"/>
          <w:vertAlign w:val="superscript"/>
        </w:rPr>
        <w:t></w:t>
      </w:r>
      <w:r w:rsidRPr="005A7EDF">
        <w:rPr>
          <w:sz w:val="20"/>
          <w:szCs w:val="20"/>
          <w:vertAlign w:val="superscript"/>
          <w:lang w:val="pt-BR"/>
        </w:rPr>
        <w:t xml:space="preserve"> </w:t>
      </w:r>
      <w:r w:rsidRPr="005A7EDF">
        <w:rPr>
          <w:sz w:val="20"/>
          <w:szCs w:val="20"/>
          <w:lang w:val="pt-BR"/>
        </w:rPr>
        <w:t xml:space="preserve"> Se exclud publicaţiile conferinţelor DAAAM şi WSEAS</w:t>
      </w:r>
    </w:p>
    <w:p w14:paraId="29EBD081" w14:textId="77777777" w:rsidR="003C1042" w:rsidRPr="005A7EDF" w:rsidRDefault="003C1042" w:rsidP="003C1042">
      <w:pPr>
        <w:spacing w:line="264" w:lineRule="auto"/>
        <w:jc w:val="both"/>
        <w:rPr>
          <w:sz w:val="20"/>
          <w:szCs w:val="20"/>
          <w:lang w:val="pt-BR"/>
        </w:rPr>
      </w:pPr>
      <w:r w:rsidRPr="008919D3">
        <w:rPr>
          <w:rFonts w:ascii="Symbol" w:eastAsia="Symbol" w:hAnsi="Symbol" w:cs="Symbol"/>
          <w:sz w:val="20"/>
          <w:szCs w:val="20"/>
          <w:vertAlign w:val="superscript"/>
        </w:rPr>
        <w:t></w:t>
      </w:r>
      <w:r w:rsidRPr="005A7EDF">
        <w:rPr>
          <w:sz w:val="20"/>
          <w:szCs w:val="20"/>
          <w:vertAlign w:val="superscript"/>
          <w:lang w:val="pt-BR"/>
        </w:rPr>
        <w:t>3</w:t>
      </w:r>
      <w:r w:rsidRPr="008919D3">
        <w:rPr>
          <w:rFonts w:ascii="Symbol" w:eastAsia="Symbol" w:hAnsi="Symbol" w:cs="Symbol"/>
          <w:sz w:val="20"/>
          <w:szCs w:val="20"/>
          <w:vertAlign w:val="superscript"/>
        </w:rPr>
        <w:t></w:t>
      </w:r>
      <w:r w:rsidRPr="005A7EDF">
        <w:rPr>
          <w:sz w:val="20"/>
          <w:szCs w:val="20"/>
          <w:vertAlign w:val="superscript"/>
          <w:lang w:val="pt-BR"/>
        </w:rPr>
        <w:t xml:space="preserve"> </w:t>
      </w:r>
      <w:r w:rsidRPr="005A7EDF">
        <w:rPr>
          <w:sz w:val="20"/>
          <w:szCs w:val="20"/>
          <w:lang w:val="pt-BR"/>
        </w:rPr>
        <w:t xml:space="preserve"> FI este factorul de impact al revistei la data înscrierii la concurs sau la data publicării articolului ( cel mai avantajos pentru candidat). Se iau în considerare la această categorie numai revistele cu factor de impact la data publicării articolului. O revistă WOS este echivalentă cu o revistă cotată ISI cf. Ordinului de Ministru (MECTS) Nr. 4478 din 23 iunie 2011, publicat în Monitorul Oficial, Partea I, Nr. 448/27.VI.2011</w:t>
      </w:r>
    </w:p>
    <w:p w14:paraId="56AAA753" w14:textId="77777777" w:rsidR="003C1042" w:rsidRPr="008919D3" w:rsidRDefault="003C1042" w:rsidP="003C1042">
      <w:pPr>
        <w:spacing w:line="264" w:lineRule="auto"/>
        <w:jc w:val="both"/>
        <w:rPr>
          <w:sz w:val="20"/>
          <w:szCs w:val="20"/>
        </w:rPr>
      </w:pPr>
      <w:r w:rsidRPr="008919D3">
        <w:rPr>
          <w:rFonts w:ascii="Symbol" w:eastAsia="Symbol" w:hAnsi="Symbol" w:cs="Symbol"/>
          <w:sz w:val="20"/>
          <w:szCs w:val="20"/>
          <w:vertAlign w:val="superscript"/>
        </w:rPr>
        <w:t></w:t>
      </w:r>
      <w:r w:rsidRPr="008919D3">
        <w:rPr>
          <w:sz w:val="20"/>
          <w:szCs w:val="20"/>
          <w:vertAlign w:val="superscript"/>
        </w:rPr>
        <w:t>4</w:t>
      </w:r>
      <w:r w:rsidRPr="008919D3">
        <w:rPr>
          <w:rFonts w:ascii="Symbol" w:eastAsia="Symbol" w:hAnsi="Symbol" w:cs="Symbol"/>
          <w:sz w:val="20"/>
          <w:szCs w:val="20"/>
          <w:vertAlign w:val="superscript"/>
        </w:rPr>
        <w:t></w:t>
      </w:r>
      <w:r w:rsidRPr="008919D3">
        <w:rPr>
          <w:sz w:val="20"/>
          <w:szCs w:val="20"/>
          <w:vertAlign w:val="superscript"/>
        </w:rPr>
        <w:t xml:space="preserve"> </w:t>
      </w:r>
      <w:r w:rsidRPr="008919D3">
        <w:rPr>
          <w:sz w:val="20"/>
          <w:szCs w:val="20"/>
        </w:rPr>
        <w:t xml:space="preserve"> Bazele de date BDI acceptate sunt: Web of Science, Thomson Reuters (WOS) şi Scopus</w:t>
      </w:r>
    </w:p>
    <w:p w14:paraId="6BE1F969" w14:textId="77777777" w:rsidR="003C1042" w:rsidRPr="002B4E6E" w:rsidRDefault="003C1042" w:rsidP="003C1042">
      <w:pPr>
        <w:spacing w:line="264" w:lineRule="auto"/>
        <w:jc w:val="both"/>
        <w:rPr>
          <w:sz w:val="20"/>
          <w:szCs w:val="20"/>
          <w:lang w:val="es-ES"/>
        </w:rPr>
      </w:pPr>
      <w:r w:rsidRPr="008919D3">
        <w:rPr>
          <w:rFonts w:ascii="Symbol" w:eastAsia="Symbol" w:hAnsi="Symbol" w:cs="Symbol"/>
          <w:sz w:val="20"/>
          <w:szCs w:val="20"/>
          <w:vertAlign w:val="superscript"/>
        </w:rPr>
        <w:t></w:t>
      </w:r>
      <w:r w:rsidRPr="002B4E6E">
        <w:rPr>
          <w:sz w:val="20"/>
          <w:szCs w:val="20"/>
          <w:vertAlign w:val="superscript"/>
          <w:lang w:val="es-ES"/>
        </w:rPr>
        <w:t>5</w:t>
      </w:r>
      <w:r w:rsidRPr="008919D3">
        <w:rPr>
          <w:rFonts w:ascii="Symbol" w:eastAsia="Symbol" w:hAnsi="Symbol" w:cs="Symbol"/>
          <w:sz w:val="20"/>
          <w:szCs w:val="20"/>
          <w:vertAlign w:val="superscript"/>
        </w:rPr>
        <w:t></w:t>
      </w:r>
      <w:r w:rsidRPr="002B4E6E">
        <w:rPr>
          <w:sz w:val="20"/>
          <w:szCs w:val="20"/>
          <w:vertAlign w:val="superscript"/>
          <w:lang w:val="es-ES"/>
        </w:rPr>
        <w:t xml:space="preserve"> </w:t>
      </w:r>
      <w:r w:rsidRPr="002B4E6E">
        <w:rPr>
          <w:sz w:val="20"/>
          <w:szCs w:val="20"/>
          <w:lang w:val="es-ES"/>
        </w:rPr>
        <w:t xml:space="preserve"> Un brevet se poate încadra la o singură categorie</w:t>
      </w:r>
    </w:p>
    <w:p w14:paraId="572A1E50" w14:textId="77777777" w:rsidR="003C1042" w:rsidRPr="002B4E6E" w:rsidRDefault="003C1042" w:rsidP="003C1042">
      <w:pPr>
        <w:spacing w:line="264" w:lineRule="auto"/>
        <w:jc w:val="both"/>
        <w:rPr>
          <w:sz w:val="20"/>
          <w:szCs w:val="20"/>
          <w:lang w:val="es-ES"/>
        </w:rPr>
      </w:pPr>
      <w:r w:rsidRPr="008919D3">
        <w:rPr>
          <w:rFonts w:ascii="Symbol" w:eastAsia="Symbol" w:hAnsi="Symbol" w:cs="Symbol"/>
          <w:sz w:val="20"/>
          <w:szCs w:val="20"/>
          <w:vertAlign w:val="superscript"/>
        </w:rPr>
        <w:t></w:t>
      </w:r>
      <w:r w:rsidRPr="002B4E6E">
        <w:rPr>
          <w:sz w:val="20"/>
          <w:szCs w:val="20"/>
          <w:vertAlign w:val="superscript"/>
          <w:lang w:val="es-ES"/>
        </w:rPr>
        <w:t>6</w:t>
      </w:r>
      <w:r w:rsidRPr="008919D3">
        <w:rPr>
          <w:rFonts w:ascii="Symbol" w:eastAsia="Symbol" w:hAnsi="Symbol" w:cs="Symbol"/>
          <w:sz w:val="20"/>
          <w:szCs w:val="20"/>
          <w:vertAlign w:val="superscript"/>
        </w:rPr>
        <w:t></w:t>
      </w:r>
      <w:r w:rsidRPr="002B4E6E">
        <w:rPr>
          <w:sz w:val="20"/>
          <w:szCs w:val="20"/>
          <w:vertAlign w:val="superscript"/>
          <w:lang w:val="es-ES"/>
        </w:rPr>
        <w:t xml:space="preserve"> </w:t>
      </w:r>
      <w:r w:rsidRPr="002B4E6E">
        <w:rPr>
          <w:sz w:val="20"/>
          <w:szCs w:val="20"/>
          <w:lang w:val="es-ES"/>
        </w:rPr>
        <w:t xml:space="preserve"> Suma din grant/proiect încasată de instituţie repartizată echipei din care directorul de grant/responsabil partener face parte (SI include cheltuieli de personal, logistică, deplasări, indirecte)</w:t>
      </w:r>
    </w:p>
    <w:p w14:paraId="05D9D5EE" w14:textId="77777777" w:rsidR="003C1042" w:rsidRPr="002B4E6E" w:rsidRDefault="003C1042" w:rsidP="003C1042">
      <w:pPr>
        <w:spacing w:line="264" w:lineRule="auto"/>
        <w:jc w:val="both"/>
        <w:rPr>
          <w:sz w:val="20"/>
          <w:szCs w:val="20"/>
          <w:lang w:val="es-ES"/>
        </w:rPr>
      </w:pPr>
      <w:r w:rsidRPr="008919D3">
        <w:rPr>
          <w:rFonts w:ascii="Symbol" w:eastAsia="Symbol" w:hAnsi="Symbol" w:cs="Symbol"/>
          <w:sz w:val="20"/>
          <w:szCs w:val="20"/>
          <w:vertAlign w:val="superscript"/>
        </w:rPr>
        <w:t></w:t>
      </w:r>
      <w:r w:rsidRPr="002B4E6E">
        <w:rPr>
          <w:sz w:val="20"/>
          <w:szCs w:val="20"/>
          <w:vertAlign w:val="superscript"/>
          <w:lang w:val="es-ES"/>
        </w:rPr>
        <w:t>7</w:t>
      </w:r>
      <w:r w:rsidRPr="008919D3">
        <w:rPr>
          <w:rFonts w:ascii="Symbol" w:eastAsia="Symbol" w:hAnsi="Symbol" w:cs="Symbol"/>
          <w:sz w:val="20"/>
          <w:szCs w:val="20"/>
          <w:vertAlign w:val="superscript"/>
        </w:rPr>
        <w:t></w:t>
      </w:r>
      <w:r w:rsidRPr="002B4E6E">
        <w:rPr>
          <w:sz w:val="20"/>
          <w:szCs w:val="20"/>
          <w:vertAlign w:val="superscript"/>
          <w:lang w:val="es-ES"/>
        </w:rPr>
        <w:t xml:space="preserve"> </w:t>
      </w:r>
      <w:r w:rsidRPr="002B4E6E">
        <w:rPr>
          <w:sz w:val="20"/>
          <w:szCs w:val="20"/>
          <w:lang w:val="es-ES"/>
        </w:rPr>
        <w:t xml:space="preserve"> Suma din grant/proiecte castigate prin concurs naţional/internaţional şi proiecte /contracte terţi încasată de instituţie şi repartizată de director/responsabil persoanei respective (S2 include cheltuieli de personal, logistică, deplasări, indirecte)</w:t>
      </w:r>
    </w:p>
    <w:p w14:paraId="10F0D066" w14:textId="77777777" w:rsidR="003C1042" w:rsidRPr="002B4E6E" w:rsidRDefault="003C1042" w:rsidP="003C1042">
      <w:pPr>
        <w:spacing w:line="264" w:lineRule="auto"/>
        <w:jc w:val="both"/>
        <w:rPr>
          <w:sz w:val="20"/>
          <w:szCs w:val="20"/>
          <w:lang w:val="es-ES"/>
        </w:rPr>
      </w:pPr>
      <w:r w:rsidRPr="008919D3">
        <w:rPr>
          <w:rFonts w:ascii="Symbol" w:eastAsia="Symbol" w:hAnsi="Symbol" w:cs="Symbol"/>
          <w:sz w:val="20"/>
          <w:szCs w:val="20"/>
          <w:vertAlign w:val="superscript"/>
        </w:rPr>
        <w:t></w:t>
      </w:r>
      <w:r w:rsidRPr="002B4E6E">
        <w:rPr>
          <w:sz w:val="20"/>
          <w:szCs w:val="20"/>
          <w:vertAlign w:val="superscript"/>
          <w:lang w:val="es-ES"/>
        </w:rPr>
        <w:t>8</w:t>
      </w:r>
      <w:r w:rsidRPr="008919D3">
        <w:rPr>
          <w:rFonts w:ascii="Symbol" w:eastAsia="Symbol" w:hAnsi="Symbol" w:cs="Symbol"/>
          <w:sz w:val="20"/>
          <w:szCs w:val="20"/>
          <w:vertAlign w:val="superscript"/>
        </w:rPr>
        <w:t></w:t>
      </w:r>
      <w:r w:rsidRPr="002B4E6E">
        <w:rPr>
          <w:sz w:val="20"/>
          <w:szCs w:val="20"/>
          <w:vertAlign w:val="superscript"/>
          <w:lang w:val="es-ES"/>
        </w:rPr>
        <w:t xml:space="preserve"> </w:t>
      </w:r>
      <w:r w:rsidRPr="002B4E6E">
        <w:rPr>
          <w:sz w:val="20"/>
          <w:szCs w:val="20"/>
          <w:lang w:val="es-ES"/>
        </w:rPr>
        <w:t xml:space="preserve"> Pentru contractele derulate înainte de 01.01.1999 se va considera echivalarea: 1 EURO = 1$ USA</w:t>
      </w:r>
    </w:p>
    <w:tbl>
      <w:tblPr>
        <w:tblW w:w="4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1260"/>
        <w:gridCol w:w="1627"/>
        <w:gridCol w:w="1288"/>
        <w:gridCol w:w="1488"/>
        <w:gridCol w:w="819"/>
        <w:gridCol w:w="1020"/>
      </w:tblGrid>
      <w:tr w:rsidR="003C1042" w:rsidRPr="008919D3" w14:paraId="765FAA9A" w14:textId="77777777" w:rsidTr="00573260">
        <w:trPr>
          <w:trHeight w:val="237"/>
          <w:jc w:val="center"/>
        </w:trPr>
        <w:tc>
          <w:tcPr>
            <w:tcW w:w="1715" w:type="pct"/>
            <w:gridSpan w:val="2"/>
            <w:vMerge w:val="restart"/>
            <w:shd w:val="clear" w:color="auto" w:fill="auto"/>
          </w:tcPr>
          <w:p w14:paraId="017790BB" w14:textId="77777777" w:rsidR="003C1042" w:rsidRPr="008919D3" w:rsidRDefault="003C1042" w:rsidP="00993144">
            <w:pPr>
              <w:spacing w:line="250" w:lineRule="auto"/>
              <w:rPr>
                <w:sz w:val="20"/>
                <w:szCs w:val="20"/>
              </w:rPr>
            </w:pPr>
            <w:r w:rsidRPr="008919D3">
              <w:rPr>
                <w:sz w:val="20"/>
                <w:szCs w:val="20"/>
              </w:rPr>
              <w:t>Domeniul de activitate</w:t>
            </w:r>
          </w:p>
        </w:tc>
        <w:tc>
          <w:tcPr>
            <w:tcW w:w="856" w:type="pct"/>
            <w:vMerge w:val="restart"/>
            <w:shd w:val="clear" w:color="auto" w:fill="auto"/>
          </w:tcPr>
          <w:p w14:paraId="62F807D6" w14:textId="77777777" w:rsidR="003C1042" w:rsidRPr="008919D3" w:rsidRDefault="003C1042" w:rsidP="00993144">
            <w:pPr>
              <w:spacing w:line="250" w:lineRule="auto"/>
              <w:rPr>
                <w:sz w:val="20"/>
                <w:szCs w:val="20"/>
              </w:rPr>
            </w:pPr>
            <w:r w:rsidRPr="008919D3">
              <w:rPr>
                <w:sz w:val="20"/>
                <w:szCs w:val="20"/>
              </w:rPr>
              <w:t>Indicatori</w:t>
            </w:r>
          </w:p>
        </w:tc>
        <w:tc>
          <w:tcPr>
            <w:tcW w:w="2429" w:type="pct"/>
            <w:gridSpan w:val="4"/>
            <w:shd w:val="clear" w:color="auto" w:fill="auto"/>
          </w:tcPr>
          <w:p w14:paraId="3016D114" w14:textId="77777777" w:rsidR="003C1042" w:rsidRPr="008919D3" w:rsidRDefault="003C1042" w:rsidP="00993144">
            <w:pPr>
              <w:spacing w:line="250" w:lineRule="auto"/>
              <w:rPr>
                <w:sz w:val="20"/>
                <w:szCs w:val="20"/>
              </w:rPr>
            </w:pPr>
            <w:r w:rsidRPr="008919D3">
              <w:rPr>
                <w:sz w:val="20"/>
                <w:szCs w:val="20"/>
              </w:rPr>
              <w:t>Profesor</w:t>
            </w:r>
          </w:p>
        </w:tc>
      </w:tr>
      <w:tr w:rsidR="003C1042" w:rsidRPr="008919D3" w14:paraId="55E0A24E" w14:textId="77777777" w:rsidTr="00573260">
        <w:trPr>
          <w:trHeight w:val="477"/>
          <w:jc w:val="center"/>
        </w:trPr>
        <w:tc>
          <w:tcPr>
            <w:tcW w:w="1715" w:type="pct"/>
            <w:gridSpan w:val="2"/>
            <w:vMerge/>
            <w:shd w:val="clear" w:color="auto" w:fill="auto"/>
          </w:tcPr>
          <w:p w14:paraId="4F20DAF1" w14:textId="77777777" w:rsidR="003C1042" w:rsidRPr="008919D3" w:rsidRDefault="003C1042" w:rsidP="00993144">
            <w:pPr>
              <w:spacing w:line="250" w:lineRule="auto"/>
              <w:rPr>
                <w:sz w:val="20"/>
                <w:szCs w:val="20"/>
              </w:rPr>
            </w:pPr>
          </w:p>
        </w:tc>
        <w:tc>
          <w:tcPr>
            <w:tcW w:w="856" w:type="pct"/>
            <w:vMerge/>
            <w:shd w:val="clear" w:color="auto" w:fill="auto"/>
          </w:tcPr>
          <w:p w14:paraId="3A7C3946" w14:textId="77777777" w:rsidR="003C1042" w:rsidRPr="008919D3" w:rsidRDefault="003C1042" w:rsidP="00993144">
            <w:pPr>
              <w:spacing w:line="250" w:lineRule="auto"/>
              <w:rPr>
                <w:sz w:val="20"/>
                <w:szCs w:val="20"/>
              </w:rPr>
            </w:pPr>
          </w:p>
        </w:tc>
        <w:tc>
          <w:tcPr>
            <w:tcW w:w="678" w:type="pct"/>
            <w:vMerge w:val="restart"/>
            <w:shd w:val="clear" w:color="auto" w:fill="auto"/>
          </w:tcPr>
          <w:p w14:paraId="100BAF92" w14:textId="77777777" w:rsidR="003C1042" w:rsidRPr="008919D3" w:rsidRDefault="003C1042" w:rsidP="00993144">
            <w:pPr>
              <w:spacing w:line="250" w:lineRule="auto"/>
              <w:rPr>
                <w:sz w:val="20"/>
                <w:szCs w:val="20"/>
              </w:rPr>
            </w:pPr>
            <w:r w:rsidRPr="008919D3">
              <w:rPr>
                <w:sz w:val="20"/>
                <w:szCs w:val="20"/>
              </w:rPr>
              <w:t>Condiţii profesor</w:t>
            </w:r>
          </w:p>
        </w:tc>
        <w:tc>
          <w:tcPr>
            <w:tcW w:w="783" w:type="pct"/>
            <w:vMerge w:val="restart"/>
          </w:tcPr>
          <w:p w14:paraId="2B5B1EC0" w14:textId="77777777" w:rsidR="003C1042" w:rsidRPr="008919D3" w:rsidRDefault="003C1042" w:rsidP="00993144">
            <w:pPr>
              <w:spacing w:line="250" w:lineRule="auto"/>
              <w:rPr>
                <w:sz w:val="20"/>
                <w:szCs w:val="20"/>
              </w:rPr>
            </w:pPr>
            <w:r w:rsidRPr="008919D3">
              <w:rPr>
                <w:sz w:val="20"/>
                <w:szCs w:val="20"/>
                <w:lang w:val="ro-RO"/>
              </w:rPr>
              <w:t>Punctaj realizat de candidat</w:t>
            </w:r>
          </w:p>
        </w:tc>
        <w:tc>
          <w:tcPr>
            <w:tcW w:w="968" w:type="pct"/>
            <w:gridSpan w:val="2"/>
          </w:tcPr>
          <w:p w14:paraId="61B773C1" w14:textId="77777777" w:rsidR="003C1042" w:rsidRPr="008919D3" w:rsidRDefault="003C1042" w:rsidP="00993144">
            <w:pPr>
              <w:spacing w:line="250" w:lineRule="auto"/>
              <w:rPr>
                <w:sz w:val="20"/>
                <w:szCs w:val="20"/>
              </w:rPr>
            </w:pPr>
            <w:r w:rsidRPr="008919D3">
              <w:rPr>
                <w:sz w:val="20"/>
                <w:szCs w:val="20"/>
                <w:lang w:val="ro-RO"/>
              </w:rPr>
              <w:t>Îndeplinirea standardelor minimale naționale</w:t>
            </w:r>
          </w:p>
        </w:tc>
      </w:tr>
      <w:tr w:rsidR="003C1042" w:rsidRPr="008919D3" w14:paraId="6F4F2FF2" w14:textId="77777777" w:rsidTr="00573260">
        <w:trPr>
          <w:trHeight w:val="476"/>
          <w:jc w:val="center"/>
        </w:trPr>
        <w:tc>
          <w:tcPr>
            <w:tcW w:w="1715" w:type="pct"/>
            <w:gridSpan w:val="2"/>
            <w:vMerge/>
            <w:shd w:val="clear" w:color="auto" w:fill="auto"/>
          </w:tcPr>
          <w:p w14:paraId="25BF7975" w14:textId="77777777" w:rsidR="003C1042" w:rsidRPr="008919D3" w:rsidRDefault="003C1042" w:rsidP="00993144">
            <w:pPr>
              <w:spacing w:line="250" w:lineRule="auto"/>
              <w:rPr>
                <w:sz w:val="20"/>
                <w:szCs w:val="20"/>
              </w:rPr>
            </w:pPr>
          </w:p>
        </w:tc>
        <w:tc>
          <w:tcPr>
            <w:tcW w:w="856" w:type="pct"/>
            <w:vMerge/>
            <w:shd w:val="clear" w:color="auto" w:fill="auto"/>
          </w:tcPr>
          <w:p w14:paraId="3DA33F4B" w14:textId="77777777" w:rsidR="003C1042" w:rsidRPr="008919D3" w:rsidRDefault="003C1042" w:rsidP="00993144">
            <w:pPr>
              <w:spacing w:line="250" w:lineRule="auto"/>
              <w:rPr>
                <w:sz w:val="20"/>
                <w:szCs w:val="20"/>
              </w:rPr>
            </w:pPr>
          </w:p>
        </w:tc>
        <w:tc>
          <w:tcPr>
            <w:tcW w:w="678" w:type="pct"/>
            <w:vMerge/>
            <w:shd w:val="clear" w:color="auto" w:fill="auto"/>
          </w:tcPr>
          <w:p w14:paraId="4F516C60" w14:textId="77777777" w:rsidR="003C1042" w:rsidRPr="008919D3" w:rsidRDefault="003C1042" w:rsidP="00993144">
            <w:pPr>
              <w:spacing w:line="250" w:lineRule="auto"/>
              <w:rPr>
                <w:sz w:val="20"/>
                <w:szCs w:val="20"/>
              </w:rPr>
            </w:pPr>
          </w:p>
        </w:tc>
        <w:tc>
          <w:tcPr>
            <w:tcW w:w="783" w:type="pct"/>
            <w:vMerge/>
          </w:tcPr>
          <w:p w14:paraId="01B78827" w14:textId="77777777" w:rsidR="003C1042" w:rsidRPr="008919D3" w:rsidRDefault="003C1042" w:rsidP="00993144">
            <w:pPr>
              <w:spacing w:line="250" w:lineRule="auto"/>
              <w:rPr>
                <w:sz w:val="20"/>
                <w:szCs w:val="20"/>
              </w:rPr>
            </w:pPr>
          </w:p>
        </w:tc>
        <w:tc>
          <w:tcPr>
            <w:tcW w:w="431" w:type="pct"/>
            <w:vAlign w:val="center"/>
          </w:tcPr>
          <w:p w14:paraId="78EEFB82" w14:textId="77777777" w:rsidR="003C1042" w:rsidRPr="008919D3" w:rsidRDefault="003C1042" w:rsidP="00993144">
            <w:pPr>
              <w:spacing w:line="250" w:lineRule="auto"/>
              <w:jc w:val="center"/>
              <w:rPr>
                <w:sz w:val="20"/>
                <w:szCs w:val="20"/>
                <w:lang w:val="ro-RO"/>
              </w:rPr>
            </w:pPr>
            <w:r w:rsidRPr="008919D3">
              <w:rPr>
                <w:sz w:val="20"/>
                <w:szCs w:val="20"/>
                <w:lang w:val="ro-RO"/>
              </w:rPr>
              <w:t>DA</w:t>
            </w:r>
          </w:p>
        </w:tc>
        <w:tc>
          <w:tcPr>
            <w:tcW w:w="537" w:type="pct"/>
            <w:vAlign w:val="center"/>
          </w:tcPr>
          <w:p w14:paraId="0333A50A" w14:textId="77777777" w:rsidR="003C1042" w:rsidRPr="008919D3" w:rsidRDefault="003C1042" w:rsidP="00993144">
            <w:pPr>
              <w:spacing w:line="250" w:lineRule="auto"/>
              <w:jc w:val="center"/>
              <w:rPr>
                <w:sz w:val="20"/>
                <w:szCs w:val="20"/>
                <w:lang w:val="ro-RO"/>
              </w:rPr>
            </w:pPr>
            <w:r w:rsidRPr="008919D3">
              <w:rPr>
                <w:sz w:val="20"/>
                <w:szCs w:val="20"/>
                <w:lang w:val="ro-RO"/>
              </w:rPr>
              <w:t>NU</w:t>
            </w:r>
          </w:p>
        </w:tc>
      </w:tr>
      <w:tr w:rsidR="003C1042" w:rsidRPr="008919D3" w14:paraId="5B2A3D0F" w14:textId="77777777" w:rsidTr="00573260">
        <w:trPr>
          <w:trHeight w:val="237"/>
          <w:jc w:val="center"/>
        </w:trPr>
        <w:tc>
          <w:tcPr>
            <w:tcW w:w="1052" w:type="pct"/>
            <w:vMerge w:val="restart"/>
            <w:shd w:val="clear" w:color="auto" w:fill="auto"/>
          </w:tcPr>
          <w:p w14:paraId="4BEF436A" w14:textId="77777777" w:rsidR="003C1042" w:rsidRPr="008919D3" w:rsidRDefault="003C1042" w:rsidP="00993144">
            <w:pPr>
              <w:spacing w:line="250" w:lineRule="auto"/>
              <w:rPr>
                <w:sz w:val="20"/>
                <w:szCs w:val="20"/>
              </w:rPr>
            </w:pPr>
            <w:r w:rsidRPr="008919D3">
              <w:rPr>
                <w:sz w:val="20"/>
                <w:szCs w:val="20"/>
              </w:rPr>
              <w:t>Activitate didactica / profesionala (A1)</w:t>
            </w:r>
          </w:p>
        </w:tc>
        <w:tc>
          <w:tcPr>
            <w:tcW w:w="663" w:type="pct"/>
            <w:vMerge w:val="restart"/>
            <w:shd w:val="clear" w:color="auto" w:fill="auto"/>
          </w:tcPr>
          <w:p w14:paraId="34FA04A9" w14:textId="77777777" w:rsidR="003C1042" w:rsidRPr="008919D3" w:rsidRDefault="003C1042" w:rsidP="00993144">
            <w:pPr>
              <w:spacing w:line="250" w:lineRule="auto"/>
              <w:rPr>
                <w:sz w:val="20"/>
                <w:szCs w:val="20"/>
              </w:rPr>
            </w:pPr>
            <w:r w:rsidRPr="008919D3">
              <w:rPr>
                <w:sz w:val="20"/>
                <w:szCs w:val="20"/>
              </w:rPr>
              <w:t>A1.1</w:t>
            </w:r>
          </w:p>
        </w:tc>
        <w:tc>
          <w:tcPr>
            <w:tcW w:w="856" w:type="pct"/>
            <w:shd w:val="clear" w:color="auto" w:fill="auto"/>
          </w:tcPr>
          <w:p w14:paraId="7691A859" w14:textId="77777777" w:rsidR="003C1042" w:rsidRPr="008919D3" w:rsidRDefault="003C1042" w:rsidP="00993144">
            <w:pPr>
              <w:spacing w:line="250" w:lineRule="auto"/>
              <w:rPr>
                <w:sz w:val="20"/>
                <w:szCs w:val="20"/>
              </w:rPr>
            </w:pPr>
            <w:r w:rsidRPr="008919D3">
              <w:rPr>
                <w:sz w:val="20"/>
                <w:szCs w:val="20"/>
              </w:rPr>
              <w:t>N1</w:t>
            </w:r>
          </w:p>
        </w:tc>
        <w:tc>
          <w:tcPr>
            <w:tcW w:w="678" w:type="pct"/>
            <w:shd w:val="clear" w:color="auto" w:fill="auto"/>
          </w:tcPr>
          <w:p w14:paraId="489D6DDE" w14:textId="77777777" w:rsidR="003C1042" w:rsidRPr="008919D3" w:rsidRDefault="003C1042" w:rsidP="00993144">
            <w:pPr>
              <w:spacing w:line="250" w:lineRule="auto"/>
              <w:jc w:val="center"/>
              <w:rPr>
                <w:sz w:val="20"/>
                <w:szCs w:val="20"/>
              </w:rPr>
            </w:pPr>
            <w:r w:rsidRPr="008919D3">
              <w:rPr>
                <w:sz w:val="20"/>
                <w:szCs w:val="20"/>
              </w:rPr>
              <w:t>2</w:t>
            </w:r>
          </w:p>
        </w:tc>
        <w:tc>
          <w:tcPr>
            <w:tcW w:w="783" w:type="pct"/>
          </w:tcPr>
          <w:p w14:paraId="5A8CAD25" w14:textId="77777777" w:rsidR="003C1042" w:rsidRPr="008919D3" w:rsidRDefault="003C1042" w:rsidP="00993144">
            <w:pPr>
              <w:spacing w:line="250" w:lineRule="auto"/>
              <w:rPr>
                <w:sz w:val="20"/>
                <w:szCs w:val="20"/>
              </w:rPr>
            </w:pPr>
          </w:p>
        </w:tc>
        <w:tc>
          <w:tcPr>
            <w:tcW w:w="431" w:type="pct"/>
          </w:tcPr>
          <w:p w14:paraId="61DB59ED" w14:textId="77777777" w:rsidR="003C1042" w:rsidRPr="008919D3" w:rsidRDefault="003C1042" w:rsidP="00993144">
            <w:pPr>
              <w:spacing w:line="250" w:lineRule="auto"/>
              <w:rPr>
                <w:sz w:val="20"/>
                <w:szCs w:val="20"/>
              </w:rPr>
            </w:pPr>
          </w:p>
        </w:tc>
        <w:tc>
          <w:tcPr>
            <w:tcW w:w="537" w:type="pct"/>
          </w:tcPr>
          <w:p w14:paraId="3715D21C" w14:textId="77777777" w:rsidR="003C1042" w:rsidRPr="008919D3" w:rsidRDefault="003C1042" w:rsidP="00993144">
            <w:pPr>
              <w:spacing w:line="250" w:lineRule="auto"/>
              <w:rPr>
                <w:sz w:val="20"/>
                <w:szCs w:val="20"/>
              </w:rPr>
            </w:pPr>
          </w:p>
        </w:tc>
      </w:tr>
      <w:tr w:rsidR="003C1042" w:rsidRPr="008919D3" w14:paraId="3F7C4050" w14:textId="77777777" w:rsidTr="00573260">
        <w:trPr>
          <w:trHeight w:val="141"/>
          <w:jc w:val="center"/>
        </w:trPr>
        <w:tc>
          <w:tcPr>
            <w:tcW w:w="1052" w:type="pct"/>
            <w:vMerge/>
            <w:shd w:val="clear" w:color="auto" w:fill="auto"/>
          </w:tcPr>
          <w:p w14:paraId="7E754DD3" w14:textId="77777777" w:rsidR="003C1042" w:rsidRPr="008919D3" w:rsidRDefault="003C1042" w:rsidP="00993144">
            <w:pPr>
              <w:spacing w:line="250" w:lineRule="auto"/>
              <w:rPr>
                <w:sz w:val="20"/>
                <w:szCs w:val="20"/>
              </w:rPr>
            </w:pPr>
          </w:p>
        </w:tc>
        <w:tc>
          <w:tcPr>
            <w:tcW w:w="663" w:type="pct"/>
            <w:vMerge/>
            <w:shd w:val="clear" w:color="auto" w:fill="auto"/>
          </w:tcPr>
          <w:p w14:paraId="75378EA3" w14:textId="77777777" w:rsidR="003C1042" w:rsidRPr="008919D3" w:rsidRDefault="003C1042" w:rsidP="00993144">
            <w:pPr>
              <w:spacing w:line="250" w:lineRule="auto"/>
              <w:rPr>
                <w:sz w:val="20"/>
                <w:szCs w:val="20"/>
              </w:rPr>
            </w:pPr>
          </w:p>
        </w:tc>
        <w:tc>
          <w:tcPr>
            <w:tcW w:w="856" w:type="pct"/>
            <w:shd w:val="clear" w:color="auto" w:fill="auto"/>
          </w:tcPr>
          <w:p w14:paraId="6F67EE23" w14:textId="77777777" w:rsidR="003C1042" w:rsidRPr="008919D3" w:rsidRDefault="003C1042" w:rsidP="00993144">
            <w:pPr>
              <w:spacing w:line="250" w:lineRule="auto"/>
              <w:rPr>
                <w:sz w:val="20"/>
                <w:szCs w:val="20"/>
              </w:rPr>
            </w:pPr>
            <w:r w:rsidRPr="008919D3">
              <w:rPr>
                <w:sz w:val="20"/>
                <w:szCs w:val="20"/>
              </w:rPr>
              <w:t>N1.1</w:t>
            </w:r>
          </w:p>
        </w:tc>
        <w:tc>
          <w:tcPr>
            <w:tcW w:w="678" w:type="pct"/>
            <w:shd w:val="clear" w:color="auto" w:fill="auto"/>
          </w:tcPr>
          <w:p w14:paraId="1B166D6C" w14:textId="77777777" w:rsidR="003C1042" w:rsidRPr="008919D3" w:rsidRDefault="003C1042" w:rsidP="00993144">
            <w:pPr>
              <w:spacing w:line="250" w:lineRule="auto"/>
              <w:jc w:val="center"/>
              <w:rPr>
                <w:sz w:val="20"/>
                <w:szCs w:val="20"/>
              </w:rPr>
            </w:pPr>
            <w:r w:rsidRPr="008919D3">
              <w:rPr>
                <w:sz w:val="20"/>
                <w:szCs w:val="20"/>
              </w:rPr>
              <w:t>1</w:t>
            </w:r>
          </w:p>
        </w:tc>
        <w:tc>
          <w:tcPr>
            <w:tcW w:w="783" w:type="pct"/>
          </w:tcPr>
          <w:p w14:paraId="46708560" w14:textId="77777777" w:rsidR="003C1042" w:rsidRPr="008919D3" w:rsidRDefault="003C1042" w:rsidP="00993144">
            <w:pPr>
              <w:spacing w:line="250" w:lineRule="auto"/>
              <w:rPr>
                <w:sz w:val="20"/>
                <w:szCs w:val="20"/>
              </w:rPr>
            </w:pPr>
          </w:p>
        </w:tc>
        <w:tc>
          <w:tcPr>
            <w:tcW w:w="431" w:type="pct"/>
          </w:tcPr>
          <w:p w14:paraId="65B9961B" w14:textId="77777777" w:rsidR="003C1042" w:rsidRPr="008919D3" w:rsidRDefault="003C1042" w:rsidP="00993144">
            <w:pPr>
              <w:spacing w:line="250" w:lineRule="auto"/>
              <w:rPr>
                <w:sz w:val="20"/>
                <w:szCs w:val="20"/>
              </w:rPr>
            </w:pPr>
          </w:p>
        </w:tc>
        <w:tc>
          <w:tcPr>
            <w:tcW w:w="537" w:type="pct"/>
          </w:tcPr>
          <w:p w14:paraId="1BC068AC" w14:textId="77777777" w:rsidR="003C1042" w:rsidRPr="008919D3" w:rsidRDefault="003C1042" w:rsidP="00993144">
            <w:pPr>
              <w:spacing w:line="250" w:lineRule="auto"/>
              <w:rPr>
                <w:sz w:val="20"/>
                <w:szCs w:val="20"/>
              </w:rPr>
            </w:pPr>
          </w:p>
        </w:tc>
      </w:tr>
      <w:tr w:rsidR="003C1042" w:rsidRPr="008919D3" w14:paraId="7A16E91B" w14:textId="77777777" w:rsidTr="00573260">
        <w:trPr>
          <w:trHeight w:val="141"/>
          <w:jc w:val="center"/>
        </w:trPr>
        <w:tc>
          <w:tcPr>
            <w:tcW w:w="1052" w:type="pct"/>
            <w:vMerge/>
            <w:shd w:val="clear" w:color="auto" w:fill="auto"/>
          </w:tcPr>
          <w:p w14:paraId="1CBC0EE3" w14:textId="77777777" w:rsidR="003C1042" w:rsidRPr="008919D3" w:rsidRDefault="003C1042" w:rsidP="00993144">
            <w:pPr>
              <w:spacing w:line="250" w:lineRule="auto"/>
              <w:rPr>
                <w:sz w:val="20"/>
                <w:szCs w:val="20"/>
              </w:rPr>
            </w:pPr>
          </w:p>
        </w:tc>
        <w:tc>
          <w:tcPr>
            <w:tcW w:w="663" w:type="pct"/>
            <w:vMerge/>
            <w:shd w:val="clear" w:color="auto" w:fill="auto"/>
          </w:tcPr>
          <w:p w14:paraId="7593DB6D" w14:textId="77777777" w:rsidR="003C1042" w:rsidRPr="008919D3" w:rsidRDefault="003C1042" w:rsidP="00993144">
            <w:pPr>
              <w:spacing w:line="250" w:lineRule="auto"/>
              <w:rPr>
                <w:sz w:val="20"/>
                <w:szCs w:val="20"/>
              </w:rPr>
            </w:pPr>
          </w:p>
        </w:tc>
        <w:tc>
          <w:tcPr>
            <w:tcW w:w="856" w:type="pct"/>
            <w:shd w:val="clear" w:color="auto" w:fill="auto"/>
          </w:tcPr>
          <w:p w14:paraId="4455D0F2" w14:textId="77777777" w:rsidR="003C1042" w:rsidRPr="008919D3" w:rsidRDefault="003C1042" w:rsidP="00993144">
            <w:pPr>
              <w:spacing w:line="250" w:lineRule="auto"/>
              <w:rPr>
                <w:sz w:val="20"/>
                <w:szCs w:val="20"/>
              </w:rPr>
            </w:pPr>
            <w:r w:rsidRPr="008919D3">
              <w:rPr>
                <w:sz w:val="20"/>
                <w:szCs w:val="20"/>
              </w:rPr>
              <w:t>N1.3</w:t>
            </w:r>
          </w:p>
        </w:tc>
        <w:tc>
          <w:tcPr>
            <w:tcW w:w="678" w:type="pct"/>
            <w:shd w:val="clear" w:color="auto" w:fill="auto"/>
          </w:tcPr>
          <w:p w14:paraId="60A69F31" w14:textId="77777777" w:rsidR="003C1042" w:rsidRPr="008919D3" w:rsidRDefault="003C1042" w:rsidP="00993144">
            <w:pPr>
              <w:spacing w:line="250" w:lineRule="auto"/>
              <w:jc w:val="center"/>
              <w:rPr>
                <w:sz w:val="20"/>
                <w:szCs w:val="20"/>
              </w:rPr>
            </w:pPr>
            <w:r w:rsidRPr="008919D3">
              <w:rPr>
                <w:sz w:val="20"/>
                <w:szCs w:val="20"/>
              </w:rPr>
              <w:t>1</w:t>
            </w:r>
          </w:p>
        </w:tc>
        <w:tc>
          <w:tcPr>
            <w:tcW w:w="783" w:type="pct"/>
          </w:tcPr>
          <w:p w14:paraId="7335F709" w14:textId="77777777" w:rsidR="003C1042" w:rsidRPr="008919D3" w:rsidRDefault="003C1042" w:rsidP="00993144">
            <w:pPr>
              <w:spacing w:line="250" w:lineRule="auto"/>
              <w:rPr>
                <w:sz w:val="20"/>
                <w:szCs w:val="20"/>
              </w:rPr>
            </w:pPr>
          </w:p>
        </w:tc>
        <w:tc>
          <w:tcPr>
            <w:tcW w:w="431" w:type="pct"/>
          </w:tcPr>
          <w:p w14:paraId="7853051C" w14:textId="77777777" w:rsidR="003C1042" w:rsidRPr="008919D3" w:rsidRDefault="003C1042" w:rsidP="00993144">
            <w:pPr>
              <w:spacing w:line="250" w:lineRule="auto"/>
              <w:rPr>
                <w:sz w:val="20"/>
                <w:szCs w:val="20"/>
              </w:rPr>
            </w:pPr>
          </w:p>
        </w:tc>
        <w:tc>
          <w:tcPr>
            <w:tcW w:w="537" w:type="pct"/>
          </w:tcPr>
          <w:p w14:paraId="23F7F24B" w14:textId="77777777" w:rsidR="003C1042" w:rsidRPr="008919D3" w:rsidRDefault="003C1042" w:rsidP="00993144">
            <w:pPr>
              <w:spacing w:line="250" w:lineRule="auto"/>
              <w:rPr>
                <w:sz w:val="20"/>
                <w:szCs w:val="20"/>
              </w:rPr>
            </w:pPr>
          </w:p>
        </w:tc>
      </w:tr>
      <w:tr w:rsidR="003C1042" w:rsidRPr="008919D3" w14:paraId="5575A855" w14:textId="77777777" w:rsidTr="00573260">
        <w:trPr>
          <w:trHeight w:val="141"/>
          <w:jc w:val="center"/>
        </w:trPr>
        <w:tc>
          <w:tcPr>
            <w:tcW w:w="1052" w:type="pct"/>
            <w:vMerge/>
            <w:shd w:val="clear" w:color="auto" w:fill="auto"/>
          </w:tcPr>
          <w:p w14:paraId="5BF9A40C" w14:textId="77777777" w:rsidR="003C1042" w:rsidRPr="008919D3" w:rsidRDefault="003C1042" w:rsidP="00993144">
            <w:pPr>
              <w:spacing w:line="250" w:lineRule="auto"/>
              <w:rPr>
                <w:sz w:val="20"/>
                <w:szCs w:val="20"/>
              </w:rPr>
            </w:pPr>
          </w:p>
        </w:tc>
        <w:tc>
          <w:tcPr>
            <w:tcW w:w="663" w:type="pct"/>
            <w:vMerge w:val="restart"/>
            <w:shd w:val="clear" w:color="auto" w:fill="auto"/>
          </w:tcPr>
          <w:p w14:paraId="1317484A" w14:textId="77777777" w:rsidR="003C1042" w:rsidRPr="008919D3" w:rsidRDefault="003C1042" w:rsidP="00993144">
            <w:pPr>
              <w:spacing w:line="250" w:lineRule="auto"/>
              <w:rPr>
                <w:sz w:val="20"/>
                <w:szCs w:val="20"/>
              </w:rPr>
            </w:pPr>
            <w:r w:rsidRPr="008919D3">
              <w:rPr>
                <w:sz w:val="20"/>
                <w:szCs w:val="20"/>
              </w:rPr>
              <w:t>A1.2</w:t>
            </w:r>
          </w:p>
        </w:tc>
        <w:tc>
          <w:tcPr>
            <w:tcW w:w="856" w:type="pct"/>
            <w:shd w:val="clear" w:color="auto" w:fill="auto"/>
          </w:tcPr>
          <w:p w14:paraId="7F3CEFE2" w14:textId="77777777" w:rsidR="003C1042" w:rsidRPr="008919D3" w:rsidRDefault="003C1042" w:rsidP="00993144">
            <w:pPr>
              <w:spacing w:line="250" w:lineRule="auto"/>
              <w:rPr>
                <w:sz w:val="20"/>
                <w:szCs w:val="20"/>
              </w:rPr>
            </w:pPr>
            <w:r w:rsidRPr="008919D3">
              <w:rPr>
                <w:sz w:val="20"/>
                <w:szCs w:val="20"/>
              </w:rPr>
              <w:t>N2</w:t>
            </w:r>
          </w:p>
        </w:tc>
        <w:tc>
          <w:tcPr>
            <w:tcW w:w="678" w:type="pct"/>
            <w:shd w:val="clear" w:color="auto" w:fill="auto"/>
          </w:tcPr>
          <w:p w14:paraId="2F699478" w14:textId="77777777" w:rsidR="003C1042" w:rsidRPr="008919D3" w:rsidRDefault="003C1042" w:rsidP="00993144">
            <w:pPr>
              <w:spacing w:line="250" w:lineRule="auto"/>
              <w:jc w:val="center"/>
              <w:rPr>
                <w:sz w:val="20"/>
                <w:szCs w:val="20"/>
              </w:rPr>
            </w:pPr>
            <w:r w:rsidRPr="008919D3">
              <w:rPr>
                <w:sz w:val="20"/>
                <w:szCs w:val="20"/>
              </w:rPr>
              <w:t>4</w:t>
            </w:r>
          </w:p>
        </w:tc>
        <w:tc>
          <w:tcPr>
            <w:tcW w:w="783" w:type="pct"/>
          </w:tcPr>
          <w:p w14:paraId="00718582" w14:textId="77777777" w:rsidR="003C1042" w:rsidRPr="008919D3" w:rsidRDefault="003C1042" w:rsidP="00993144">
            <w:pPr>
              <w:spacing w:line="250" w:lineRule="auto"/>
              <w:rPr>
                <w:sz w:val="20"/>
                <w:szCs w:val="20"/>
              </w:rPr>
            </w:pPr>
          </w:p>
        </w:tc>
        <w:tc>
          <w:tcPr>
            <w:tcW w:w="431" w:type="pct"/>
          </w:tcPr>
          <w:p w14:paraId="1E1B6B66" w14:textId="77777777" w:rsidR="003C1042" w:rsidRPr="008919D3" w:rsidRDefault="003C1042" w:rsidP="00993144">
            <w:pPr>
              <w:spacing w:line="250" w:lineRule="auto"/>
              <w:rPr>
                <w:sz w:val="20"/>
                <w:szCs w:val="20"/>
              </w:rPr>
            </w:pPr>
          </w:p>
        </w:tc>
        <w:tc>
          <w:tcPr>
            <w:tcW w:w="537" w:type="pct"/>
          </w:tcPr>
          <w:p w14:paraId="1CF3F11D" w14:textId="77777777" w:rsidR="003C1042" w:rsidRPr="008919D3" w:rsidRDefault="003C1042" w:rsidP="00993144">
            <w:pPr>
              <w:spacing w:line="250" w:lineRule="auto"/>
              <w:rPr>
                <w:sz w:val="20"/>
                <w:szCs w:val="20"/>
              </w:rPr>
            </w:pPr>
          </w:p>
        </w:tc>
      </w:tr>
      <w:tr w:rsidR="003C1042" w:rsidRPr="008919D3" w14:paraId="7D6FD438" w14:textId="77777777" w:rsidTr="00573260">
        <w:trPr>
          <w:trHeight w:val="141"/>
          <w:jc w:val="center"/>
        </w:trPr>
        <w:tc>
          <w:tcPr>
            <w:tcW w:w="1052" w:type="pct"/>
            <w:vMerge/>
            <w:shd w:val="clear" w:color="auto" w:fill="auto"/>
          </w:tcPr>
          <w:p w14:paraId="1DC7AF51" w14:textId="77777777" w:rsidR="003C1042" w:rsidRPr="008919D3" w:rsidRDefault="003C1042" w:rsidP="00993144">
            <w:pPr>
              <w:spacing w:line="250" w:lineRule="auto"/>
              <w:rPr>
                <w:sz w:val="20"/>
                <w:szCs w:val="20"/>
              </w:rPr>
            </w:pPr>
          </w:p>
        </w:tc>
        <w:tc>
          <w:tcPr>
            <w:tcW w:w="663" w:type="pct"/>
            <w:vMerge/>
            <w:shd w:val="clear" w:color="auto" w:fill="auto"/>
          </w:tcPr>
          <w:p w14:paraId="109D7DE9" w14:textId="77777777" w:rsidR="003C1042" w:rsidRPr="008919D3" w:rsidRDefault="003C1042" w:rsidP="00993144">
            <w:pPr>
              <w:spacing w:line="250" w:lineRule="auto"/>
              <w:rPr>
                <w:sz w:val="20"/>
                <w:szCs w:val="20"/>
              </w:rPr>
            </w:pPr>
          </w:p>
        </w:tc>
        <w:tc>
          <w:tcPr>
            <w:tcW w:w="856" w:type="pct"/>
            <w:shd w:val="clear" w:color="auto" w:fill="auto"/>
          </w:tcPr>
          <w:p w14:paraId="04F41210" w14:textId="77777777" w:rsidR="003C1042" w:rsidRPr="008919D3" w:rsidRDefault="003C1042" w:rsidP="00993144">
            <w:pPr>
              <w:spacing w:line="250" w:lineRule="auto"/>
              <w:rPr>
                <w:sz w:val="20"/>
                <w:szCs w:val="20"/>
              </w:rPr>
            </w:pPr>
            <w:r w:rsidRPr="008919D3">
              <w:rPr>
                <w:sz w:val="20"/>
                <w:szCs w:val="20"/>
              </w:rPr>
              <w:t>N2.1</w:t>
            </w:r>
          </w:p>
        </w:tc>
        <w:tc>
          <w:tcPr>
            <w:tcW w:w="678" w:type="pct"/>
            <w:shd w:val="clear" w:color="auto" w:fill="auto"/>
          </w:tcPr>
          <w:p w14:paraId="28E5790C" w14:textId="77777777" w:rsidR="003C1042" w:rsidRPr="008919D3" w:rsidRDefault="003C1042" w:rsidP="00993144">
            <w:pPr>
              <w:spacing w:line="250" w:lineRule="auto"/>
              <w:jc w:val="center"/>
              <w:rPr>
                <w:sz w:val="20"/>
                <w:szCs w:val="20"/>
              </w:rPr>
            </w:pPr>
            <w:r w:rsidRPr="008919D3">
              <w:rPr>
                <w:sz w:val="20"/>
                <w:szCs w:val="20"/>
              </w:rPr>
              <w:t>2</w:t>
            </w:r>
          </w:p>
        </w:tc>
        <w:tc>
          <w:tcPr>
            <w:tcW w:w="783" w:type="pct"/>
          </w:tcPr>
          <w:p w14:paraId="066180D4" w14:textId="77777777" w:rsidR="003C1042" w:rsidRPr="008919D3" w:rsidRDefault="003C1042" w:rsidP="00993144">
            <w:pPr>
              <w:spacing w:line="250" w:lineRule="auto"/>
              <w:rPr>
                <w:sz w:val="20"/>
                <w:szCs w:val="20"/>
              </w:rPr>
            </w:pPr>
          </w:p>
        </w:tc>
        <w:tc>
          <w:tcPr>
            <w:tcW w:w="431" w:type="pct"/>
          </w:tcPr>
          <w:p w14:paraId="6597F2B8" w14:textId="77777777" w:rsidR="003C1042" w:rsidRPr="008919D3" w:rsidRDefault="003C1042" w:rsidP="00993144">
            <w:pPr>
              <w:spacing w:line="250" w:lineRule="auto"/>
              <w:rPr>
                <w:sz w:val="20"/>
                <w:szCs w:val="20"/>
              </w:rPr>
            </w:pPr>
          </w:p>
        </w:tc>
        <w:tc>
          <w:tcPr>
            <w:tcW w:w="537" w:type="pct"/>
          </w:tcPr>
          <w:p w14:paraId="11477568" w14:textId="77777777" w:rsidR="003C1042" w:rsidRPr="008919D3" w:rsidRDefault="003C1042" w:rsidP="00993144">
            <w:pPr>
              <w:spacing w:line="250" w:lineRule="auto"/>
              <w:rPr>
                <w:sz w:val="20"/>
                <w:szCs w:val="20"/>
              </w:rPr>
            </w:pPr>
          </w:p>
        </w:tc>
      </w:tr>
      <w:tr w:rsidR="003C1042" w:rsidRPr="008919D3" w14:paraId="6CFA4A9D" w14:textId="77777777" w:rsidTr="00573260">
        <w:trPr>
          <w:trHeight w:val="237"/>
          <w:jc w:val="center"/>
        </w:trPr>
        <w:tc>
          <w:tcPr>
            <w:tcW w:w="1052" w:type="pct"/>
            <w:vMerge w:val="restart"/>
            <w:shd w:val="clear" w:color="auto" w:fill="auto"/>
          </w:tcPr>
          <w:p w14:paraId="462D6673" w14:textId="77777777" w:rsidR="003C1042" w:rsidRPr="008919D3" w:rsidRDefault="003C1042" w:rsidP="00993144">
            <w:pPr>
              <w:spacing w:line="250" w:lineRule="auto"/>
              <w:rPr>
                <w:sz w:val="20"/>
                <w:szCs w:val="20"/>
              </w:rPr>
            </w:pPr>
            <w:r w:rsidRPr="008919D3">
              <w:rPr>
                <w:sz w:val="20"/>
                <w:szCs w:val="20"/>
              </w:rPr>
              <w:t>Activitatea de cercetare (A2)</w:t>
            </w:r>
          </w:p>
        </w:tc>
        <w:tc>
          <w:tcPr>
            <w:tcW w:w="663" w:type="pct"/>
            <w:vMerge w:val="restart"/>
            <w:shd w:val="clear" w:color="auto" w:fill="auto"/>
          </w:tcPr>
          <w:p w14:paraId="56C0183A" w14:textId="77777777" w:rsidR="003C1042" w:rsidRPr="008919D3" w:rsidRDefault="003C1042" w:rsidP="00993144">
            <w:pPr>
              <w:spacing w:line="250" w:lineRule="auto"/>
              <w:rPr>
                <w:sz w:val="20"/>
                <w:szCs w:val="20"/>
              </w:rPr>
            </w:pPr>
            <w:r w:rsidRPr="008919D3">
              <w:rPr>
                <w:sz w:val="20"/>
                <w:szCs w:val="20"/>
              </w:rPr>
              <w:t>A2.1 + A2.3</w:t>
            </w:r>
          </w:p>
        </w:tc>
        <w:tc>
          <w:tcPr>
            <w:tcW w:w="856" w:type="pct"/>
            <w:shd w:val="clear" w:color="auto" w:fill="auto"/>
          </w:tcPr>
          <w:p w14:paraId="226E49BB" w14:textId="77777777" w:rsidR="003C1042" w:rsidRPr="008919D3" w:rsidRDefault="003C1042" w:rsidP="00993144">
            <w:pPr>
              <w:spacing w:line="250" w:lineRule="auto"/>
              <w:rPr>
                <w:sz w:val="20"/>
                <w:szCs w:val="20"/>
              </w:rPr>
            </w:pPr>
            <w:r w:rsidRPr="008919D3">
              <w:rPr>
                <w:sz w:val="20"/>
                <w:szCs w:val="20"/>
              </w:rPr>
              <w:t>P1+P2</w:t>
            </w:r>
          </w:p>
        </w:tc>
        <w:tc>
          <w:tcPr>
            <w:tcW w:w="678" w:type="pct"/>
            <w:shd w:val="clear" w:color="auto" w:fill="auto"/>
          </w:tcPr>
          <w:p w14:paraId="164DAB12" w14:textId="77777777" w:rsidR="003C1042" w:rsidRPr="008919D3" w:rsidRDefault="003C1042" w:rsidP="00993144">
            <w:pPr>
              <w:spacing w:line="250" w:lineRule="auto"/>
              <w:jc w:val="center"/>
              <w:rPr>
                <w:sz w:val="20"/>
                <w:szCs w:val="20"/>
              </w:rPr>
            </w:pPr>
            <w:r w:rsidRPr="008919D3">
              <w:rPr>
                <w:sz w:val="20"/>
                <w:szCs w:val="20"/>
              </w:rPr>
              <w:t>10</w:t>
            </w:r>
          </w:p>
        </w:tc>
        <w:tc>
          <w:tcPr>
            <w:tcW w:w="783" w:type="pct"/>
          </w:tcPr>
          <w:p w14:paraId="3CA898F2" w14:textId="77777777" w:rsidR="003C1042" w:rsidRPr="008919D3" w:rsidRDefault="003C1042" w:rsidP="00993144">
            <w:pPr>
              <w:spacing w:line="250" w:lineRule="auto"/>
              <w:rPr>
                <w:sz w:val="20"/>
                <w:szCs w:val="20"/>
              </w:rPr>
            </w:pPr>
          </w:p>
        </w:tc>
        <w:tc>
          <w:tcPr>
            <w:tcW w:w="431" w:type="pct"/>
          </w:tcPr>
          <w:p w14:paraId="2B0059BA" w14:textId="77777777" w:rsidR="003C1042" w:rsidRPr="008919D3" w:rsidRDefault="003C1042" w:rsidP="00993144">
            <w:pPr>
              <w:spacing w:line="250" w:lineRule="auto"/>
              <w:rPr>
                <w:sz w:val="20"/>
                <w:szCs w:val="20"/>
              </w:rPr>
            </w:pPr>
          </w:p>
        </w:tc>
        <w:tc>
          <w:tcPr>
            <w:tcW w:w="537" w:type="pct"/>
          </w:tcPr>
          <w:p w14:paraId="477EF7EE" w14:textId="77777777" w:rsidR="003C1042" w:rsidRPr="008919D3" w:rsidRDefault="003C1042" w:rsidP="00993144">
            <w:pPr>
              <w:spacing w:line="250" w:lineRule="auto"/>
              <w:rPr>
                <w:sz w:val="20"/>
                <w:szCs w:val="20"/>
              </w:rPr>
            </w:pPr>
          </w:p>
        </w:tc>
      </w:tr>
      <w:tr w:rsidR="003C1042" w:rsidRPr="008919D3" w14:paraId="48DA15F5" w14:textId="77777777" w:rsidTr="00573260">
        <w:trPr>
          <w:trHeight w:val="141"/>
          <w:jc w:val="center"/>
        </w:trPr>
        <w:tc>
          <w:tcPr>
            <w:tcW w:w="1052" w:type="pct"/>
            <w:vMerge/>
            <w:shd w:val="clear" w:color="auto" w:fill="auto"/>
          </w:tcPr>
          <w:p w14:paraId="590D4B1D" w14:textId="77777777" w:rsidR="003C1042" w:rsidRPr="008919D3" w:rsidRDefault="003C1042" w:rsidP="00993144">
            <w:pPr>
              <w:spacing w:line="250" w:lineRule="auto"/>
              <w:rPr>
                <w:sz w:val="20"/>
                <w:szCs w:val="20"/>
              </w:rPr>
            </w:pPr>
          </w:p>
        </w:tc>
        <w:tc>
          <w:tcPr>
            <w:tcW w:w="663" w:type="pct"/>
            <w:vMerge/>
            <w:shd w:val="clear" w:color="auto" w:fill="auto"/>
          </w:tcPr>
          <w:p w14:paraId="6E078EE5" w14:textId="77777777" w:rsidR="003C1042" w:rsidRPr="008919D3" w:rsidRDefault="003C1042" w:rsidP="00993144">
            <w:pPr>
              <w:spacing w:line="250" w:lineRule="auto"/>
              <w:rPr>
                <w:sz w:val="20"/>
                <w:szCs w:val="20"/>
              </w:rPr>
            </w:pPr>
          </w:p>
        </w:tc>
        <w:tc>
          <w:tcPr>
            <w:tcW w:w="856" w:type="pct"/>
            <w:shd w:val="clear" w:color="auto" w:fill="auto"/>
          </w:tcPr>
          <w:p w14:paraId="3301CE98" w14:textId="77777777" w:rsidR="003C1042" w:rsidRPr="008919D3" w:rsidRDefault="003C1042" w:rsidP="00993144">
            <w:pPr>
              <w:spacing w:line="250" w:lineRule="auto"/>
              <w:rPr>
                <w:sz w:val="20"/>
                <w:szCs w:val="20"/>
              </w:rPr>
            </w:pPr>
            <w:r w:rsidRPr="008919D3">
              <w:rPr>
                <w:sz w:val="20"/>
                <w:szCs w:val="20"/>
              </w:rPr>
              <w:t>P1</w:t>
            </w:r>
          </w:p>
        </w:tc>
        <w:tc>
          <w:tcPr>
            <w:tcW w:w="678" w:type="pct"/>
            <w:shd w:val="clear" w:color="auto" w:fill="auto"/>
          </w:tcPr>
          <w:p w14:paraId="4B7AD77B" w14:textId="77777777" w:rsidR="003C1042" w:rsidRPr="008919D3" w:rsidRDefault="003C1042" w:rsidP="00993144">
            <w:pPr>
              <w:spacing w:line="250" w:lineRule="auto"/>
              <w:jc w:val="center"/>
              <w:rPr>
                <w:sz w:val="20"/>
                <w:szCs w:val="20"/>
              </w:rPr>
            </w:pPr>
            <w:r w:rsidRPr="008919D3">
              <w:rPr>
                <w:sz w:val="20"/>
                <w:szCs w:val="20"/>
              </w:rPr>
              <w:t>6</w:t>
            </w:r>
          </w:p>
        </w:tc>
        <w:tc>
          <w:tcPr>
            <w:tcW w:w="783" w:type="pct"/>
          </w:tcPr>
          <w:p w14:paraId="42A954FD" w14:textId="77777777" w:rsidR="003C1042" w:rsidRPr="008919D3" w:rsidRDefault="003C1042" w:rsidP="00993144">
            <w:pPr>
              <w:spacing w:line="250" w:lineRule="auto"/>
              <w:rPr>
                <w:sz w:val="20"/>
                <w:szCs w:val="20"/>
              </w:rPr>
            </w:pPr>
          </w:p>
        </w:tc>
        <w:tc>
          <w:tcPr>
            <w:tcW w:w="431" w:type="pct"/>
          </w:tcPr>
          <w:p w14:paraId="752E3670" w14:textId="77777777" w:rsidR="003C1042" w:rsidRPr="008919D3" w:rsidRDefault="003C1042" w:rsidP="00993144">
            <w:pPr>
              <w:spacing w:line="250" w:lineRule="auto"/>
              <w:rPr>
                <w:sz w:val="20"/>
                <w:szCs w:val="20"/>
              </w:rPr>
            </w:pPr>
          </w:p>
        </w:tc>
        <w:tc>
          <w:tcPr>
            <w:tcW w:w="537" w:type="pct"/>
          </w:tcPr>
          <w:p w14:paraId="08EB604D" w14:textId="77777777" w:rsidR="003C1042" w:rsidRPr="008919D3" w:rsidRDefault="003C1042" w:rsidP="00993144">
            <w:pPr>
              <w:spacing w:line="250" w:lineRule="auto"/>
              <w:rPr>
                <w:sz w:val="20"/>
                <w:szCs w:val="20"/>
              </w:rPr>
            </w:pPr>
          </w:p>
        </w:tc>
      </w:tr>
      <w:tr w:rsidR="003C1042" w:rsidRPr="008919D3" w14:paraId="5B46DE3E" w14:textId="77777777" w:rsidTr="00573260">
        <w:trPr>
          <w:trHeight w:val="141"/>
          <w:jc w:val="center"/>
        </w:trPr>
        <w:tc>
          <w:tcPr>
            <w:tcW w:w="1052" w:type="pct"/>
            <w:vMerge/>
            <w:shd w:val="clear" w:color="auto" w:fill="auto"/>
          </w:tcPr>
          <w:p w14:paraId="71892361" w14:textId="77777777" w:rsidR="003C1042" w:rsidRPr="008919D3" w:rsidRDefault="003C1042" w:rsidP="00993144">
            <w:pPr>
              <w:spacing w:line="250" w:lineRule="auto"/>
              <w:rPr>
                <w:sz w:val="20"/>
                <w:szCs w:val="20"/>
              </w:rPr>
            </w:pPr>
          </w:p>
        </w:tc>
        <w:tc>
          <w:tcPr>
            <w:tcW w:w="663" w:type="pct"/>
            <w:vMerge w:val="restart"/>
            <w:shd w:val="clear" w:color="auto" w:fill="auto"/>
          </w:tcPr>
          <w:p w14:paraId="351F361A" w14:textId="77777777" w:rsidR="003C1042" w:rsidRPr="008919D3" w:rsidRDefault="003C1042" w:rsidP="00993144">
            <w:pPr>
              <w:spacing w:line="250" w:lineRule="auto"/>
              <w:rPr>
                <w:sz w:val="20"/>
                <w:szCs w:val="20"/>
              </w:rPr>
            </w:pPr>
            <w:r w:rsidRPr="008919D3">
              <w:rPr>
                <w:sz w:val="20"/>
                <w:szCs w:val="20"/>
              </w:rPr>
              <w:t>A2.2</w:t>
            </w:r>
          </w:p>
        </w:tc>
        <w:tc>
          <w:tcPr>
            <w:tcW w:w="856" w:type="pct"/>
            <w:shd w:val="clear" w:color="auto" w:fill="auto"/>
          </w:tcPr>
          <w:p w14:paraId="096B52A6" w14:textId="77777777" w:rsidR="003C1042" w:rsidRPr="008919D3" w:rsidRDefault="003C1042" w:rsidP="00993144">
            <w:pPr>
              <w:spacing w:line="250" w:lineRule="auto"/>
              <w:rPr>
                <w:sz w:val="20"/>
                <w:szCs w:val="20"/>
              </w:rPr>
            </w:pPr>
            <w:r w:rsidRPr="008919D3">
              <w:rPr>
                <w:sz w:val="20"/>
                <w:szCs w:val="20"/>
              </w:rPr>
              <w:t>N3</w:t>
            </w:r>
          </w:p>
        </w:tc>
        <w:tc>
          <w:tcPr>
            <w:tcW w:w="678" w:type="pct"/>
            <w:shd w:val="clear" w:color="auto" w:fill="auto"/>
          </w:tcPr>
          <w:p w14:paraId="246E3AC4" w14:textId="77777777" w:rsidR="003C1042" w:rsidRPr="008919D3" w:rsidRDefault="003C1042" w:rsidP="00993144">
            <w:pPr>
              <w:spacing w:line="250" w:lineRule="auto"/>
              <w:jc w:val="center"/>
              <w:rPr>
                <w:sz w:val="20"/>
                <w:szCs w:val="20"/>
              </w:rPr>
            </w:pPr>
            <w:r w:rsidRPr="008919D3">
              <w:rPr>
                <w:sz w:val="20"/>
                <w:szCs w:val="20"/>
              </w:rPr>
              <w:t>10</w:t>
            </w:r>
          </w:p>
        </w:tc>
        <w:tc>
          <w:tcPr>
            <w:tcW w:w="783" w:type="pct"/>
          </w:tcPr>
          <w:p w14:paraId="33D12EB8" w14:textId="77777777" w:rsidR="003C1042" w:rsidRPr="008919D3" w:rsidRDefault="003C1042" w:rsidP="00993144">
            <w:pPr>
              <w:spacing w:line="250" w:lineRule="auto"/>
              <w:rPr>
                <w:sz w:val="20"/>
                <w:szCs w:val="20"/>
              </w:rPr>
            </w:pPr>
          </w:p>
        </w:tc>
        <w:tc>
          <w:tcPr>
            <w:tcW w:w="431" w:type="pct"/>
          </w:tcPr>
          <w:p w14:paraId="7AFA278D" w14:textId="77777777" w:rsidR="003C1042" w:rsidRPr="008919D3" w:rsidRDefault="003C1042" w:rsidP="00993144">
            <w:pPr>
              <w:spacing w:line="250" w:lineRule="auto"/>
              <w:rPr>
                <w:sz w:val="20"/>
                <w:szCs w:val="20"/>
              </w:rPr>
            </w:pPr>
          </w:p>
        </w:tc>
        <w:tc>
          <w:tcPr>
            <w:tcW w:w="537" w:type="pct"/>
          </w:tcPr>
          <w:p w14:paraId="69CC3CD6" w14:textId="77777777" w:rsidR="003C1042" w:rsidRPr="008919D3" w:rsidRDefault="003C1042" w:rsidP="00993144">
            <w:pPr>
              <w:spacing w:line="250" w:lineRule="auto"/>
              <w:rPr>
                <w:sz w:val="20"/>
                <w:szCs w:val="20"/>
              </w:rPr>
            </w:pPr>
          </w:p>
        </w:tc>
      </w:tr>
      <w:tr w:rsidR="003C1042" w:rsidRPr="008919D3" w14:paraId="65B6482A" w14:textId="77777777" w:rsidTr="00573260">
        <w:trPr>
          <w:trHeight w:val="141"/>
          <w:jc w:val="center"/>
        </w:trPr>
        <w:tc>
          <w:tcPr>
            <w:tcW w:w="1052" w:type="pct"/>
            <w:vMerge/>
            <w:shd w:val="clear" w:color="auto" w:fill="auto"/>
          </w:tcPr>
          <w:p w14:paraId="48C8DE12" w14:textId="77777777" w:rsidR="003C1042" w:rsidRPr="008919D3" w:rsidRDefault="003C1042" w:rsidP="00993144">
            <w:pPr>
              <w:spacing w:line="250" w:lineRule="auto"/>
              <w:rPr>
                <w:sz w:val="20"/>
                <w:szCs w:val="20"/>
              </w:rPr>
            </w:pPr>
          </w:p>
        </w:tc>
        <w:tc>
          <w:tcPr>
            <w:tcW w:w="663" w:type="pct"/>
            <w:vMerge/>
            <w:shd w:val="clear" w:color="auto" w:fill="auto"/>
          </w:tcPr>
          <w:p w14:paraId="5CFC2171" w14:textId="77777777" w:rsidR="003C1042" w:rsidRPr="008919D3" w:rsidRDefault="003C1042" w:rsidP="00993144">
            <w:pPr>
              <w:spacing w:line="250" w:lineRule="auto"/>
              <w:rPr>
                <w:sz w:val="20"/>
                <w:szCs w:val="20"/>
              </w:rPr>
            </w:pPr>
          </w:p>
        </w:tc>
        <w:tc>
          <w:tcPr>
            <w:tcW w:w="856" w:type="pct"/>
            <w:shd w:val="clear" w:color="auto" w:fill="auto"/>
          </w:tcPr>
          <w:p w14:paraId="4F9BE223" w14:textId="77777777" w:rsidR="003C1042" w:rsidRPr="008919D3" w:rsidRDefault="003C1042" w:rsidP="00993144">
            <w:pPr>
              <w:spacing w:line="250" w:lineRule="auto"/>
              <w:rPr>
                <w:sz w:val="20"/>
                <w:szCs w:val="20"/>
              </w:rPr>
            </w:pPr>
            <w:r w:rsidRPr="008919D3">
              <w:rPr>
                <w:sz w:val="20"/>
                <w:szCs w:val="20"/>
              </w:rPr>
              <w:t>N3.1</w:t>
            </w:r>
          </w:p>
        </w:tc>
        <w:tc>
          <w:tcPr>
            <w:tcW w:w="678" w:type="pct"/>
            <w:shd w:val="clear" w:color="auto" w:fill="auto"/>
          </w:tcPr>
          <w:p w14:paraId="797620CF" w14:textId="77777777" w:rsidR="003C1042" w:rsidRPr="008919D3" w:rsidRDefault="003C1042" w:rsidP="00993144">
            <w:pPr>
              <w:spacing w:line="250" w:lineRule="auto"/>
              <w:jc w:val="center"/>
              <w:rPr>
                <w:sz w:val="20"/>
                <w:szCs w:val="20"/>
              </w:rPr>
            </w:pPr>
            <w:r w:rsidRPr="008919D3">
              <w:rPr>
                <w:sz w:val="20"/>
                <w:szCs w:val="20"/>
              </w:rPr>
              <w:t>5</w:t>
            </w:r>
          </w:p>
        </w:tc>
        <w:tc>
          <w:tcPr>
            <w:tcW w:w="783" w:type="pct"/>
          </w:tcPr>
          <w:p w14:paraId="43D595BE" w14:textId="77777777" w:rsidR="003C1042" w:rsidRPr="008919D3" w:rsidRDefault="003C1042" w:rsidP="00993144">
            <w:pPr>
              <w:spacing w:line="250" w:lineRule="auto"/>
              <w:rPr>
                <w:sz w:val="20"/>
                <w:szCs w:val="20"/>
              </w:rPr>
            </w:pPr>
          </w:p>
        </w:tc>
        <w:tc>
          <w:tcPr>
            <w:tcW w:w="431" w:type="pct"/>
          </w:tcPr>
          <w:p w14:paraId="73DE6D44" w14:textId="77777777" w:rsidR="003C1042" w:rsidRPr="008919D3" w:rsidRDefault="003C1042" w:rsidP="00993144">
            <w:pPr>
              <w:spacing w:line="250" w:lineRule="auto"/>
              <w:rPr>
                <w:sz w:val="20"/>
                <w:szCs w:val="20"/>
              </w:rPr>
            </w:pPr>
          </w:p>
        </w:tc>
        <w:tc>
          <w:tcPr>
            <w:tcW w:w="537" w:type="pct"/>
          </w:tcPr>
          <w:p w14:paraId="3712C257" w14:textId="77777777" w:rsidR="003C1042" w:rsidRPr="008919D3" w:rsidRDefault="003C1042" w:rsidP="00993144">
            <w:pPr>
              <w:spacing w:line="250" w:lineRule="auto"/>
              <w:rPr>
                <w:sz w:val="20"/>
                <w:szCs w:val="20"/>
              </w:rPr>
            </w:pPr>
          </w:p>
        </w:tc>
      </w:tr>
      <w:tr w:rsidR="003C1042" w:rsidRPr="008919D3" w14:paraId="10FC56C2" w14:textId="77777777" w:rsidTr="00573260">
        <w:trPr>
          <w:trHeight w:val="141"/>
          <w:jc w:val="center"/>
        </w:trPr>
        <w:tc>
          <w:tcPr>
            <w:tcW w:w="1052" w:type="pct"/>
            <w:vMerge/>
            <w:shd w:val="clear" w:color="auto" w:fill="auto"/>
          </w:tcPr>
          <w:p w14:paraId="1CFB54D1" w14:textId="77777777" w:rsidR="003C1042" w:rsidRPr="008919D3" w:rsidRDefault="003C1042" w:rsidP="00993144">
            <w:pPr>
              <w:spacing w:line="250" w:lineRule="auto"/>
              <w:rPr>
                <w:sz w:val="20"/>
                <w:szCs w:val="20"/>
              </w:rPr>
            </w:pPr>
          </w:p>
        </w:tc>
        <w:tc>
          <w:tcPr>
            <w:tcW w:w="663" w:type="pct"/>
            <w:vMerge w:val="restart"/>
            <w:shd w:val="clear" w:color="auto" w:fill="auto"/>
          </w:tcPr>
          <w:p w14:paraId="70F19C6E" w14:textId="77777777" w:rsidR="003C1042" w:rsidRPr="008919D3" w:rsidRDefault="003C1042" w:rsidP="00993144">
            <w:pPr>
              <w:spacing w:line="250" w:lineRule="auto"/>
              <w:rPr>
                <w:sz w:val="20"/>
                <w:szCs w:val="20"/>
              </w:rPr>
            </w:pPr>
            <w:r w:rsidRPr="008919D3">
              <w:rPr>
                <w:sz w:val="20"/>
                <w:szCs w:val="20"/>
              </w:rPr>
              <w:t>A2.4+A2.5</w:t>
            </w:r>
          </w:p>
        </w:tc>
        <w:tc>
          <w:tcPr>
            <w:tcW w:w="856" w:type="pct"/>
            <w:shd w:val="clear" w:color="auto" w:fill="auto"/>
          </w:tcPr>
          <w:p w14:paraId="000B253F" w14:textId="77777777" w:rsidR="003C1042" w:rsidRPr="008919D3" w:rsidRDefault="003C1042" w:rsidP="00993144">
            <w:pPr>
              <w:spacing w:line="250" w:lineRule="auto"/>
              <w:rPr>
                <w:sz w:val="20"/>
                <w:szCs w:val="20"/>
              </w:rPr>
            </w:pPr>
            <w:r w:rsidRPr="008919D3">
              <w:rPr>
                <w:sz w:val="20"/>
                <w:szCs w:val="20"/>
              </w:rPr>
              <w:t>N4</w:t>
            </w:r>
          </w:p>
        </w:tc>
        <w:tc>
          <w:tcPr>
            <w:tcW w:w="678" w:type="pct"/>
            <w:shd w:val="clear" w:color="auto" w:fill="auto"/>
          </w:tcPr>
          <w:p w14:paraId="6E3612A2" w14:textId="77777777" w:rsidR="003C1042" w:rsidRPr="008919D3" w:rsidRDefault="003C1042" w:rsidP="00993144">
            <w:pPr>
              <w:spacing w:line="250" w:lineRule="auto"/>
              <w:jc w:val="center"/>
              <w:rPr>
                <w:sz w:val="20"/>
                <w:szCs w:val="20"/>
              </w:rPr>
            </w:pPr>
            <w:r w:rsidRPr="008919D3">
              <w:rPr>
                <w:sz w:val="20"/>
                <w:szCs w:val="20"/>
              </w:rPr>
              <w:t>2</w:t>
            </w:r>
          </w:p>
        </w:tc>
        <w:tc>
          <w:tcPr>
            <w:tcW w:w="783" w:type="pct"/>
          </w:tcPr>
          <w:p w14:paraId="2B75D33A" w14:textId="77777777" w:rsidR="003C1042" w:rsidRPr="008919D3" w:rsidRDefault="003C1042" w:rsidP="00993144">
            <w:pPr>
              <w:spacing w:line="250" w:lineRule="auto"/>
              <w:rPr>
                <w:sz w:val="20"/>
                <w:szCs w:val="20"/>
              </w:rPr>
            </w:pPr>
          </w:p>
        </w:tc>
        <w:tc>
          <w:tcPr>
            <w:tcW w:w="431" w:type="pct"/>
          </w:tcPr>
          <w:p w14:paraId="62353401" w14:textId="77777777" w:rsidR="003C1042" w:rsidRPr="008919D3" w:rsidRDefault="003C1042" w:rsidP="00993144">
            <w:pPr>
              <w:spacing w:line="250" w:lineRule="auto"/>
              <w:rPr>
                <w:sz w:val="20"/>
                <w:szCs w:val="20"/>
              </w:rPr>
            </w:pPr>
          </w:p>
        </w:tc>
        <w:tc>
          <w:tcPr>
            <w:tcW w:w="537" w:type="pct"/>
          </w:tcPr>
          <w:p w14:paraId="2E1905B2" w14:textId="77777777" w:rsidR="003C1042" w:rsidRPr="008919D3" w:rsidRDefault="003C1042" w:rsidP="00993144">
            <w:pPr>
              <w:spacing w:line="250" w:lineRule="auto"/>
              <w:rPr>
                <w:sz w:val="20"/>
                <w:szCs w:val="20"/>
              </w:rPr>
            </w:pPr>
          </w:p>
        </w:tc>
      </w:tr>
      <w:tr w:rsidR="003C1042" w:rsidRPr="008919D3" w14:paraId="1F0A8975" w14:textId="77777777" w:rsidTr="00573260">
        <w:trPr>
          <w:trHeight w:val="141"/>
          <w:jc w:val="center"/>
        </w:trPr>
        <w:tc>
          <w:tcPr>
            <w:tcW w:w="1052" w:type="pct"/>
            <w:vMerge/>
            <w:shd w:val="clear" w:color="auto" w:fill="auto"/>
          </w:tcPr>
          <w:p w14:paraId="3B9902D4" w14:textId="77777777" w:rsidR="003C1042" w:rsidRPr="008919D3" w:rsidRDefault="003C1042" w:rsidP="00993144">
            <w:pPr>
              <w:spacing w:line="250" w:lineRule="auto"/>
              <w:rPr>
                <w:sz w:val="20"/>
                <w:szCs w:val="20"/>
              </w:rPr>
            </w:pPr>
          </w:p>
        </w:tc>
        <w:tc>
          <w:tcPr>
            <w:tcW w:w="663" w:type="pct"/>
            <w:vMerge/>
            <w:shd w:val="clear" w:color="auto" w:fill="auto"/>
          </w:tcPr>
          <w:p w14:paraId="780E5B40" w14:textId="77777777" w:rsidR="003C1042" w:rsidRPr="008919D3" w:rsidRDefault="003C1042" w:rsidP="00993144">
            <w:pPr>
              <w:spacing w:line="250" w:lineRule="auto"/>
              <w:rPr>
                <w:sz w:val="20"/>
                <w:szCs w:val="20"/>
              </w:rPr>
            </w:pPr>
          </w:p>
        </w:tc>
        <w:tc>
          <w:tcPr>
            <w:tcW w:w="856" w:type="pct"/>
            <w:shd w:val="clear" w:color="auto" w:fill="auto"/>
          </w:tcPr>
          <w:p w14:paraId="59CF9717" w14:textId="77777777" w:rsidR="003C1042" w:rsidRPr="008919D3" w:rsidRDefault="003C1042" w:rsidP="00993144">
            <w:pPr>
              <w:spacing w:line="250" w:lineRule="auto"/>
              <w:rPr>
                <w:sz w:val="20"/>
                <w:szCs w:val="20"/>
              </w:rPr>
            </w:pPr>
            <w:r w:rsidRPr="008919D3">
              <w:rPr>
                <w:sz w:val="20"/>
                <w:szCs w:val="20"/>
              </w:rPr>
              <w:t>N4.3</w:t>
            </w:r>
          </w:p>
        </w:tc>
        <w:tc>
          <w:tcPr>
            <w:tcW w:w="678" w:type="pct"/>
            <w:shd w:val="clear" w:color="auto" w:fill="auto"/>
          </w:tcPr>
          <w:p w14:paraId="2B0C5951" w14:textId="77777777" w:rsidR="003C1042" w:rsidRPr="008919D3" w:rsidRDefault="003C1042" w:rsidP="00993144">
            <w:pPr>
              <w:spacing w:line="250" w:lineRule="auto"/>
              <w:jc w:val="center"/>
              <w:rPr>
                <w:sz w:val="20"/>
                <w:szCs w:val="20"/>
              </w:rPr>
            </w:pPr>
            <w:r w:rsidRPr="008919D3">
              <w:rPr>
                <w:sz w:val="20"/>
                <w:szCs w:val="20"/>
              </w:rPr>
              <w:t>1</w:t>
            </w:r>
          </w:p>
        </w:tc>
        <w:tc>
          <w:tcPr>
            <w:tcW w:w="783" w:type="pct"/>
          </w:tcPr>
          <w:p w14:paraId="13CB2FBA" w14:textId="77777777" w:rsidR="003C1042" w:rsidRPr="008919D3" w:rsidRDefault="003C1042" w:rsidP="00993144">
            <w:pPr>
              <w:spacing w:line="250" w:lineRule="auto"/>
              <w:rPr>
                <w:sz w:val="20"/>
                <w:szCs w:val="20"/>
              </w:rPr>
            </w:pPr>
          </w:p>
        </w:tc>
        <w:tc>
          <w:tcPr>
            <w:tcW w:w="431" w:type="pct"/>
          </w:tcPr>
          <w:p w14:paraId="74F2A7FE" w14:textId="77777777" w:rsidR="003C1042" w:rsidRPr="008919D3" w:rsidRDefault="003C1042" w:rsidP="00993144">
            <w:pPr>
              <w:spacing w:line="250" w:lineRule="auto"/>
              <w:rPr>
                <w:sz w:val="20"/>
                <w:szCs w:val="20"/>
              </w:rPr>
            </w:pPr>
          </w:p>
        </w:tc>
        <w:tc>
          <w:tcPr>
            <w:tcW w:w="537" w:type="pct"/>
          </w:tcPr>
          <w:p w14:paraId="1C23A8AC" w14:textId="77777777" w:rsidR="003C1042" w:rsidRPr="008919D3" w:rsidRDefault="003C1042" w:rsidP="00993144">
            <w:pPr>
              <w:spacing w:line="250" w:lineRule="auto"/>
              <w:rPr>
                <w:sz w:val="20"/>
                <w:szCs w:val="20"/>
              </w:rPr>
            </w:pPr>
          </w:p>
        </w:tc>
      </w:tr>
      <w:tr w:rsidR="003C1042" w:rsidRPr="008919D3" w14:paraId="1EA4842D" w14:textId="77777777" w:rsidTr="00573260">
        <w:trPr>
          <w:trHeight w:val="237"/>
          <w:jc w:val="center"/>
        </w:trPr>
        <w:tc>
          <w:tcPr>
            <w:tcW w:w="1052" w:type="pct"/>
            <w:vMerge w:val="restart"/>
            <w:shd w:val="clear" w:color="auto" w:fill="auto"/>
          </w:tcPr>
          <w:p w14:paraId="7247FF1B" w14:textId="77777777" w:rsidR="003C1042" w:rsidRPr="008919D3" w:rsidRDefault="003C1042" w:rsidP="00993144">
            <w:pPr>
              <w:spacing w:line="250" w:lineRule="auto"/>
              <w:rPr>
                <w:sz w:val="20"/>
                <w:szCs w:val="20"/>
              </w:rPr>
            </w:pPr>
            <w:r w:rsidRPr="008919D3">
              <w:rPr>
                <w:sz w:val="20"/>
                <w:szCs w:val="20"/>
              </w:rPr>
              <w:t>Recunoasterea impactului activitatii (A)</w:t>
            </w:r>
          </w:p>
        </w:tc>
        <w:tc>
          <w:tcPr>
            <w:tcW w:w="663" w:type="pct"/>
            <w:shd w:val="clear" w:color="auto" w:fill="auto"/>
          </w:tcPr>
          <w:p w14:paraId="4F129217" w14:textId="77777777" w:rsidR="003C1042" w:rsidRPr="008919D3" w:rsidRDefault="003C1042" w:rsidP="00993144">
            <w:pPr>
              <w:spacing w:line="250" w:lineRule="auto"/>
              <w:rPr>
                <w:sz w:val="20"/>
                <w:szCs w:val="20"/>
              </w:rPr>
            </w:pPr>
            <w:r w:rsidRPr="008919D3">
              <w:rPr>
                <w:sz w:val="20"/>
                <w:szCs w:val="20"/>
              </w:rPr>
              <w:t>A3.1</w:t>
            </w:r>
          </w:p>
        </w:tc>
        <w:tc>
          <w:tcPr>
            <w:tcW w:w="856" w:type="pct"/>
            <w:shd w:val="clear" w:color="auto" w:fill="auto"/>
          </w:tcPr>
          <w:p w14:paraId="167B49C2" w14:textId="77777777" w:rsidR="003C1042" w:rsidRPr="008919D3" w:rsidRDefault="003C1042" w:rsidP="00993144">
            <w:pPr>
              <w:spacing w:line="250" w:lineRule="auto"/>
              <w:rPr>
                <w:sz w:val="20"/>
                <w:szCs w:val="20"/>
              </w:rPr>
            </w:pPr>
            <w:r w:rsidRPr="008919D3">
              <w:rPr>
                <w:sz w:val="20"/>
                <w:szCs w:val="20"/>
              </w:rPr>
              <w:t>S1+S2</w:t>
            </w:r>
          </w:p>
        </w:tc>
        <w:tc>
          <w:tcPr>
            <w:tcW w:w="678" w:type="pct"/>
            <w:shd w:val="clear" w:color="auto" w:fill="auto"/>
          </w:tcPr>
          <w:p w14:paraId="168416D4" w14:textId="77777777" w:rsidR="003C1042" w:rsidRPr="008919D3" w:rsidRDefault="003C1042" w:rsidP="00993144">
            <w:pPr>
              <w:spacing w:line="250" w:lineRule="auto"/>
              <w:jc w:val="center"/>
              <w:rPr>
                <w:sz w:val="20"/>
                <w:szCs w:val="20"/>
              </w:rPr>
            </w:pPr>
            <w:r w:rsidRPr="008919D3">
              <w:rPr>
                <w:sz w:val="20"/>
                <w:szCs w:val="20"/>
              </w:rPr>
              <w:t>50</w:t>
            </w:r>
          </w:p>
        </w:tc>
        <w:tc>
          <w:tcPr>
            <w:tcW w:w="783" w:type="pct"/>
          </w:tcPr>
          <w:p w14:paraId="646C797D" w14:textId="77777777" w:rsidR="003C1042" w:rsidRPr="008919D3" w:rsidRDefault="003C1042" w:rsidP="00993144">
            <w:pPr>
              <w:spacing w:line="250" w:lineRule="auto"/>
              <w:rPr>
                <w:sz w:val="20"/>
                <w:szCs w:val="20"/>
              </w:rPr>
            </w:pPr>
          </w:p>
        </w:tc>
        <w:tc>
          <w:tcPr>
            <w:tcW w:w="431" w:type="pct"/>
          </w:tcPr>
          <w:p w14:paraId="307D8C46" w14:textId="77777777" w:rsidR="003C1042" w:rsidRPr="008919D3" w:rsidRDefault="003C1042" w:rsidP="00993144">
            <w:pPr>
              <w:spacing w:line="250" w:lineRule="auto"/>
              <w:rPr>
                <w:sz w:val="20"/>
                <w:szCs w:val="20"/>
              </w:rPr>
            </w:pPr>
          </w:p>
        </w:tc>
        <w:tc>
          <w:tcPr>
            <w:tcW w:w="537" w:type="pct"/>
          </w:tcPr>
          <w:p w14:paraId="5B7B276E" w14:textId="77777777" w:rsidR="003C1042" w:rsidRPr="008919D3" w:rsidRDefault="003C1042" w:rsidP="00993144">
            <w:pPr>
              <w:spacing w:line="250" w:lineRule="auto"/>
              <w:rPr>
                <w:sz w:val="20"/>
                <w:szCs w:val="20"/>
              </w:rPr>
            </w:pPr>
          </w:p>
        </w:tc>
      </w:tr>
      <w:tr w:rsidR="003C1042" w:rsidRPr="008919D3" w14:paraId="432CA994" w14:textId="77777777" w:rsidTr="00573260">
        <w:trPr>
          <w:trHeight w:val="141"/>
          <w:jc w:val="center"/>
        </w:trPr>
        <w:tc>
          <w:tcPr>
            <w:tcW w:w="1052" w:type="pct"/>
            <w:vMerge/>
            <w:shd w:val="clear" w:color="auto" w:fill="auto"/>
          </w:tcPr>
          <w:p w14:paraId="286F6454" w14:textId="77777777" w:rsidR="003C1042" w:rsidRPr="008919D3" w:rsidRDefault="003C1042" w:rsidP="00993144">
            <w:pPr>
              <w:spacing w:line="250" w:lineRule="auto"/>
              <w:rPr>
                <w:sz w:val="20"/>
                <w:szCs w:val="20"/>
              </w:rPr>
            </w:pPr>
          </w:p>
        </w:tc>
        <w:tc>
          <w:tcPr>
            <w:tcW w:w="663" w:type="pct"/>
            <w:shd w:val="clear" w:color="auto" w:fill="auto"/>
          </w:tcPr>
          <w:p w14:paraId="5468A3E9" w14:textId="77777777" w:rsidR="003C1042" w:rsidRPr="008919D3" w:rsidRDefault="003C1042" w:rsidP="00993144">
            <w:pPr>
              <w:spacing w:line="250" w:lineRule="auto"/>
              <w:rPr>
                <w:sz w:val="20"/>
                <w:szCs w:val="20"/>
              </w:rPr>
            </w:pPr>
            <w:r w:rsidRPr="008919D3">
              <w:rPr>
                <w:sz w:val="20"/>
                <w:szCs w:val="20"/>
              </w:rPr>
              <w:t>A3.2</w:t>
            </w:r>
          </w:p>
        </w:tc>
        <w:tc>
          <w:tcPr>
            <w:tcW w:w="856" w:type="pct"/>
            <w:shd w:val="clear" w:color="auto" w:fill="auto"/>
          </w:tcPr>
          <w:p w14:paraId="4D6500BA" w14:textId="77777777" w:rsidR="003C1042" w:rsidRPr="008919D3" w:rsidRDefault="003C1042" w:rsidP="00993144">
            <w:pPr>
              <w:spacing w:line="250" w:lineRule="auto"/>
              <w:rPr>
                <w:sz w:val="20"/>
                <w:szCs w:val="20"/>
              </w:rPr>
            </w:pPr>
            <w:r w:rsidRPr="008919D3">
              <w:rPr>
                <w:sz w:val="20"/>
                <w:szCs w:val="20"/>
              </w:rPr>
              <w:t>N5</w:t>
            </w:r>
          </w:p>
        </w:tc>
        <w:tc>
          <w:tcPr>
            <w:tcW w:w="678" w:type="pct"/>
            <w:shd w:val="clear" w:color="auto" w:fill="auto"/>
          </w:tcPr>
          <w:p w14:paraId="62C62240" w14:textId="77777777" w:rsidR="003C1042" w:rsidRPr="008919D3" w:rsidRDefault="003C1042" w:rsidP="00993144">
            <w:pPr>
              <w:spacing w:line="250" w:lineRule="auto"/>
              <w:jc w:val="center"/>
              <w:rPr>
                <w:sz w:val="20"/>
                <w:szCs w:val="20"/>
              </w:rPr>
            </w:pPr>
            <w:r w:rsidRPr="008919D3">
              <w:rPr>
                <w:sz w:val="20"/>
                <w:szCs w:val="20"/>
              </w:rPr>
              <w:t>10</w:t>
            </w:r>
          </w:p>
        </w:tc>
        <w:tc>
          <w:tcPr>
            <w:tcW w:w="783" w:type="pct"/>
          </w:tcPr>
          <w:p w14:paraId="661CE22A" w14:textId="77777777" w:rsidR="003C1042" w:rsidRPr="008919D3" w:rsidRDefault="003C1042" w:rsidP="00993144">
            <w:pPr>
              <w:spacing w:line="250" w:lineRule="auto"/>
              <w:rPr>
                <w:sz w:val="20"/>
                <w:szCs w:val="20"/>
              </w:rPr>
            </w:pPr>
          </w:p>
        </w:tc>
        <w:tc>
          <w:tcPr>
            <w:tcW w:w="431" w:type="pct"/>
          </w:tcPr>
          <w:p w14:paraId="7D1D5B31" w14:textId="77777777" w:rsidR="003C1042" w:rsidRPr="008919D3" w:rsidRDefault="003C1042" w:rsidP="00993144">
            <w:pPr>
              <w:spacing w:line="250" w:lineRule="auto"/>
              <w:rPr>
                <w:sz w:val="20"/>
                <w:szCs w:val="20"/>
              </w:rPr>
            </w:pPr>
          </w:p>
        </w:tc>
        <w:tc>
          <w:tcPr>
            <w:tcW w:w="537" w:type="pct"/>
          </w:tcPr>
          <w:p w14:paraId="6A406341" w14:textId="77777777" w:rsidR="003C1042" w:rsidRPr="008919D3" w:rsidRDefault="003C1042" w:rsidP="00993144">
            <w:pPr>
              <w:spacing w:line="250" w:lineRule="auto"/>
              <w:rPr>
                <w:sz w:val="20"/>
                <w:szCs w:val="20"/>
              </w:rPr>
            </w:pPr>
          </w:p>
        </w:tc>
      </w:tr>
      <w:tr w:rsidR="003C1042" w:rsidRPr="008919D3" w14:paraId="0941EF88" w14:textId="77777777" w:rsidTr="00573260">
        <w:trPr>
          <w:trHeight w:val="141"/>
          <w:jc w:val="center"/>
        </w:trPr>
        <w:tc>
          <w:tcPr>
            <w:tcW w:w="1052" w:type="pct"/>
            <w:vMerge/>
            <w:shd w:val="clear" w:color="auto" w:fill="auto"/>
          </w:tcPr>
          <w:p w14:paraId="23725B00" w14:textId="77777777" w:rsidR="003C1042" w:rsidRPr="008919D3" w:rsidRDefault="003C1042" w:rsidP="00993144">
            <w:pPr>
              <w:spacing w:line="250" w:lineRule="auto"/>
              <w:rPr>
                <w:sz w:val="20"/>
                <w:szCs w:val="20"/>
              </w:rPr>
            </w:pPr>
          </w:p>
        </w:tc>
        <w:tc>
          <w:tcPr>
            <w:tcW w:w="663" w:type="pct"/>
            <w:shd w:val="clear" w:color="auto" w:fill="auto"/>
          </w:tcPr>
          <w:p w14:paraId="7519C65E" w14:textId="77777777" w:rsidR="003C1042" w:rsidRPr="008919D3" w:rsidRDefault="003C1042" w:rsidP="00993144">
            <w:pPr>
              <w:spacing w:line="250" w:lineRule="auto"/>
              <w:rPr>
                <w:sz w:val="20"/>
                <w:szCs w:val="20"/>
              </w:rPr>
            </w:pPr>
            <w:r w:rsidRPr="008919D3">
              <w:rPr>
                <w:sz w:val="20"/>
                <w:szCs w:val="20"/>
              </w:rPr>
              <w:t>A3.3</w:t>
            </w:r>
          </w:p>
        </w:tc>
        <w:tc>
          <w:tcPr>
            <w:tcW w:w="856" w:type="pct"/>
            <w:shd w:val="clear" w:color="auto" w:fill="auto"/>
          </w:tcPr>
          <w:p w14:paraId="78DC0D44" w14:textId="77777777" w:rsidR="003C1042" w:rsidRPr="008919D3" w:rsidRDefault="003C1042" w:rsidP="00993144">
            <w:pPr>
              <w:spacing w:line="250" w:lineRule="auto"/>
              <w:rPr>
                <w:sz w:val="20"/>
                <w:szCs w:val="20"/>
              </w:rPr>
            </w:pPr>
            <w:r w:rsidRPr="008919D3">
              <w:rPr>
                <w:sz w:val="20"/>
                <w:szCs w:val="20"/>
              </w:rPr>
              <w:t>C</w:t>
            </w:r>
          </w:p>
        </w:tc>
        <w:tc>
          <w:tcPr>
            <w:tcW w:w="678" w:type="pct"/>
            <w:shd w:val="clear" w:color="auto" w:fill="auto"/>
          </w:tcPr>
          <w:p w14:paraId="5B86ECDF" w14:textId="77777777" w:rsidR="003C1042" w:rsidRPr="008919D3" w:rsidRDefault="003C1042" w:rsidP="00993144">
            <w:pPr>
              <w:spacing w:line="250" w:lineRule="auto"/>
              <w:jc w:val="center"/>
              <w:rPr>
                <w:sz w:val="20"/>
                <w:szCs w:val="20"/>
              </w:rPr>
            </w:pPr>
            <w:r w:rsidRPr="008919D3">
              <w:rPr>
                <w:sz w:val="20"/>
                <w:szCs w:val="20"/>
              </w:rPr>
              <w:t>25</w:t>
            </w:r>
          </w:p>
        </w:tc>
        <w:tc>
          <w:tcPr>
            <w:tcW w:w="783" w:type="pct"/>
          </w:tcPr>
          <w:p w14:paraId="623A1860" w14:textId="77777777" w:rsidR="003C1042" w:rsidRPr="008919D3" w:rsidRDefault="003C1042" w:rsidP="00993144">
            <w:pPr>
              <w:spacing w:line="250" w:lineRule="auto"/>
              <w:rPr>
                <w:sz w:val="20"/>
                <w:szCs w:val="20"/>
              </w:rPr>
            </w:pPr>
          </w:p>
        </w:tc>
        <w:tc>
          <w:tcPr>
            <w:tcW w:w="431" w:type="pct"/>
          </w:tcPr>
          <w:p w14:paraId="69C61442" w14:textId="77777777" w:rsidR="003C1042" w:rsidRPr="008919D3" w:rsidRDefault="003C1042" w:rsidP="00993144">
            <w:pPr>
              <w:spacing w:line="250" w:lineRule="auto"/>
              <w:rPr>
                <w:sz w:val="20"/>
                <w:szCs w:val="20"/>
              </w:rPr>
            </w:pPr>
          </w:p>
        </w:tc>
        <w:tc>
          <w:tcPr>
            <w:tcW w:w="537" w:type="pct"/>
          </w:tcPr>
          <w:p w14:paraId="6F040BB4" w14:textId="77777777" w:rsidR="003C1042" w:rsidRPr="008919D3" w:rsidRDefault="003C1042" w:rsidP="00993144">
            <w:pPr>
              <w:spacing w:line="250" w:lineRule="auto"/>
              <w:rPr>
                <w:sz w:val="20"/>
                <w:szCs w:val="20"/>
              </w:rPr>
            </w:pPr>
          </w:p>
        </w:tc>
      </w:tr>
    </w:tbl>
    <w:p w14:paraId="418EE0B0" w14:textId="77777777" w:rsidR="003C1042" w:rsidRPr="008919D3" w:rsidRDefault="003C1042" w:rsidP="003C1042">
      <w:pPr>
        <w:spacing w:line="250" w:lineRule="auto"/>
        <w:rPr>
          <w:sz w:val="20"/>
          <w:szCs w:val="20"/>
        </w:rPr>
      </w:pPr>
      <w:r w:rsidRPr="008919D3">
        <w:rPr>
          <w:sz w:val="20"/>
          <w:szCs w:val="20"/>
        </w:rPr>
        <w:t xml:space="preserve">unde: </w:t>
      </w:r>
    </w:p>
    <w:p w14:paraId="214EA731" w14:textId="77777777" w:rsidR="003C1042" w:rsidRPr="008919D3" w:rsidRDefault="003C1042" w:rsidP="003C1042">
      <w:pPr>
        <w:rPr>
          <w:sz w:val="20"/>
          <w:szCs w:val="20"/>
        </w:rPr>
      </w:pPr>
      <w:r w:rsidRPr="008919D3">
        <w:rPr>
          <w:sz w:val="20"/>
          <w:szCs w:val="20"/>
        </w:rPr>
        <w:t xml:space="preserve">P1=P1.1.+P1.2+P1.3+P1.4; P2=P2.1+P2.2; </w:t>
      </w:r>
    </w:p>
    <w:p w14:paraId="6170C1D0" w14:textId="77777777" w:rsidR="003C1042" w:rsidRPr="002B4E6E" w:rsidRDefault="003C1042" w:rsidP="003C1042">
      <w:pPr>
        <w:rPr>
          <w:sz w:val="20"/>
          <w:szCs w:val="20"/>
          <w:lang w:val="es-ES"/>
        </w:rPr>
      </w:pPr>
      <w:r w:rsidRPr="002B4E6E">
        <w:rPr>
          <w:sz w:val="20"/>
          <w:szCs w:val="20"/>
          <w:lang w:val="es-ES"/>
        </w:rPr>
        <w:t>N1=N1.1+N1.2; N2=N2.1+N2.2+N2.3; N3=N3.1+N3.2;</w:t>
      </w:r>
    </w:p>
    <w:p w14:paraId="3DC83F8D" w14:textId="77777777" w:rsidR="003C1042" w:rsidRPr="005A7EDF" w:rsidRDefault="003C1042" w:rsidP="003C1042">
      <w:pPr>
        <w:rPr>
          <w:sz w:val="20"/>
          <w:szCs w:val="20"/>
          <w:lang w:val="pt-BR"/>
        </w:rPr>
      </w:pPr>
      <w:r w:rsidRPr="005A7EDF">
        <w:rPr>
          <w:sz w:val="20"/>
          <w:szCs w:val="20"/>
          <w:lang w:val="pt-BR"/>
        </w:rPr>
        <w:t>N4=N4.1+N4.2+N4.3+N4.4</w:t>
      </w:r>
    </w:p>
    <w:p w14:paraId="463AC8C8" w14:textId="77777777" w:rsidR="003C1042" w:rsidRPr="005E2C0F" w:rsidRDefault="003C1042" w:rsidP="003C1042">
      <w:pPr>
        <w:jc w:val="both"/>
        <w:rPr>
          <w:b/>
          <w:bCs/>
          <w:lang w:val="ro-RO"/>
        </w:rPr>
      </w:pPr>
    </w:p>
    <w:p w14:paraId="58358236"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sz w:val="12"/>
          <w:szCs w:val="12"/>
          <w:lang w:val="ro-RO"/>
        </w:rPr>
      </w:pPr>
    </w:p>
    <w:p w14:paraId="17D13E7E"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lang w:val="ro-RO"/>
        </w:rPr>
      </w:pPr>
      <w:r w:rsidRPr="005E2C0F">
        <w:rPr>
          <w:b/>
          <w:bCs/>
          <w:lang w:val="ro-RO"/>
        </w:rPr>
        <w:t>ÎNDEPLINIT  /  NEÎNDEPLINIT</w:t>
      </w:r>
    </w:p>
    <w:p w14:paraId="51571854"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sz w:val="12"/>
          <w:szCs w:val="12"/>
          <w:lang w:val="ro-RO"/>
        </w:rPr>
      </w:pPr>
    </w:p>
    <w:p w14:paraId="154D1CF8" w14:textId="77777777" w:rsidR="003C1042" w:rsidRPr="005E2C0F" w:rsidRDefault="003C1042" w:rsidP="003C1042">
      <w:pPr>
        <w:rPr>
          <w:b/>
          <w:bCs/>
          <w:lang w:val="ro-RO"/>
        </w:rPr>
      </w:pPr>
    </w:p>
    <w:p w14:paraId="4A5D1063" w14:textId="77777777" w:rsidR="003C1042" w:rsidRDefault="003C1042" w:rsidP="003C1042">
      <w:pPr>
        <w:jc w:val="both"/>
        <w:rPr>
          <w:b/>
          <w:i/>
          <w:iCs/>
          <w:lang w:val="ro-RO"/>
        </w:rPr>
      </w:pPr>
      <w:r w:rsidRPr="008919D3">
        <w:rPr>
          <w:b/>
          <w:i/>
          <w:iCs/>
          <w:lang w:val="ro-RO"/>
        </w:rPr>
        <w:t>Confirm prin prezenta că datele mai sus menționate sunt reale și se referă la propria mea activitate profesională și științifică.</w:t>
      </w:r>
    </w:p>
    <w:p w14:paraId="6F4A8BF1" w14:textId="77777777" w:rsidR="003C1042" w:rsidRPr="008919D3" w:rsidRDefault="003C1042" w:rsidP="003C1042">
      <w:pPr>
        <w:jc w:val="both"/>
        <w:rPr>
          <w:b/>
          <w:i/>
          <w:iCs/>
          <w:lang w:val="ro-RO"/>
        </w:rPr>
      </w:pPr>
    </w:p>
    <w:p w14:paraId="19E77E8F" w14:textId="77777777" w:rsidR="003C1042" w:rsidRPr="008919D3" w:rsidRDefault="003C1042" w:rsidP="003C1042">
      <w:pPr>
        <w:jc w:val="both"/>
        <w:rPr>
          <w:lang w:val="ro-RO"/>
        </w:rPr>
      </w:pPr>
      <w:r w:rsidRPr="008919D3">
        <w:rPr>
          <w:lang w:val="ro-RO"/>
        </w:rPr>
        <w:t>Data___________________</w:t>
      </w:r>
      <w:r w:rsidRPr="008919D3">
        <w:rPr>
          <w:lang w:val="ro-RO"/>
        </w:rPr>
        <w:tab/>
      </w:r>
      <w:r w:rsidRPr="008919D3">
        <w:rPr>
          <w:lang w:val="ro-RO"/>
        </w:rPr>
        <w:tab/>
      </w:r>
      <w:r w:rsidRPr="008919D3">
        <w:rPr>
          <w:lang w:val="ro-RO"/>
        </w:rPr>
        <w:tab/>
      </w:r>
      <w:r w:rsidRPr="008919D3">
        <w:rPr>
          <w:lang w:val="ro-RO"/>
        </w:rPr>
        <w:tab/>
        <w:t>Candidat______________________</w:t>
      </w:r>
    </w:p>
    <w:p w14:paraId="3B0598BE" w14:textId="77777777" w:rsidR="003C1042" w:rsidRDefault="003C1042" w:rsidP="005E2C0F">
      <w:pPr>
        <w:pStyle w:val="al"/>
        <w:spacing w:before="120"/>
        <w:ind w:left="1135" w:hanging="284"/>
        <w:rPr>
          <w:color w:val="333333"/>
          <w:lang w:val="ro-RO"/>
        </w:rPr>
      </w:pPr>
    </w:p>
    <w:p w14:paraId="7BDC533F" w14:textId="77777777" w:rsidR="003C1042" w:rsidRPr="005E2C0F" w:rsidRDefault="003C1042" w:rsidP="005E2C0F">
      <w:pPr>
        <w:pStyle w:val="al"/>
        <w:spacing w:before="120"/>
        <w:ind w:left="1135" w:hanging="284"/>
        <w:rPr>
          <w:color w:val="333333"/>
          <w:lang w:val="ro-RO"/>
        </w:rPr>
      </w:pPr>
    </w:p>
    <w:p w14:paraId="4D322918" w14:textId="77777777" w:rsidR="003C1042" w:rsidRDefault="003C1042" w:rsidP="005E2C0F">
      <w:pPr>
        <w:pStyle w:val="al"/>
        <w:spacing w:before="120"/>
        <w:ind w:left="1135" w:hanging="284"/>
        <w:rPr>
          <w:color w:val="333333"/>
          <w:lang w:val="ro-RO"/>
        </w:rPr>
      </w:pPr>
    </w:p>
    <w:p w14:paraId="2A34830F" w14:textId="77777777" w:rsidR="003C1042" w:rsidRDefault="003C1042" w:rsidP="005E2C0F">
      <w:pPr>
        <w:pStyle w:val="al"/>
        <w:spacing w:before="120"/>
        <w:ind w:left="1135" w:hanging="284"/>
        <w:rPr>
          <w:color w:val="333333"/>
          <w:lang w:val="ro-RO"/>
        </w:rPr>
      </w:pPr>
    </w:p>
    <w:p w14:paraId="513EFAF0" w14:textId="77777777" w:rsidR="003C1042" w:rsidRDefault="003C1042" w:rsidP="005E2C0F">
      <w:pPr>
        <w:pStyle w:val="al"/>
        <w:spacing w:before="120"/>
        <w:ind w:left="1135" w:hanging="284"/>
        <w:rPr>
          <w:color w:val="333333"/>
          <w:lang w:val="ro-RO"/>
        </w:rPr>
      </w:pPr>
    </w:p>
    <w:p w14:paraId="1F8BB6AF" w14:textId="01D28395" w:rsidR="005E2C0F" w:rsidRPr="005E2C0F" w:rsidRDefault="005E2C0F" w:rsidP="005E2C0F">
      <w:pPr>
        <w:jc w:val="both"/>
        <w:rPr>
          <w:strike/>
          <w:color w:val="FF0000"/>
          <w:lang w:val="ro-RO"/>
        </w:rPr>
      </w:pPr>
      <w:r w:rsidRPr="005E2C0F">
        <w:rPr>
          <w:lang w:val="ro-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E2C0F" w:rsidRPr="002647D7" w14:paraId="19C86FAE" w14:textId="77777777" w:rsidTr="00993144">
        <w:tc>
          <w:tcPr>
            <w:tcW w:w="4955" w:type="dxa"/>
          </w:tcPr>
          <w:p w14:paraId="4DEC147E" w14:textId="77777777" w:rsidR="005E2C0F" w:rsidRPr="005E2C0F" w:rsidRDefault="005E2C0F" w:rsidP="00993144">
            <w:pPr>
              <w:autoSpaceDE w:val="0"/>
              <w:ind w:right="25"/>
              <w:jc w:val="center"/>
              <w:rPr>
                <w:b/>
                <w:bCs/>
                <w:lang w:val="ro-RO"/>
              </w:rPr>
            </w:pPr>
            <w:r w:rsidRPr="005E2C0F">
              <w:rPr>
                <w:b/>
                <w:bCs/>
                <w:lang w:val="ro-RO"/>
              </w:rPr>
              <w:t>UNIVERSITATEA DIN ORADEA</w:t>
            </w:r>
          </w:p>
        </w:tc>
        <w:tc>
          <w:tcPr>
            <w:tcW w:w="4956" w:type="dxa"/>
          </w:tcPr>
          <w:p w14:paraId="74DAF319" w14:textId="77777777" w:rsidR="005E2C0F" w:rsidRPr="005E2C0F" w:rsidRDefault="005E2C0F" w:rsidP="00993144">
            <w:pPr>
              <w:autoSpaceDE w:val="0"/>
              <w:jc w:val="center"/>
              <w:rPr>
                <w:b/>
                <w:bCs/>
                <w:i/>
                <w:iCs/>
                <w:lang w:val="ro-RO"/>
              </w:rPr>
            </w:pPr>
            <w:r w:rsidRPr="005E2C0F">
              <w:rPr>
                <w:b/>
                <w:bCs/>
                <w:i/>
                <w:iCs/>
                <w:lang w:val="ro-RO"/>
              </w:rPr>
              <w:t>Anexa nr. 4</w:t>
            </w:r>
          </w:p>
          <w:p w14:paraId="0EACF14F" w14:textId="77777777" w:rsidR="005E2C0F" w:rsidRPr="005E2C0F" w:rsidRDefault="005E2C0F" w:rsidP="00993144">
            <w:pPr>
              <w:autoSpaceDE w:val="0"/>
              <w:jc w:val="center"/>
              <w:rPr>
                <w:b/>
                <w:bCs/>
                <w:i/>
                <w:iCs/>
                <w:lang w:val="ro-RO"/>
              </w:rPr>
            </w:pPr>
            <w:r w:rsidRPr="005E2C0F">
              <w:rPr>
                <w:b/>
                <w:bCs/>
                <w:i/>
                <w:iCs/>
                <w:lang w:val="ro-RO"/>
              </w:rPr>
              <w:t>la Metodologia de concurs pentru</w:t>
            </w:r>
          </w:p>
          <w:p w14:paraId="1BB2147B" w14:textId="77777777" w:rsidR="005E2C0F" w:rsidRPr="005E2C0F" w:rsidRDefault="005E2C0F" w:rsidP="00993144">
            <w:pPr>
              <w:autoSpaceDE w:val="0"/>
              <w:jc w:val="center"/>
              <w:rPr>
                <w:b/>
                <w:bCs/>
                <w:lang w:val="ro-RO"/>
              </w:rPr>
            </w:pPr>
            <w:r w:rsidRPr="005E2C0F">
              <w:rPr>
                <w:b/>
                <w:bCs/>
                <w:i/>
                <w:iCs/>
                <w:lang w:val="ro-RO"/>
              </w:rPr>
              <w:t>ocuparea posturilor didactice și de cercetare</w:t>
            </w:r>
          </w:p>
        </w:tc>
      </w:tr>
    </w:tbl>
    <w:p w14:paraId="39711425" w14:textId="77777777" w:rsidR="005E2C0F" w:rsidRPr="005E2C0F" w:rsidRDefault="005E2C0F" w:rsidP="005E2C0F">
      <w:pPr>
        <w:suppressAutoHyphens w:val="0"/>
        <w:jc w:val="both"/>
        <w:rPr>
          <w:b/>
          <w:bCs/>
          <w:lang w:val="ro-RO"/>
        </w:rPr>
      </w:pPr>
    </w:p>
    <w:p w14:paraId="421E902E" w14:textId="77777777" w:rsidR="005E2C0F" w:rsidRPr="005E2C0F" w:rsidRDefault="005E2C0F" w:rsidP="005E2C0F">
      <w:pPr>
        <w:suppressAutoHyphens w:val="0"/>
        <w:jc w:val="both"/>
        <w:rPr>
          <w:b/>
          <w:bCs/>
          <w:lang w:val="ro-RO"/>
        </w:rPr>
      </w:pPr>
    </w:p>
    <w:p w14:paraId="298E0C27" w14:textId="77777777" w:rsidR="005E2C0F" w:rsidRPr="005E2C0F" w:rsidRDefault="005E2C0F" w:rsidP="005E2C0F">
      <w:pPr>
        <w:suppressAutoHyphens w:val="0"/>
        <w:jc w:val="both"/>
        <w:rPr>
          <w:b/>
          <w:bCs/>
          <w:lang w:val="ro-RO"/>
        </w:rPr>
      </w:pPr>
    </w:p>
    <w:p w14:paraId="49750D08" w14:textId="77777777" w:rsidR="005E2C0F" w:rsidRPr="005E2C0F" w:rsidRDefault="005E2C0F" w:rsidP="005E2C0F">
      <w:pPr>
        <w:autoSpaceDE w:val="0"/>
        <w:spacing w:line="200" w:lineRule="atLeast"/>
        <w:jc w:val="center"/>
        <w:rPr>
          <w:b/>
          <w:bCs/>
          <w:lang w:val="ro-RO"/>
        </w:rPr>
      </w:pPr>
      <w:r w:rsidRPr="005E2C0F">
        <w:rPr>
          <w:b/>
          <w:bCs/>
          <w:lang w:val="ro-RO"/>
        </w:rPr>
        <w:t>REFERAT DE APRECIERE</w:t>
      </w:r>
    </w:p>
    <w:p w14:paraId="2A81D615" w14:textId="77777777" w:rsidR="005E2C0F" w:rsidRPr="005E2C0F" w:rsidRDefault="005E2C0F" w:rsidP="005E2C0F">
      <w:pPr>
        <w:autoSpaceDE w:val="0"/>
        <w:spacing w:line="200" w:lineRule="atLeast"/>
        <w:jc w:val="center"/>
        <w:rPr>
          <w:b/>
          <w:bCs/>
          <w:lang w:val="ro-RO"/>
        </w:rPr>
      </w:pPr>
      <w:r w:rsidRPr="005E2C0F">
        <w:rPr>
          <w:b/>
          <w:bCs/>
          <w:lang w:val="ro-RO"/>
        </w:rPr>
        <w:t>a candidatului pentru ocuparea postului</w:t>
      </w:r>
    </w:p>
    <w:p w14:paraId="5B868194" w14:textId="77777777" w:rsidR="005E2C0F" w:rsidRPr="005E2C0F" w:rsidRDefault="005E2C0F" w:rsidP="005E2C0F">
      <w:pPr>
        <w:autoSpaceDE w:val="0"/>
        <w:spacing w:line="200" w:lineRule="atLeast"/>
        <w:jc w:val="center"/>
        <w:rPr>
          <w:b/>
          <w:bCs/>
          <w:lang w:val="ro-RO"/>
        </w:rPr>
      </w:pPr>
    </w:p>
    <w:p w14:paraId="5225F6D0" w14:textId="77777777" w:rsidR="005E2C0F" w:rsidRPr="005E2C0F" w:rsidRDefault="005E2C0F" w:rsidP="005E2C0F">
      <w:pPr>
        <w:autoSpaceDE w:val="0"/>
        <w:spacing w:line="200" w:lineRule="atLeast"/>
        <w:jc w:val="center"/>
        <w:rPr>
          <w:b/>
          <w:bCs/>
          <w:lang w:val="ro-RO"/>
        </w:rPr>
      </w:pPr>
    </w:p>
    <w:p w14:paraId="157A608F" w14:textId="77777777" w:rsidR="005E2C0F" w:rsidRPr="005E2C0F" w:rsidRDefault="005E2C0F" w:rsidP="005E2C0F">
      <w:pPr>
        <w:jc w:val="both"/>
        <w:rPr>
          <w:b/>
          <w:bCs/>
          <w:lang w:val="ro-RO"/>
        </w:rPr>
      </w:pPr>
      <w:r w:rsidRPr="005E2C0F">
        <w:rPr>
          <w:b/>
          <w:bCs/>
          <w:lang w:val="ro-RO"/>
        </w:rPr>
        <w:t>DATE DESPRE CANDIDAT</w:t>
      </w:r>
    </w:p>
    <w:p w14:paraId="12D6FD02" w14:textId="77777777" w:rsidR="005E2C0F" w:rsidRPr="005E2C0F" w:rsidRDefault="005E2C0F" w:rsidP="005E2C0F">
      <w:pPr>
        <w:jc w:val="both"/>
        <w:rPr>
          <w:lang w:val="ro-RO"/>
        </w:rPr>
      </w:pPr>
    </w:p>
    <w:p w14:paraId="5CB4EBE6" w14:textId="77777777" w:rsidR="005E2C0F" w:rsidRPr="005E2C0F" w:rsidRDefault="005E2C0F" w:rsidP="005E2C0F">
      <w:pPr>
        <w:spacing w:line="360" w:lineRule="auto"/>
        <w:jc w:val="both"/>
        <w:rPr>
          <w:lang w:val="ro-RO"/>
        </w:rPr>
      </w:pPr>
      <w:r w:rsidRPr="005E2C0F">
        <w:rPr>
          <w:lang w:val="ro-RO"/>
        </w:rPr>
        <w:t>NUMELE__________________ PRENUMELE___________________ CNP____________________ Postul pentru care candidează ____________________ Disciplinele ____________________________ __________________________________________________________________________________ Poziția în Statul de funcții ____________ Departamentul ____________________________________ Facultatea __________________________________________________________________________</w:t>
      </w:r>
    </w:p>
    <w:p w14:paraId="23CABCE9" w14:textId="77777777" w:rsidR="005E2C0F" w:rsidRPr="005E2C0F" w:rsidRDefault="005E2C0F" w:rsidP="005E2C0F">
      <w:pPr>
        <w:autoSpaceDE w:val="0"/>
        <w:jc w:val="both"/>
        <w:rPr>
          <w:b/>
          <w:bCs/>
          <w:lang w:val="ro-RO"/>
        </w:rPr>
      </w:pPr>
    </w:p>
    <w:p w14:paraId="33BDEEC4" w14:textId="77777777" w:rsidR="005E2C0F" w:rsidRPr="005E2C0F" w:rsidRDefault="005E2C0F" w:rsidP="005E2C0F">
      <w:pPr>
        <w:autoSpaceDE w:val="0"/>
        <w:jc w:val="both"/>
        <w:rPr>
          <w:b/>
          <w:bCs/>
          <w:lang w:val="ro-RO"/>
        </w:rPr>
      </w:pPr>
    </w:p>
    <w:p w14:paraId="187DB0EB" w14:textId="77777777" w:rsidR="005E2C0F" w:rsidRPr="005E2C0F" w:rsidRDefault="005E2C0F" w:rsidP="005E2C0F">
      <w:pPr>
        <w:autoSpaceDE w:val="0"/>
        <w:spacing w:line="360" w:lineRule="auto"/>
        <w:rPr>
          <w:b/>
          <w:bCs/>
          <w:lang w:val="ro-RO"/>
        </w:rPr>
      </w:pPr>
      <w:r w:rsidRPr="005E2C0F">
        <w:rPr>
          <w:b/>
          <w:bCs/>
          <w:lang w:val="ro-RO"/>
        </w:rPr>
        <w:t>I. EVALUAREA ACTIVITĂȚII DIDACTICE ȘI ȘTIINȚIFICE</w:t>
      </w:r>
    </w:p>
    <w:p w14:paraId="45982197" w14:textId="77777777" w:rsidR="005E2C0F" w:rsidRDefault="005E2C0F" w:rsidP="005E2C0F">
      <w:pPr>
        <w:autoSpaceDE w:val="0"/>
        <w:jc w:val="center"/>
        <w:rPr>
          <w:b/>
          <w:bCs/>
          <w:lang w:val="ro-RO"/>
        </w:rPr>
      </w:pPr>
    </w:p>
    <w:p w14:paraId="20F80B5F" w14:textId="77777777" w:rsidR="00573260" w:rsidRPr="008919D3" w:rsidRDefault="00573260" w:rsidP="00573260">
      <w:pPr>
        <w:spacing w:line="250" w:lineRule="auto"/>
        <w:rPr>
          <w:b/>
          <w:lang w:val="ro-RO"/>
        </w:rPr>
      </w:pPr>
      <w:r w:rsidRPr="008919D3">
        <w:rPr>
          <w:b/>
          <w:lang w:val="ro-RO"/>
        </w:rPr>
        <w:t>I.1. Posturile didactice de asistent universitar și lector universitar/ șef de lucrări</w:t>
      </w:r>
    </w:p>
    <w:p w14:paraId="66D8F295" w14:textId="77777777" w:rsidR="00573260" w:rsidRPr="008919D3" w:rsidRDefault="00573260" w:rsidP="00573260">
      <w:pPr>
        <w:spacing w:line="250" w:lineRule="auto"/>
        <w:rPr>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848"/>
        <w:gridCol w:w="1993"/>
        <w:gridCol w:w="1521"/>
        <w:gridCol w:w="1915"/>
      </w:tblGrid>
      <w:tr w:rsidR="00573260" w:rsidRPr="008919D3" w14:paraId="707E9FD5" w14:textId="77777777" w:rsidTr="00993144">
        <w:tc>
          <w:tcPr>
            <w:tcW w:w="342" w:type="pct"/>
            <w:shd w:val="clear" w:color="auto" w:fill="auto"/>
          </w:tcPr>
          <w:p w14:paraId="2BDF2B60" w14:textId="77777777" w:rsidR="00573260" w:rsidRPr="008919D3" w:rsidRDefault="00573260" w:rsidP="00993144">
            <w:pPr>
              <w:rPr>
                <w:lang w:val="ro-RO"/>
              </w:rPr>
            </w:pPr>
            <w:r w:rsidRPr="008919D3">
              <w:rPr>
                <w:lang w:val="ro-RO"/>
              </w:rPr>
              <w:t>Nr.</w:t>
            </w:r>
          </w:p>
          <w:p w14:paraId="2B8FD546" w14:textId="77777777" w:rsidR="00573260" w:rsidRPr="008919D3" w:rsidRDefault="00573260" w:rsidP="00993144">
            <w:pPr>
              <w:rPr>
                <w:lang w:val="ro-RO"/>
              </w:rPr>
            </w:pPr>
            <w:r w:rsidRPr="008919D3">
              <w:rPr>
                <w:lang w:val="ro-RO"/>
              </w:rPr>
              <w:t>crt.</w:t>
            </w:r>
          </w:p>
        </w:tc>
        <w:tc>
          <w:tcPr>
            <w:tcW w:w="1963" w:type="pct"/>
            <w:shd w:val="clear" w:color="auto" w:fill="auto"/>
          </w:tcPr>
          <w:p w14:paraId="47F59846" w14:textId="77777777" w:rsidR="00573260" w:rsidRPr="008919D3" w:rsidRDefault="00573260" w:rsidP="00993144">
            <w:pPr>
              <w:rPr>
                <w:lang w:val="ro-RO"/>
              </w:rPr>
            </w:pPr>
            <w:r w:rsidRPr="008919D3">
              <w:rPr>
                <w:lang w:val="ro-RO"/>
              </w:rPr>
              <w:t>Tipul activităților</w:t>
            </w:r>
          </w:p>
        </w:tc>
        <w:tc>
          <w:tcPr>
            <w:tcW w:w="1027" w:type="pct"/>
          </w:tcPr>
          <w:p w14:paraId="33DF97F6" w14:textId="77777777" w:rsidR="00573260" w:rsidRPr="008919D3" w:rsidRDefault="00573260" w:rsidP="00993144">
            <w:pPr>
              <w:jc w:val="center"/>
              <w:rPr>
                <w:lang w:val="ro-RO"/>
              </w:rPr>
            </w:pPr>
            <w:r w:rsidRPr="008919D3">
              <w:rPr>
                <w:lang w:val="ro-RO"/>
              </w:rPr>
              <w:t>Indicatori unitari (kpi)</w:t>
            </w:r>
          </w:p>
        </w:tc>
        <w:tc>
          <w:tcPr>
            <w:tcW w:w="789" w:type="pct"/>
            <w:shd w:val="clear" w:color="auto" w:fill="auto"/>
            <w:vAlign w:val="center"/>
          </w:tcPr>
          <w:p w14:paraId="23D58CBD" w14:textId="77777777" w:rsidR="00573260" w:rsidRPr="008919D3" w:rsidRDefault="00573260" w:rsidP="00993144">
            <w:pPr>
              <w:pStyle w:val="TableContents"/>
              <w:snapToGrid w:val="0"/>
              <w:jc w:val="center"/>
              <w:rPr>
                <w:bCs/>
                <w:sz w:val="22"/>
                <w:szCs w:val="22"/>
              </w:rPr>
            </w:pPr>
            <w:r w:rsidRPr="008919D3">
              <w:rPr>
                <w:bCs/>
                <w:sz w:val="22"/>
                <w:szCs w:val="22"/>
              </w:rPr>
              <w:t>Autoevaluare</w:t>
            </w:r>
          </w:p>
          <w:p w14:paraId="5284F65E" w14:textId="77777777" w:rsidR="00573260" w:rsidRPr="008919D3" w:rsidRDefault="00573260" w:rsidP="00993144">
            <w:pPr>
              <w:pStyle w:val="TableContents"/>
              <w:jc w:val="center"/>
              <w:rPr>
                <w:bCs/>
                <w:sz w:val="22"/>
                <w:szCs w:val="22"/>
              </w:rPr>
            </w:pPr>
            <w:r w:rsidRPr="008919D3">
              <w:rPr>
                <w:bCs/>
                <w:sz w:val="22"/>
                <w:szCs w:val="22"/>
              </w:rPr>
              <w:t>(Total = Nr. x punctaj unitar)</w:t>
            </w:r>
          </w:p>
        </w:tc>
        <w:tc>
          <w:tcPr>
            <w:tcW w:w="880" w:type="pct"/>
            <w:shd w:val="clear" w:color="auto" w:fill="auto"/>
            <w:vAlign w:val="center"/>
          </w:tcPr>
          <w:p w14:paraId="51EC4778" w14:textId="77777777" w:rsidR="00573260" w:rsidRPr="008919D3" w:rsidRDefault="00573260" w:rsidP="00993144">
            <w:pPr>
              <w:pStyle w:val="TableContents"/>
              <w:snapToGrid w:val="0"/>
              <w:jc w:val="center"/>
              <w:rPr>
                <w:bCs/>
                <w:sz w:val="22"/>
                <w:szCs w:val="22"/>
              </w:rPr>
            </w:pPr>
            <w:r w:rsidRPr="008919D3">
              <w:rPr>
                <w:bCs/>
                <w:sz w:val="22"/>
                <w:szCs w:val="22"/>
              </w:rPr>
              <w:t>Evaluare președinte/membru comisie</w:t>
            </w:r>
          </w:p>
        </w:tc>
      </w:tr>
      <w:tr w:rsidR="00573260" w:rsidRPr="002647D7" w14:paraId="1150280E" w14:textId="77777777" w:rsidTr="00993144">
        <w:tc>
          <w:tcPr>
            <w:tcW w:w="5000" w:type="pct"/>
            <w:gridSpan w:val="5"/>
            <w:shd w:val="clear" w:color="auto" w:fill="auto"/>
          </w:tcPr>
          <w:p w14:paraId="44C69508" w14:textId="77777777" w:rsidR="00573260" w:rsidRPr="008919D3" w:rsidRDefault="00573260" w:rsidP="00993144">
            <w:pPr>
              <w:jc w:val="center"/>
              <w:rPr>
                <w:b/>
                <w:lang w:val="ro-RO"/>
              </w:rPr>
            </w:pPr>
            <w:r w:rsidRPr="008919D3">
              <w:rPr>
                <w:b/>
                <w:lang w:val="ro-RO"/>
              </w:rPr>
              <w:t>A1. ACTIVITATEA DIDACTICA SI PROFESIONALA</w:t>
            </w:r>
          </w:p>
        </w:tc>
      </w:tr>
      <w:tr w:rsidR="00573260" w:rsidRPr="008919D3" w14:paraId="482FC930" w14:textId="77777777" w:rsidTr="00993144">
        <w:tc>
          <w:tcPr>
            <w:tcW w:w="342" w:type="pct"/>
            <w:shd w:val="clear" w:color="auto" w:fill="auto"/>
          </w:tcPr>
          <w:p w14:paraId="4B1D53E3" w14:textId="77777777" w:rsidR="00573260" w:rsidRPr="008919D3" w:rsidRDefault="00573260" w:rsidP="00923E7A">
            <w:pPr>
              <w:pStyle w:val="ListParagraph"/>
              <w:widowControl/>
              <w:numPr>
                <w:ilvl w:val="0"/>
                <w:numId w:val="9"/>
              </w:numPr>
              <w:suppressAutoHyphens w:val="0"/>
              <w:jc w:val="center"/>
              <w:rPr>
                <w:lang w:val="ro-RO"/>
              </w:rPr>
            </w:pPr>
          </w:p>
        </w:tc>
        <w:tc>
          <w:tcPr>
            <w:tcW w:w="1963" w:type="pct"/>
            <w:shd w:val="clear" w:color="auto" w:fill="auto"/>
          </w:tcPr>
          <w:p w14:paraId="3F280B26" w14:textId="77777777" w:rsidR="00573260" w:rsidRPr="008919D3" w:rsidRDefault="00573260" w:rsidP="00993144">
            <w:pPr>
              <w:rPr>
                <w:lang w:val="ro-RO"/>
              </w:rPr>
            </w:pPr>
            <w:r w:rsidRPr="008919D3">
              <w:rPr>
                <w:lang w:val="ro-RO"/>
              </w:rPr>
              <w:t>Cărți/manuale/monografii/capitole</w:t>
            </w:r>
          </w:p>
          <w:p w14:paraId="7E4088EB" w14:textId="77777777" w:rsidR="00573260" w:rsidRPr="008919D3" w:rsidRDefault="00573260" w:rsidP="00993144">
            <w:pPr>
              <w:rPr>
                <w:lang w:val="ro-RO"/>
              </w:rPr>
            </w:pPr>
            <w:r w:rsidRPr="008919D3">
              <w:rPr>
                <w:lang w:val="ro-RO"/>
              </w:rPr>
              <w:t>de specialitate ca autor</w:t>
            </w:r>
          </w:p>
        </w:tc>
        <w:tc>
          <w:tcPr>
            <w:tcW w:w="1027" w:type="pct"/>
          </w:tcPr>
          <w:p w14:paraId="0CD19097" w14:textId="77777777" w:rsidR="00573260" w:rsidRPr="008919D3" w:rsidRDefault="00573260" w:rsidP="00993144">
            <w:pPr>
              <w:jc w:val="center"/>
              <w:rPr>
                <w:lang w:val="ro-RO"/>
              </w:rPr>
            </w:pPr>
            <w:r w:rsidRPr="008919D3">
              <w:rPr>
                <w:lang w:val="ro-RO"/>
              </w:rPr>
              <w:t>nr. pag./(10*nr.</w:t>
            </w:r>
          </w:p>
          <w:p w14:paraId="5EA4B603" w14:textId="77777777" w:rsidR="00573260" w:rsidRPr="008919D3" w:rsidRDefault="00573260" w:rsidP="00993144">
            <w:pPr>
              <w:jc w:val="center"/>
              <w:rPr>
                <w:lang w:val="ro-RO"/>
              </w:rPr>
            </w:pPr>
            <w:r w:rsidRPr="008919D3">
              <w:rPr>
                <w:lang w:val="ro-RO"/>
              </w:rPr>
              <w:t>autori)</w:t>
            </w:r>
          </w:p>
        </w:tc>
        <w:tc>
          <w:tcPr>
            <w:tcW w:w="789" w:type="pct"/>
            <w:shd w:val="clear" w:color="auto" w:fill="auto"/>
            <w:vAlign w:val="center"/>
          </w:tcPr>
          <w:p w14:paraId="6FE78407" w14:textId="77777777" w:rsidR="00573260" w:rsidRPr="008919D3" w:rsidRDefault="00573260" w:rsidP="00993144">
            <w:pPr>
              <w:jc w:val="center"/>
              <w:rPr>
                <w:lang w:val="ro-RO"/>
              </w:rPr>
            </w:pPr>
          </w:p>
        </w:tc>
        <w:tc>
          <w:tcPr>
            <w:tcW w:w="880" w:type="pct"/>
            <w:shd w:val="clear" w:color="auto" w:fill="auto"/>
            <w:vAlign w:val="center"/>
          </w:tcPr>
          <w:p w14:paraId="1FC0F2D0" w14:textId="77777777" w:rsidR="00573260" w:rsidRPr="008919D3" w:rsidRDefault="00573260" w:rsidP="00993144">
            <w:pPr>
              <w:jc w:val="center"/>
              <w:rPr>
                <w:lang w:val="ro-RO"/>
              </w:rPr>
            </w:pPr>
          </w:p>
        </w:tc>
      </w:tr>
      <w:tr w:rsidR="00573260" w:rsidRPr="008919D3" w14:paraId="40A8D263" w14:textId="77777777" w:rsidTr="00993144">
        <w:tc>
          <w:tcPr>
            <w:tcW w:w="342" w:type="pct"/>
            <w:shd w:val="clear" w:color="auto" w:fill="auto"/>
          </w:tcPr>
          <w:p w14:paraId="6C46160B" w14:textId="77777777" w:rsidR="00573260" w:rsidRPr="008919D3" w:rsidRDefault="00573260" w:rsidP="00923E7A">
            <w:pPr>
              <w:pStyle w:val="ListParagraph"/>
              <w:widowControl/>
              <w:numPr>
                <w:ilvl w:val="0"/>
                <w:numId w:val="9"/>
              </w:numPr>
              <w:suppressAutoHyphens w:val="0"/>
              <w:ind w:left="170" w:firstLine="0"/>
              <w:jc w:val="center"/>
              <w:rPr>
                <w:lang w:val="ro-RO"/>
              </w:rPr>
            </w:pPr>
          </w:p>
        </w:tc>
        <w:tc>
          <w:tcPr>
            <w:tcW w:w="1963" w:type="pct"/>
            <w:shd w:val="clear" w:color="auto" w:fill="auto"/>
          </w:tcPr>
          <w:p w14:paraId="57C89B81" w14:textId="77777777" w:rsidR="00573260" w:rsidRPr="008919D3" w:rsidRDefault="00573260" w:rsidP="00993144">
            <w:pPr>
              <w:rPr>
                <w:lang w:val="ro-RO"/>
              </w:rPr>
            </w:pPr>
            <w:r w:rsidRPr="008919D3">
              <w:rPr>
                <w:lang w:val="ro-RO"/>
              </w:rPr>
              <w:t>Cărți ca editor</w:t>
            </w:r>
          </w:p>
        </w:tc>
        <w:tc>
          <w:tcPr>
            <w:tcW w:w="1027" w:type="pct"/>
          </w:tcPr>
          <w:p w14:paraId="46029947" w14:textId="77777777" w:rsidR="00573260" w:rsidRPr="008919D3" w:rsidRDefault="00573260" w:rsidP="00993144">
            <w:pPr>
              <w:jc w:val="center"/>
              <w:rPr>
                <w:lang w:val="ro-RO"/>
              </w:rPr>
            </w:pPr>
            <w:r w:rsidRPr="008919D3">
              <w:rPr>
                <w:lang w:val="ro-RO"/>
              </w:rPr>
              <w:t>nr. pag./(20*nr.</w:t>
            </w:r>
          </w:p>
          <w:p w14:paraId="6CBF0478" w14:textId="77777777" w:rsidR="00573260" w:rsidRPr="008919D3" w:rsidRDefault="00573260" w:rsidP="00993144">
            <w:pPr>
              <w:jc w:val="center"/>
              <w:rPr>
                <w:lang w:val="ro-RO"/>
              </w:rPr>
            </w:pPr>
            <w:r w:rsidRPr="008919D3">
              <w:rPr>
                <w:lang w:val="ro-RO"/>
              </w:rPr>
              <w:t>editori)</w:t>
            </w:r>
          </w:p>
        </w:tc>
        <w:tc>
          <w:tcPr>
            <w:tcW w:w="789" w:type="pct"/>
            <w:shd w:val="clear" w:color="auto" w:fill="auto"/>
            <w:vAlign w:val="center"/>
          </w:tcPr>
          <w:p w14:paraId="771B5AF7" w14:textId="77777777" w:rsidR="00573260" w:rsidRPr="008919D3" w:rsidRDefault="00573260" w:rsidP="00993144">
            <w:pPr>
              <w:jc w:val="center"/>
              <w:rPr>
                <w:lang w:val="ro-RO"/>
              </w:rPr>
            </w:pPr>
          </w:p>
        </w:tc>
        <w:tc>
          <w:tcPr>
            <w:tcW w:w="880" w:type="pct"/>
            <w:shd w:val="clear" w:color="auto" w:fill="auto"/>
            <w:vAlign w:val="center"/>
          </w:tcPr>
          <w:p w14:paraId="6F7D9ACE" w14:textId="77777777" w:rsidR="00573260" w:rsidRPr="008919D3" w:rsidRDefault="00573260" w:rsidP="00993144">
            <w:pPr>
              <w:jc w:val="center"/>
              <w:rPr>
                <w:lang w:val="ro-RO"/>
              </w:rPr>
            </w:pPr>
          </w:p>
        </w:tc>
      </w:tr>
      <w:tr w:rsidR="00573260" w:rsidRPr="008919D3" w14:paraId="217A5200" w14:textId="77777777" w:rsidTr="00993144">
        <w:tc>
          <w:tcPr>
            <w:tcW w:w="342" w:type="pct"/>
            <w:shd w:val="clear" w:color="auto" w:fill="auto"/>
          </w:tcPr>
          <w:p w14:paraId="279BFC0E" w14:textId="77777777" w:rsidR="00573260" w:rsidRPr="008919D3" w:rsidRDefault="00573260" w:rsidP="00923E7A">
            <w:pPr>
              <w:pStyle w:val="ListParagraph"/>
              <w:widowControl/>
              <w:numPr>
                <w:ilvl w:val="0"/>
                <w:numId w:val="9"/>
              </w:numPr>
              <w:suppressAutoHyphens w:val="0"/>
              <w:ind w:left="170" w:firstLine="0"/>
              <w:jc w:val="center"/>
              <w:rPr>
                <w:lang w:val="ro-RO"/>
              </w:rPr>
            </w:pPr>
          </w:p>
        </w:tc>
        <w:tc>
          <w:tcPr>
            <w:tcW w:w="1963" w:type="pct"/>
            <w:shd w:val="clear" w:color="auto" w:fill="auto"/>
          </w:tcPr>
          <w:p w14:paraId="262161A1" w14:textId="77777777" w:rsidR="00573260" w:rsidRPr="008919D3" w:rsidRDefault="00573260" w:rsidP="00993144">
            <w:pPr>
              <w:rPr>
                <w:lang w:val="ro-RO"/>
              </w:rPr>
            </w:pPr>
            <w:r w:rsidRPr="008919D3">
              <w:rPr>
                <w:lang w:val="ro-RO"/>
              </w:rPr>
              <w:t>Suporturi de curs</w:t>
            </w:r>
          </w:p>
        </w:tc>
        <w:tc>
          <w:tcPr>
            <w:tcW w:w="1027" w:type="pct"/>
          </w:tcPr>
          <w:p w14:paraId="69AB2E55" w14:textId="77777777" w:rsidR="00573260" w:rsidRPr="008919D3" w:rsidRDefault="00573260" w:rsidP="00993144">
            <w:pPr>
              <w:jc w:val="center"/>
              <w:rPr>
                <w:lang w:val="ro-RO"/>
              </w:rPr>
            </w:pPr>
            <w:r w:rsidRPr="008919D3">
              <w:rPr>
                <w:lang w:val="ro-RO"/>
              </w:rPr>
              <w:t>nr. pag./(20*nr.</w:t>
            </w:r>
          </w:p>
          <w:p w14:paraId="671D72B4" w14:textId="77777777" w:rsidR="00573260" w:rsidRPr="008919D3" w:rsidRDefault="00573260" w:rsidP="00993144">
            <w:pPr>
              <w:jc w:val="center"/>
              <w:rPr>
                <w:lang w:val="ro-RO"/>
              </w:rPr>
            </w:pPr>
            <w:r w:rsidRPr="008919D3">
              <w:rPr>
                <w:lang w:val="ro-RO"/>
              </w:rPr>
              <w:t>editori)</w:t>
            </w:r>
          </w:p>
        </w:tc>
        <w:tc>
          <w:tcPr>
            <w:tcW w:w="789" w:type="pct"/>
            <w:shd w:val="clear" w:color="auto" w:fill="auto"/>
            <w:vAlign w:val="center"/>
          </w:tcPr>
          <w:p w14:paraId="6FC65EF2" w14:textId="77777777" w:rsidR="00573260" w:rsidRPr="008919D3" w:rsidRDefault="00573260" w:rsidP="00993144">
            <w:pPr>
              <w:jc w:val="center"/>
              <w:rPr>
                <w:lang w:val="ro-RO"/>
              </w:rPr>
            </w:pPr>
          </w:p>
        </w:tc>
        <w:tc>
          <w:tcPr>
            <w:tcW w:w="880" w:type="pct"/>
            <w:shd w:val="clear" w:color="auto" w:fill="auto"/>
            <w:vAlign w:val="center"/>
          </w:tcPr>
          <w:p w14:paraId="283557E9" w14:textId="77777777" w:rsidR="00573260" w:rsidRPr="008919D3" w:rsidRDefault="00573260" w:rsidP="00993144">
            <w:pPr>
              <w:jc w:val="center"/>
              <w:rPr>
                <w:lang w:val="ro-RO"/>
              </w:rPr>
            </w:pPr>
          </w:p>
        </w:tc>
      </w:tr>
      <w:tr w:rsidR="00573260" w:rsidRPr="008919D3" w14:paraId="360C87CA" w14:textId="77777777" w:rsidTr="00993144">
        <w:tc>
          <w:tcPr>
            <w:tcW w:w="342" w:type="pct"/>
            <w:shd w:val="clear" w:color="auto" w:fill="auto"/>
          </w:tcPr>
          <w:p w14:paraId="6CA880FF" w14:textId="77777777" w:rsidR="00573260" w:rsidRPr="008919D3" w:rsidRDefault="00573260" w:rsidP="00923E7A">
            <w:pPr>
              <w:pStyle w:val="ListParagraph"/>
              <w:widowControl/>
              <w:numPr>
                <w:ilvl w:val="0"/>
                <w:numId w:val="9"/>
              </w:numPr>
              <w:suppressAutoHyphens w:val="0"/>
              <w:ind w:left="170" w:firstLine="0"/>
              <w:jc w:val="center"/>
              <w:rPr>
                <w:lang w:val="ro-RO"/>
              </w:rPr>
            </w:pPr>
          </w:p>
        </w:tc>
        <w:tc>
          <w:tcPr>
            <w:tcW w:w="1963" w:type="pct"/>
            <w:shd w:val="clear" w:color="auto" w:fill="auto"/>
          </w:tcPr>
          <w:p w14:paraId="17699CEB" w14:textId="77777777" w:rsidR="00573260" w:rsidRPr="008919D3" w:rsidRDefault="00573260" w:rsidP="00993144">
            <w:pPr>
              <w:rPr>
                <w:lang w:val="ro-RO"/>
              </w:rPr>
            </w:pPr>
            <w:r w:rsidRPr="008919D3">
              <w:rPr>
                <w:lang w:val="ro-RO"/>
              </w:rPr>
              <w:t>Îndrumătoare de laborator/aplicații</w:t>
            </w:r>
          </w:p>
        </w:tc>
        <w:tc>
          <w:tcPr>
            <w:tcW w:w="1027" w:type="pct"/>
          </w:tcPr>
          <w:p w14:paraId="49B59499" w14:textId="77777777" w:rsidR="00573260" w:rsidRPr="008919D3" w:rsidRDefault="00573260" w:rsidP="00993144">
            <w:pPr>
              <w:jc w:val="center"/>
              <w:rPr>
                <w:lang w:val="ro-RO"/>
              </w:rPr>
            </w:pPr>
            <w:r w:rsidRPr="008919D3">
              <w:rPr>
                <w:lang w:val="ro-RO"/>
              </w:rPr>
              <w:t>nr. pag./(20*nr.</w:t>
            </w:r>
          </w:p>
          <w:p w14:paraId="56129862" w14:textId="77777777" w:rsidR="00573260" w:rsidRPr="008919D3" w:rsidRDefault="00573260" w:rsidP="00993144">
            <w:pPr>
              <w:jc w:val="center"/>
              <w:rPr>
                <w:lang w:val="ro-RO"/>
              </w:rPr>
            </w:pPr>
            <w:r w:rsidRPr="008919D3">
              <w:rPr>
                <w:lang w:val="ro-RO"/>
              </w:rPr>
              <w:t>editori)</w:t>
            </w:r>
          </w:p>
        </w:tc>
        <w:tc>
          <w:tcPr>
            <w:tcW w:w="789" w:type="pct"/>
            <w:shd w:val="clear" w:color="auto" w:fill="auto"/>
            <w:vAlign w:val="center"/>
          </w:tcPr>
          <w:p w14:paraId="226CC989" w14:textId="77777777" w:rsidR="00573260" w:rsidRPr="008919D3" w:rsidRDefault="00573260" w:rsidP="00993144">
            <w:pPr>
              <w:jc w:val="center"/>
              <w:rPr>
                <w:lang w:val="ro-RO"/>
              </w:rPr>
            </w:pPr>
          </w:p>
        </w:tc>
        <w:tc>
          <w:tcPr>
            <w:tcW w:w="880" w:type="pct"/>
            <w:shd w:val="clear" w:color="auto" w:fill="auto"/>
            <w:vAlign w:val="center"/>
          </w:tcPr>
          <w:p w14:paraId="427C4FC1" w14:textId="77777777" w:rsidR="00573260" w:rsidRPr="008919D3" w:rsidRDefault="00573260" w:rsidP="00993144">
            <w:pPr>
              <w:jc w:val="center"/>
              <w:rPr>
                <w:lang w:val="ro-RO"/>
              </w:rPr>
            </w:pPr>
          </w:p>
        </w:tc>
      </w:tr>
      <w:tr w:rsidR="00573260" w:rsidRPr="008919D3" w14:paraId="0E21B6A9" w14:textId="77777777" w:rsidTr="00993144">
        <w:tc>
          <w:tcPr>
            <w:tcW w:w="342" w:type="pct"/>
            <w:shd w:val="clear" w:color="auto" w:fill="auto"/>
          </w:tcPr>
          <w:p w14:paraId="19C220B5" w14:textId="77777777" w:rsidR="00573260" w:rsidRPr="008919D3" w:rsidRDefault="00573260" w:rsidP="00923E7A">
            <w:pPr>
              <w:pStyle w:val="ListParagraph"/>
              <w:widowControl/>
              <w:numPr>
                <w:ilvl w:val="0"/>
                <w:numId w:val="9"/>
              </w:numPr>
              <w:suppressAutoHyphens w:val="0"/>
              <w:ind w:left="170" w:firstLine="0"/>
              <w:jc w:val="center"/>
              <w:rPr>
                <w:lang w:val="ro-RO"/>
              </w:rPr>
            </w:pPr>
          </w:p>
        </w:tc>
        <w:tc>
          <w:tcPr>
            <w:tcW w:w="1963" w:type="pct"/>
            <w:shd w:val="clear" w:color="auto" w:fill="auto"/>
          </w:tcPr>
          <w:p w14:paraId="476D8ECE" w14:textId="77777777" w:rsidR="00573260" w:rsidRPr="008919D3" w:rsidRDefault="00573260" w:rsidP="00993144">
            <w:pPr>
              <w:rPr>
                <w:lang w:val="ro-RO"/>
              </w:rPr>
            </w:pPr>
            <w:r w:rsidRPr="008919D3">
              <w:rPr>
                <w:lang w:val="ro-RO"/>
              </w:rPr>
              <w:t>Dezvoltare de noi discipline (se punctează o singură dată în cazul multiplicării lor în programe de studii diferite)</w:t>
            </w:r>
          </w:p>
        </w:tc>
        <w:tc>
          <w:tcPr>
            <w:tcW w:w="1027" w:type="pct"/>
          </w:tcPr>
          <w:p w14:paraId="510C4083" w14:textId="77777777" w:rsidR="00573260" w:rsidRPr="008919D3" w:rsidRDefault="00573260" w:rsidP="00993144">
            <w:pPr>
              <w:jc w:val="center"/>
              <w:rPr>
                <w:lang w:val="ro-RO"/>
              </w:rPr>
            </w:pPr>
            <w:r w:rsidRPr="008919D3">
              <w:rPr>
                <w:lang w:val="ro-RO"/>
              </w:rPr>
              <w:t>10</w:t>
            </w:r>
          </w:p>
        </w:tc>
        <w:tc>
          <w:tcPr>
            <w:tcW w:w="789" w:type="pct"/>
            <w:shd w:val="clear" w:color="auto" w:fill="auto"/>
            <w:vAlign w:val="center"/>
          </w:tcPr>
          <w:p w14:paraId="5E13CCF6" w14:textId="77777777" w:rsidR="00573260" w:rsidRPr="008919D3" w:rsidRDefault="00573260" w:rsidP="00993144">
            <w:pPr>
              <w:jc w:val="center"/>
              <w:rPr>
                <w:lang w:val="ro-RO"/>
              </w:rPr>
            </w:pPr>
          </w:p>
        </w:tc>
        <w:tc>
          <w:tcPr>
            <w:tcW w:w="880" w:type="pct"/>
            <w:shd w:val="clear" w:color="auto" w:fill="auto"/>
          </w:tcPr>
          <w:p w14:paraId="38AADE5F" w14:textId="77777777" w:rsidR="00573260" w:rsidRPr="008919D3" w:rsidRDefault="00573260" w:rsidP="00993144">
            <w:pPr>
              <w:jc w:val="center"/>
              <w:rPr>
                <w:lang w:val="ro-RO"/>
              </w:rPr>
            </w:pPr>
          </w:p>
        </w:tc>
      </w:tr>
      <w:tr w:rsidR="00573260" w:rsidRPr="008919D3" w14:paraId="6D275A21" w14:textId="77777777" w:rsidTr="00993144">
        <w:tc>
          <w:tcPr>
            <w:tcW w:w="3331" w:type="pct"/>
            <w:gridSpan w:val="3"/>
            <w:shd w:val="clear" w:color="auto" w:fill="auto"/>
          </w:tcPr>
          <w:p w14:paraId="3E692432" w14:textId="77777777" w:rsidR="00573260" w:rsidRPr="008919D3" w:rsidRDefault="00573260" w:rsidP="00993144">
            <w:pPr>
              <w:jc w:val="center"/>
              <w:rPr>
                <w:b/>
                <w:lang w:val="ro-RO"/>
              </w:rPr>
            </w:pPr>
            <w:r w:rsidRPr="008919D3">
              <w:rPr>
                <w:b/>
                <w:lang w:val="ro-RO"/>
              </w:rPr>
              <w:t>Punctaj A1</w:t>
            </w:r>
          </w:p>
        </w:tc>
        <w:tc>
          <w:tcPr>
            <w:tcW w:w="789" w:type="pct"/>
            <w:shd w:val="clear" w:color="auto" w:fill="auto"/>
            <w:vAlign w:val="center"/>
          </w:tcPr>
          <w:p w14:paraId="629E71D9" w14:textId="77777777" w:rsidR="00573260" w:rsidRPr="008919D3" w:rsidRDefault="00573260" w:rsidP="00993144">
            <w:pPr>
              <w:jc w:val="center"/>
              <w:rPr>
                <w:lang w:val="ro-RO"/>
              </w:rPr>
            </w:pPr>
          </w:p>
        </w:tc>
        <w:tc>
          <w:tcPr>
            <w:tcW w:w="880" w:type="pct"/>
            <w:shd w:val="clear" w:color="auto" w:fill="auto"/>
          </w:tcPr>
          <w:p w14:paraId="738269F2" w14:textId="77777777" w:rsidR="00573260" w:rsidRPr="008919D3" w:rsidRDefault="00573260" w:rsidP="00993144">
            <w:pPr>
              <w:jc w:val="center"/>
              <w:rPr>
                <w:lang w:val="ro-RO"/>
              </w:rPr>
            </w:pPr>
          </w:p>
        </w:tc>
      </w:tr>
      <w:tr w:rsidR="00573260" w:rsidRPr="002647D7" w14:paraId="7EC3613D" w14:textId="77777777" w:rsidTr="00993144">
        <w:tc>
          <w:tcPr>
            <w:tcW w:w="5000" w:type="pct"/>
            <w:gridSpan w:val="5"/>
            <w:shd w:val="clear" w:color="auto" w:fill="auto"/>
            <w:vAlign w:val="center"/>
          </w:tcPr>
          <w:p w14:paraId="19B98F83" w14:textId="77777777" w:rsidR="00573260" w:rsidRPr="008919D3" w:rsidRDefault="00573260" w:rsidP="00993144">
            <w:pPr>
              <w:jc w:val="center"/>
              <w:rPr>
                <w:b/>
                <w:lang w:val="ro-RO"/>
              </w:rPr>
            </w:pPr>
            <w:r w:rsidRPr="008919D3">
              <w:rPr>
                <w:b/>
                <w:lang w:val="ro-RO"/>
              </w:rPr>
              <w:t>A2. ACTIVITATEA DE CERCETARE ȘTIINȚIFICĂ</w:t>
            </w:r>
          </w:p>
        </w:tc>
      </w:tr>
      <w:tr w:rsidR="00573260" w:rsidRPr="008919D3" w14:paraId="1CB973E6" w14:textId="77777777" w:rsidTr="00993144">
        <w:tc>
          <w:tcPr>
            <w:tcW w:w="342" w:type="pct"/>
            <w:shd w:val="clear" w:color="auto" w:fill="auto"/>
            <w:vAlign w:val="center"/>
          </w:tcPr>
          <w:p w14:paraId="28765A65" w14:textId="77777777" w:rsidR="00573260" w:rsidRPr="008919D3" w:rsidRDefault="00573260" w:rsidP="00993144">
            <w:pPr>
              <w:jc w:val="center"/>
              <w:rPr>
                <w:lang w:val="ro-RO"/>
              </w:rPr>
            </w:pPr>
            <w:r w:rsidRPr="008919D3">
              <w:rPr>
                <w:lang w:val="ro-RO"/>
              </w:rPr>
              <w:t>1</w:t>
            </w:r>
          </w:p>
        </w:tc>
        <w:tc>
          <w:tcPr>
            <w:tcW w:w="1963" w:type="pct"/>
            <w:shd w:val="clear" w:color="auto" w:fill="auto"/>
          </w:tcPr>
          <w:p w14:paraId="5F76AAA2" w14:textId="77777777" w:rsidR="00573260" w:rsidRPr="008919D3" w:rsidRDefault="00573260" w:rsidP="00993144">
            <w:pPr>
              <w:rPr>
                <w:lang w:val="ro-RO"/>
              </w:rPr>
            </w:pPr>
            <w:r w:rsidRPr="008919D3">
              <w:rPr>
                <w:lang w:val="ro-RO"/>
              </w:rPr>
              <w:t>Articole indexate în reviste ISI</w:t>
            </w:r>
          </w:p>
          <w:p w14:paraId="667CEFCD" w14:textId="77777777" w:rsidR="00573260" w:rsidRPr="008919D3" w:rsidRDefault="00573260" w:rsidP="00993144">
            <w:pPr>
              <w:rPr>
                <w:lang w:val="ro-RO"/>
              </w:rPr>
            </w:pPr>
            <w:r w:rsidRPr="008919D3">
              <w:rPr>
                <w:lang w:val="ro-RO"/>
              </w:rPr>
              <w:t>Thomson Reuters și în volumele</w:t>
            </w:r>
          </w:p>
          <w:p w14:paraId="62087B57" w14:textId="77777777" w:rsidR="00573260" w:rsidRPr="008919D3" w:rsidRDefault="00573260" w:rsidP="00993144">
            <w:pPr>
              <w:rPr>
                <w:lang w:val="ro-RO"/>
              </w:rPr>
            </w:pPr>
            <w:r w:rsidRPr="008919D3">
              <w:rPr>
                <w:lang w:val="ro-RO"/>
              </w:rPr>
              <w:t>unor manifestări științifice</w:t>
            </w:r>
          </w:p>
          <w:p w14:paraId="7A7099B6" w14:textId="77777777" w:rsidR="00573260" w:rsidRPr="008919D3" w:rsidRDefault="00573260" w:rsidP="00993144">
            <w:pPr>
              <w:rPr>
                <w:lang w:val="ro-RO"/>
              </w:rPr>
            </w:pPr>
            <w:r w:rsidRPr="008919D3">
              <w:rPr>
                <w:lang w:val="ro-RO"/>
              </w:rPr>
              <w:t>indexate ISI Thomson Reuters</w:t>
            </w:r>
          </w:p>
        </w:tc>
        <w:tc>
          <w:tcPr>
            <w:tcW w:w="1027" w:type="pct"/>
          </w:tcPr>
          <w:p w14:paraId="4CC5C48A" w14:textId="77777777" w:rsidR="00573260" w:rsidRPr="008919D3" w:rsidRDefault="00573260" w:rsidP="00993144">
            <w:pPr>
              <w:jc w:val="center"/>
              <w:rPr>
                <w:lang w:val="ro-RO"/>
              </w:rPr>
            </w:pPr>
            <w:r w:rsidRPr="008919D3">
              <w:rPr>
                <w:lang w:val="ro-RO"/>
              </w:rPr>
              <w:t>Pentru reviste (30</w:t>
            </w:r>
          </w:p>
          <w:p w14:paraId="5A11D1DA" w14:textId="77777777" w:rsidR="00573260" w:rsidRPr="008919D3" w:rsidRDefault="00573260" w:rsidP="00993144">
            <w:pPr>
              <w:jc w:val="center"/>
              <w:rPr>
                <w:lang w:val="ro-RO"/>
              </w:rPr>
            </w:pPr>
            <w:r w:rsidRPr="008919D3">
              <w:rPr>
                <w:lang w:val="ro-RO"/>
              </w:rPr>
              <w:t>+ 10 * factor de</w:t>
            </w:r>
          </w:p>
          <w:p w14:paraId="78AC6B5D" w14:textId="77777777" w:rsidR="00573260" w:rsidRPr="008919D3" w:rsidRDefault="00573260" w:rsidP="00993144">
            <w:pPr>
              <w:jc w:val="center"/>
              <w:rPr>
                <w:lang w:val="ro-RO"/>
              </w:rPr>
            </w:pPr>
            <w:r w:rsidRPr="008919D3">
              <w:rPr>
                <w:lang w:val="ro-RO"/>
              </w:rPr>
              <w:t>impact)</w:t>
            </w:r>
            <w:r w:rsidRPr="008919D3">
              <w:rPr>
                <w:vertAlign w:val="superscript"/>
                <w:lang w:val="ro-RO"/>
              </w:rPr>
              <w:t>1</w:t>
            </w:r>
            <w:r w:rsidRPr="008919D3">
              <w:rPr>
                <w:lang w:val="ro-RO"/>
              </w:rPr>
              <w:t xml:space="preserve"> /(nr.</w:t>
            </w:r>
          </w:p>
          <w:p w14:paraId="099FC074" w14:textId="77777777" w:rsidR="00573260" w:rsidRPr="008919D3" w:rsidRDefault="00573260" w:rsidP="00993144">
            <w:pPr>
              <w:jc w:val="center"/>
              <w:rPr>
                <w:lang w:val="ro-RO"/>
              </w:rPr>
            </w:pPr>
            <w:r w:rsidRPr="008919D3">
              <w:rPr>
                <w:lang w:val="ro-RO"/>
              </w:rPr>
              <w:t>de autori)</w:t>
            </w:r>
          </w:p>
          <w:p w14:paraId="50A6EABF" w14:textId="77777777" w:rsidR="00573260" w:rsidRPr="008919D3" w:rsidRDefault="00573260" w:rsidP="00993144">
            <w:pPr>
              <w:jc w:val="center"/>
              <w:rPr>
                <w:lang w:val="ro-RO"/>
              </w:rPr>
            </w:pPr>
            <w:r w:rsidRPr="008919D3">
              <w:rPr>
                <w:lang w:val="ro-RO"/>
              </w:rPr>
              <w:t>Pentru volume</w:t>
            </w:r>
          </w:p>
          <w:p w14:paraId="2E887B9A" w14:textId="77777777" w:rsidR="00573260" w:rsidRPr="008919D3" w:rsidRDefault="00573260" w:rsidP="00993144">
            <w:pPr>
              <w:jc w:val="center"/>
              <w:rPr>
                <w:lang w:val="ro-RO"/>
              </w:rPr>
            </w:pPr>
            <w:r w:rsidRPr="008919D3">
              <w:rPr>
                <w:lang w:val="ro-RO"/>
              </w:rPr>
              <w:t>conferințe 25/(nr.</w:t>
            </w:r>
          </w:p>
          <w:p w14:paraId="44FA9118" w14:textId="77777777" w:rsidR="00573260" w:rsidRPr="008919D3" w:rsidRDefault="00573260" w:rsidP="00993144">
            <w:pPr>
              <w:jc w:val="center"/>
              <w:rPr>
                <w:lang w:val="ro-RO"/>
              </w:rPr>
            </w:pPr>
            <w:r w:rsidRPr="008919D3">
              <w:rPr>
                <w:lang w:val="ro-RO"/>
              </w:rPr>
              <w:t>de autori)</w:t>
            </w:r>
          </w:p>
        </w:tc>
        <w:tc>
          <w:tcPr>
            <w:tcW w:w="789" w:type="pct"/>
            <w:shd w:val="clear" w:color="auto" w:fill="auto"/>
            <w:vAlign w:val="center"/>
          </w:tcPr>
          <w:p w14:paraId="5B9D30DD" w14:textId="77777777" w:rsidR="00573260" w:rsidRPr="008919D3" w:rsidRDefault="00573260" w:rsidP="00993144">
            <w:pPr>
              <w:jc w:val="center"/>
              <w:rPr>
                <w:lang w:val="ro-RO"/>
              </w:rPr>
            </w:pPr>
          </w:p>
        </w:tc>
        <w:tc>
          <w:tcPr>
            <w:tcW w:w="880" w:type="pct"/>
            <w:shd w:val="clear" w:color="auto" w:fill="auto"/>
            <w:vAlign w:val="center"/>
          </w:tcPr>
          <w:p w14:paraId="386884BF" w14:textId="77777777" w:rsidR="00573260" w:rsidRPr="008919D3" w:rsidRDefault="00573260" w:rsidP="00993144">
            <w:pPr>
              <w:jc w:val="center"/>
              <w:rPr>
                <w:lang w:val="ro-RO"/>
              </w:rPr>
            </w:pPr>
          </w:p>
        </w:tc>
      </w:tr>
      <w:tr w:rsidR="00573260" w:rsidRPr="008919D3" w14:paraId="6406A0A8" w14:textId="77777777" w:rsidTr="00993144">
        <w:tc>
          <w:tcPr>
            <w:tcW w:w="342" w:type="pct"/>
            <w:shd w:val="clear" w:color="auto" w:fill="auto"/>
            <w:vAlign w:val="center"/>
          </w:tcPr>
          <w:p w14:paraId="119FF03C" w14:textId="77777777" w:rsidR="00573260" w:rsidRPr="008919D3" w:rsidRDefault="00573260" w:rsidP="00993144">
            <w:pPr>
              <w:jc w:val="center"/>
              <w:rPr>
                <w:lang w:val="ro-RO"/>
              </w:rPr>
            </w:pPr>
            <w:r w:rsidRPr="008919D3">
              <w:rPr>
                <w:lang w:val="ro-RO"/>
              </w:rPr>
              <w:t>2</w:t>
            </w:r>
          </w:p>
        </w:tc>
        <w:tc>
          <w:tcPr>
            <w:tcW w:w="1963" w:type="pct"/>
            <w:shd w:val="clear" w:color="auto" w:fill="auto"/>
          </w:tcPr>
          <w:p w14:paraId="3FCFF1AF" w14:textId="77777777" w:rsidR="00573260" w:rsidRPr="008919D3" w:rsidRDefault="00573260" w:rsidP="00993144">
            <w:pPr>
              <w:rPr>
                <w:lang w:val="ro-RO"/>
              </w:rPr>
            </w:pPr>
            <w:r w:rsidRPr="008919D3">
              <w:rPr>
                <w:lang w:val="ro-RO"/>
              </w:rPr>
              <w:t>Articole in reviste si volumele unor manifestări științifice indexate in alte baze de date internaționale</w:t>
            </w:r>
          </w:p>
        </w:tc>
        <w:tc>
          <w:tcPr>
            <w:tcW w:w="1027" w:type="pct"/>
          </w:tcPr>
          <w:p w14:paraId="27778FC8" w14:textId="77777777" w:rsidR="00573260" w:rsidRPr="008919D3" w:rsidRDefault="00573260" w:rsidP="00993144">
            <w:pPr>
              <w:jc w:val="center"/>
              <w:rPr>
                <w:lang w:val="ro-RO"/>
              </w:rPr>
            </w:pPr>
            <w:r w:rsidRPr="008919D3">
              <w:rPr>
                <w:lang w:val="ro-RO"/>
              </w:rPr>
              <w:t>15/nr. de autori</w:t>
            </w:r>
          </w:p>
        </w:tc>
        <w:tc>
          <w:tcPr>
            <w:tcW w:w="789" w:type="pct"/>
            <w:shd w:val="clear" w:color="auto" w:fill="auto"/>
            <w:vAlign w:val="center"/>
          </w:tcPr>
          <w:p w14:paraId="30D3B0E4" w14:textId="77777777" w:rsidR="00573260" w:rsidRPr="008919D3" w:rsidRDefault="00573260" w:rsidP="00993144">
            <w:pPr>
              <w:jc w:val="center"/>
              <w:rPr>
                <w:lang w:val="ro-RO"/>
              </w:rPr>
            </w:pPr>
          </w:p>
        </w:tc>
        <w:tc>
          <w:tcPr>
            <w:tcW w:w="880" w:type="pct"/>
            <w:shd w:val="clear" w:color="auto" w:fill="auto"/>
            <w:vAlign w:val="center"/>
          </w:tcPr>
          <w:p w14:paraId="4435EE60" w14:textId="77777777" w:rsidR="00573260" w:rsidRPr="008919D3" w:rsidRDefault="00573260" w:rsidP="00993144">
            <w:pPr>
              <w:jc w:val="center"/>
              <w:rPr>
                <w:lang w:val="ro-RO"/>
              </w:rPr>
            </w:pPr>
          </w:p>
        </w:tc>
      </w:tr>
      <w:tr w:rsidR="00573260" w:rsidRPr="008919D3" w14:paraId="07E0BE2D" w14:textId="77777777" w:rsidTr="00993144">
        <w:tc>
          <w:tcPr>
            <w:tcW w:w="342" w:type="pct"/>
            <w:shd w:val="clear" w:color="auto" w:fill="auto"/>
            <w:vAlign w:val="center"/>
          </w:tcPr>
          <w:p w14:paraId="6D4E2751" w14:textId="77777777" w:rsidR="00573260" w:rsidRPr="008919D3" w:rsidRDefault="00573260" w:rsidP="00993144">
            <w:pPr>
              <w:jc w:val="center"/>
              <w:rPr>
                <w:lang w:val="ro-RO"/>
              </w:rPr>
            </w:pPr>
          </w:p>
        </w:tc>
        <w:tc>
          <w:tcPr>
            <w:tcW w:w="1963" w:type="pct"/>
            <w:shd w:val="clear" w:color="auto" w:fill="auto"/>
          </w:tcPr>
          <w:p w14:paraId="6A4749E8" w14:textId="77777777" w:rsidR="00573260" w:rsidRPr="008919D3" w:rsidRDefault="00573260" w:rsidP="00993144">
            <w:pPr>
              <w:rPr>
                <w:lang w:val="ro-RO"/>
              </w:rPr>
            </w:pPr>
            <w:r w:rsidRPr="008919D3">
              <w:rPr>
                <w:lang w:val="ro-RO"/>
              </w:rPr>
              <w:t>Articole in extenso în</w:t>
            </w:r>
          </w:p>
          <w:p w14:paraId="4BEB304F" w14:textId="77777777" w:rsidR="00573260" w:rsidRPr="008919D3" w:rsidRDefault="00573260" w:rsidP="00993144">
            <w:pPr>
              <w:rPr>
                <w:lang w:val="ro-RO"/>
              </w:rPr>
            </w:pPr>
            <w:r w:rsidRPr="008919D3">
              <w:rPr>
                <w:lang w:val="ro-RO"/>
              </w:rPr>
              <w:t>reviste/volumele unor manifestări</w:t>
            </w:r>
          </w:p>
          <w:p w14:paraId="18A9172D" w14:textId="77777777" w:rsidR="00573260" w:rsidRPr="008919D3" w:rsidRDefault="00573260" w:rsidP="00993144">
            <w:pPr>
              <w:rPr>
                <w:lang w:val="ro-RO"/>
              </w:rPr>
            </w:pPr>
            <w:r w:rsidRPr="008919D3">
              <w:rPr>
                <w:lang w:val="ro-RO"/>
              </w:rPr>
              <w:t>științifice naționale/internaționale</w:t>
            </w:r>
          </w:p>
          <w:p w14:paraId="29EACFF9" w14:textId="77777777" w:rsidR="00573260" w:rsidRPr="008919D3" w:rsidRDefault="00573260" w:rsidP="00993144">
            <w:pPr>
              <w:rPr>
                <w:lang w:val="ro-RO"/>
              </w:rPr>
            </w:pPr>
            <w:r w:rsidRPr="008919D3">
              <w:rPr>
                <w:lang w:val="ro-RO"/>
              </w:rPr>
              <w:t xml:space="preserve">neindexate </w:t>
            </w:r>
          </w:p>
        </w:tc>
        <w:tc>
          <w:tcPr>
            <w:tcW w:w="1027" w:type="pct"/>
          </w:tcPr>
          <w:p w14:paraId="303946E5" w14:textId="77777777" w:rsidR="00573260" w:rsidRPr="008919D3" w:rsidRDefault="00573260" w:rsidP="00993144">
            <w:pPr>
              <w:jc w:val="center"/>
              <w:rPr>
                <w:lang w:val="ro-RO"/>
              </w:rPr>
            </w:pPr>
            <w:r w:rsidRPr="008919D3">
              <w:rPr>
                <w:lang w:val="ro-RO"/>
              </w:rPr>
              <w:t>6/nr. autori</w:t>
            </w:r>
          </w:p>
          <w:p w14:paraId="206184F4" w14:textId="77777777" w:rsidR="00573260" w:rsidRPr="008919D3" w:rsidRDefault="00573260" w:rsidP="00993144">
            <w:pPr>
              <w:jc w:val="center"/>
              <w:rPr>
                <w:lang w:val="ro-RO"/>
              </w:rPr>
            </w:pPr>
            <w:r w:rsidRPr="008919D3">
              <w:rPr>
                <w:lang w:val="ro-RO"/>
              </w:rPr>
              <w:t>(reviste)</w:t>
            </w:r>
          </w:p>
          <w:p w14:paraId="58363C3C" w14:textId="77777777" w:rsidR="00573260" w:rsidRPr="008919D3" w:rsidRDefault="00573260" w:rsidP="00993144">
            <w:pPr>
              <w:jc w:val="center"/>
              <w:rPr>
                <w:lang w:val="ro-RO"/>
              </w:rPr>
            </w:pPr>
            <w:r w:rsidRPr="008919D3">
              <w:rPr>
                <w:lang w:val="ro-RO"/>
              </w:rPr>
              <w:t>4/nr. autori</w:t>
            </w:r>
          </w:p>
          <w:p w14:paraId="33B1C175" w14:textId="77777777" w:rsidR="00573260" w:rsidRPr="008919D3" w:rsidRDefault="00573260" w:rsidP="00993144">
            <w:pPr>
              <w:jc w:val="center"/>
              <w:rPr>
                <w:lang w:val="ro-RO"/>
              </w:rPr>
            </w:pPr>
            <w:r w:rsidRPr="008919D3">
              <w:rPr>
                <w:lang w:val="ro-RO"/>
              </w:rPr>
              <w:t>(volume</w:t>
            </w:r>
          </w:p>
          <w:p w14:paraId="4557826A" w14:textId="77777777" w:rsidR="00573260" w:rsidRPr="008919D3" w:rsidRDefault="00573260" w:rsidP="00993144">
            <w:pPr>
              <w:jc w:val="center"/>
              <w:rPr>
                <w:lang w:val="ro-RO"/>
              </w:rPr>
            </w:pPr>
            <w:r w:rsidRPr="008919D3">
              <w:rPr>
                <w:lang w:val="ro-RO"/>
              </w:rPr>
              <w:t>conferințe)</w:t>
            </w:r>
          </w:p>
          <w:p w14:paraId="4932FF57" w14:textId="77777777" w:rsidR="00573260" w:rsidRPr="008919D3" w:rsidRDefault="00573260" w:rsidP="00993144">
            <w:pPr>
              <w:jc w:val="center"/>
              <w:rPr>
                <w:lang w:val="ro-RO"/>
              </w:rPr>
            </w:pPr>
          </w:p>
          <w:p w14:paraId="447A767C" w14:textId="77777777" w:rsidR="00573260" w:rsidRPr="008919D3" w:rsidRDefault="00573260" w:rsidP="00993144">
            <w:pPr>
              <w:jc w:val="center"/>
              <w:rPr>
                <w:lang w:val="ro-RO"/>
              </w:rPr>
            </w:pPr>
            <w:r w:rsidRPr="008919D3">
              <w:rPr>
                <w:lang w:val="ro-RO"/>
              </w:rPr>
              <w:t>Se admit max. două articole la</w:t>
            </w:r>
          </w:p>
          <w:p w14:paraId="292050A2" w14:textId="77777777" w:rsidR="00573260" w:rsidRPr="008919D3" w:rsidRDefault="00573260" w:rsidP="00993144">
            <w:pPr>
              <w:jc w:val="center"/>
              <w:rPr>
                <w:lang w:val="ro-RO"/>
              </w:rPr>
            </w:pPr>
            <w:r w:rsidRPr="008919D3">
              <w:rPr>
                <w:lang w:val="ro-RO"/>
              </w:rPr>
              <w:t>aceeași ediție</w:t>
            </w:r>
          </w:p>
        </w:tc>
        <w:tc>
          <w:tcPr>
            <w:tcW w:w="789" w:type="pct"/>
            <w:shd w:val="clear" w:color="auto" w:fill="auto"/>
            <w:vAlign w:val="center"/>
          </w:tcPr>
          <w:p w14:paraId="57C22BAB" w14:textId="77777777" w:rsidR="00573260" w:rsidRPr="008919D3" w:rsidRDefault="00573260" w:rsidP="00993144">
            <w:pPr>
              <w:jc w:val="center"/>
              <w:rPr>
                <w:lang w:val="ro-RO"/>
              </w:rPr>
            </w:pPr>
          </w:p>
        </w:tc>
        <w:tc>
          <w:tcPr>
            <w:tcW w:w="880" w:type="pct"/>
            <w:shd w:val="clear" w:color="auto" w:fill="auto"/>
            <w:vAlign w:val="center"/>
          </w:tcPr>
          <w:p w14:paraId="4F1230A3" w14:textId="77777777" w:rsidR="00573260" w:rsidRPr="008919D3" w:rsidRDefault="00573260" w:rsidP="00993144">
            <w:pPr>
              <w:jc w:val="center"/>
              <w:rPr>
                <w:lang w:val="ro-RO"/>
              </w:rPr>
            </w:pPr>
          </w:p>
        </w:tc>
      </w:tr>
      <w:tr w:rsidR="00573260" w:rsidRPr="008919D3" w14:paraId="74799749" w14:textId="77777777" w:rsidTr="00993144">
        <w:tc>
          <w:tcPr>
            <w:tcW w:w="342" w:type="pct"/>
            <w:shd w:val="clear" w:color="auto" w:fill="auto"/>
            <w:vAlign w:val="center"/>
          </w:tcPr>
          <w:p w14:paraId="53EC7979" w14:textId="77777777" w:rsidR="00573260" w:rsidRPr="008919D3" w:rsidRDefault="00573260" w:rsidP="00993144">
            <w:pPr>
              <w:jc w:val="center"/>
              <w:rPr>
                <w:lang w:val="ro-RO"/>
              </w:rPr>
            </w:pPr>
            <w:r w:rsidRPr="008919D3">
              <w:rPr>
                <w:lang w:val="ro-RO"/>
              </w:rPr>
              <w:t>3</w:t>
            </w:r>
          </w:p>
        </w:tc>
        <w:tc>
          <w:tcPr>
            <w:tcW w:w="1963" w:type="pct"/>
            <w:shd w:val="clear" w:color="auto" w:fill="auto"/>
          </w:tcPr>
          <w:p w14:paraId="31FCE87B" w14:textId="77777777" w:rsidR="00573260" w:rsidRPr="008919D3" w:rsidRDefault="00573260" w:rsidP="00993144">
            <w:pPr>
              <w:rPr>
                <w:lang w:val="ro-RO"/>
              </w:rPr>
            </w:pPr>
            <w:r w:rsidRPr="008919D3">
              <w:rPr>
                <w:lang w:val="ro-RO"/>
              </w:rPr>
              <w:t>Proprietate intelectuala, brevete de invenție si inovație</w:t>
            </w:r>
          </w:p>
        </w:tc>
        <w:tc>
          <w:tcPr>
            <w:tcW w:w="1027" w:type="pct"/>
          </w:tcPr>
          <w:p w14:paraId="4E6F8223" w14:textId="77777777" w:rsidR="00573260" w:rsidRPr="008919D3" w:rsidRDefault="00573260" w:rsidP="00993144">
            <w:pPr>
              <w:jc w:val="center"/>
              <w:rPr>
                <w:lang w:val="ro-RO"/>
              </w:rPr>
            </w:pPr>
            <w:r w:rsidRPr="008919D3">
              <w:rPr>
                <w:lang w:val="ro-RO"/>
              </w:rPr>
              <w:t>20/nr. de autori</w:t>
            </w:r>
          </w:p>
        </w:tc>
        <w:tc>
          <w:tcPr>
            <w:tcW w:w="789" w:type="pct"/>
            <w:shd w:val="clear" w:color="auto" w:fill="auto"/>
            <w:vAlign w:val="center"/>
          </w:tcPr>
          <w:p w14:paraId="26E04F2F" w14:textId="77777777" w:rsidR="00573260" w:rsidRPr="008919D3" w:rsidRDefault="00573260" w:rsidP="00993144">
            <w:pPr>
              <w:jc w:val="center"/>
              <w:rPr>
                <w:lang w:val="ro-RO"/>
              </w:rPr>
            </w:pPr>
          </w:p>
        </w:tc>
        <w:tc>
          <w:tcPr>
            <w:tcW w:w="880" w:type="pct"/>
            <w:shd w:val="clear" w:color="auto" w:fill="auto"/>
            <w:vAlign w:val="center"/>
          </w:tcPr>
          <w:p w14:paraId="064A8915" w14:textId="77777777" w:rsidR="00573260" w:rsidRPr="008919D3" w:rsidRDefault="00573260" w:rsidP="00993144">
            <w:pPr>
              <w:jc w:val="center"/>
              <w:rPr>
                <w:lang w:val="ro-RO"/>
              </w:rPr>
            </w:pPr>
          </w:p>
        </w:tc>
      </w:tr>
      <w:tr w:rsidR="00573260" w:rsidRPr="008919D3" w14:paraId="2CCC4DD3" w14:textId="77777777" w:rsidTr="00993144">
        <w:tc>
          <w:tcPr>
            <w:tcW w:w="342" w:type="pct"/>
            <w:shd w:val="clear" w:color="auto" w:fill="auto"/>
            <w:vAlign w:val="center"/>
          </w:tcPr>
          <w:p w14:paraId="77ADAF3F" w14:textId="77777777" w:rsidR="00573260" w:rsidRPr="008919D3" w:rsidRDefault="00573260" w:rsidP="00993144">
            <w:pPr>
              <w:jc w:val="center"/>
              <w:rPr>
                <w:lang w:val="ro-RO"/>
              </w:rPr>
            </w:pPr>
            <w:r w:rsidRPr="008919D3">
              <w:rPr>
                <w:lang w:val="ro-RO"/>
              </w:rPr>
              <w:t>4</w:t>
            </w:r>
          </w:p>
        </w:tc>
        <w:tc>
          <w:tcPr>
            <w:tcW w:w="1963" w:type="pct"/>
            <w:shd w:val="clear" w:color="auto" w:fill="auto"/>
          </w:tcPr>
          <w:p w14:paraId="5D28FB19" w14:textId="77777777" w:rsidR="00573260" w:rsidRPr="008919D3" w:rsidRDefault="00573260" w:rsidP="00993144">
            <w:pPr>
              <w:rPr>
                <w:lang w:val="ro-RO"/>
              </w:rPr>
            </w:pPr>
            <w:r w:rsidRPr="008919D3">
              <w:rPr>
                <w:lang w:val="ro-RO"/>
              </w:rPr>
              <w:t>Director/Responsabil granturi/proiecte câștigate prin competiție sau contracte cu mediul socio-economic (în valoare</w:t>
            </w:r>
          </w:p>
          <w:p w14:paraId="0835C7A0" w14:textId="77777777" w:rsidR="00573260" w:rsidRPr="008919D3" w:rsidRDefault="00573260" w:rsidP="00993144">
            <w:pPr>
              <w:rPr>
                <w:lang w:val="ro-RO"/>
              </w:rPr>
            </w:pPr>
            <w:r w:rsidRPr="008919D3">
              <w:rPr>
                <w:lang w:val="ro-RO"/>
              </w:rPr>
              <w:t>de minimum 25000 lei, justificată cu documente care să</w:t>
            </w:r>
          </w:p>
          <w:p w14:paraId="1237FAED" w14:textId="77777777" w:rsidR="00573260" w:rsidRPr="008919D3" w:rsidRDefault="00573260" w:rsidP="00993144">
            <w:pPr>
              <w:rPr>
                <w:lang w:val="ro-RO"/>
              </w:rPr>
            </w:pPr>
            <w:r w:rsidRPr="008919D3">
              <w:rPr>
                <w:lang w:val="ro-RO"/>
              </w:rPr>
              <w:t>ateste încasarea sumei)</w:t>
            </w:r>
          </w:p>
        </w:tc>
        <w:tc>
          <w:tcPr>
            <w:tcW w:w="1027" w:type="pct"/>
          </w:tcPr>
          <w:p w14:paraId="08A2199D" w14:textId="77777777" w:rsidR="00573260" w:rsidRPr="008919D3" w:rsidRDefault="00573260" w:rsidP="00993144">
            <w:pPr>
              <w:jc w:val="center"/>
              <w:rPr>
                <w:lang w:val="ro-RO"/>
              </w:rPr>
            </w:pPr>
            <w:r w:rsidRPr="008919D3">
              <w:rPr>
                <w:lang w:val="ro-RO"/>
              </w:rPr>
              <w:t>10*val</w:t>
            </w:r>
            <w:r w:rsidRPr="008919D3">
              <w:rPr>
                <w:vertAlign w:val="superscript"/>
                <w:lang w:val="ro-RO"/>
              </w:rPr>
              <w:t>2</w:t>
            </w:r>
            <w:r w:rsidRPr="008919D3">
              <w:rPr>
                <w:lang w:val="ro-RO"/>
              </w:rPr>
              <w:t>/(10 mii</w:t>
            </w:r>
          </w:p>
          <w:p w14:paraId="4DBD4266" w14:textId="77777777" w:rsidR="00573260" w:rsidRPr="008919D3" w:rsidRDefault="00573260" w:rsidP="00993144">
            <w:pPr>
              <w:jc w:val="center"/>
              <w:rPr>
                <w:lang w:val="ro-RO"/>
              </w:rPr>
            </w:pPr>
            <w:r w:rsidRPr="008919D3">
              <w:rPr>
                <w:lang w:val="ro-RO"/>
              </w:rPr>
              <w:t>Euro)</w:t>
            </w:r>
          </w:p>
        </w:tc>
        <w:tc>
          <w:tcPr>
            <w:tcW w:w="789" w:type="pct"/>
            <w:shd w:val="clear" w:color="auto" w:fill="auto"/>
            <w:vAlign w:val="center"/>
          </w:tcPr>
          <w:p w14:paraId="70A91CE4" w14:textId="77777777" w:rsidR="00573260" w:rsidRPr="008919D3" w:rsidRDefault="00573260" w:rsidP="00993144">
            <w:pPr>
              <w:jc w:val="center"/>
              <w:rPr>
                <w:lang w:val="ro-RO"/>
              </w:rPr>
            </w:pPr>
          </w:p>
        </w:tc>
        <w:tc>
          <w:tcPr>
            <w:tcW w:w="880" w:type="pct"/>
            <w:shd w:val="clear" w:color="auto" w:fill="auto"/>
            <w:vAlign w:val="center"/>
          </w:tcPr>
          <w:p w14:paraId="22C64EDE" w14:textId="77777777" w:rsidR="00573260" w:rsidRPr="008919D3" w:rsidRDefault="00573260" w:rsidP="00993144">
            <w:pPr>
              <w:jc w:val="center"/>
              <w:rPr>
                <w:lang w:val="ro-RO"/>
              </w:rPr>
            </w:pPr>
          </w:p>
        </w:tc>
      </w:tr>
      <w:tr w:rsidR="00573260" w:rsidRPr="00566587" w14:paraId="24222F3B" w14:textId="77777777" w:rsidTr="00993144">
        <w:tc>
          <w:tcPr>
            <w:tcW w:w="342" w:type="pct"/>
            <w:shd w:val="clear" w:color="auto" w:fill="auto"/>
            <w:vAlign w:val="center"/>
          </w:tcPr>
          <w:p w14:paraId="34D273D1" w14:textId="77777777" w:rsidR="00573260" w:rsidRPr="008919D3" w:rsidRDefault="00573260" w:rsidP="00993144">
            <w:pPr>
              <w:jc w:val="center"/>
              <w:rPr>
                <w:lang w:val="ro-RO"/>
              </w:rPr>
            </w:pPr>
            <w:r w:rsidRPr="008919D3">
              <w:rPr>
                <w:lang w:val="ro-RO"/>
              </w:rPr>
              <w:t>5</w:t>
            </w:r>
          </w:p>
        </w:tc>
        <w:tc>
          <w:tcPr>
            <w:tcW w:w="1963" w:type="pct"/>
            <w:shd w:val="clear" w:color="auto" w:fill="auto"/>
          </w:tcPr>
          <w:p w14:paraId="08B1DC71" w14:textId="77777777" w:rsidR="00573260" w:rsidRPr="008919D3" w:rsidRDefault="00573260" w:rsidP="00993144">
            <w:pPr>
              <w:rPr>
                <w:lang w:val="ro-RO"/>
              </w:rPr>
            </w:pPr>
            <w:r w:rsidRPr="008919D3">
              <w:rPr>
                <w:lang w:val="ro-RO"/>
              </w:rPr>
              <w:t xml:space="preserve">Membru in echipa granturi/proiecte câștigate prin competiție  </w:t>
            </w:r>
          </w:p>
        </w:tc>
        <w:tc>
          <w:tcPr>
            <w:tcW w:w="1027" w:type="pct"/>
          </w:tcPr>
          <w:p w14:paraId="2A62816A" w14:textId="77777777" w:rsidR="00573260" w:rsidRPr="008919D3" w:rsidRDefault="00573260" w:rsidP="00993144">
            <w:pPr>
              <w:jc w:val="center"/>
              <w:rPr>
                <w:lang w:val="ro-RO"/>
              </w:rPr>
            </w:pPr>
            <w:r w:rsidRPr="008919D3">
              <w:rPr>
                <w:lang w:val="ro-RO"/>
              </w:rPr>
              <w:t>4*nr. ani</w:t>
            </w:r>
          </w:p>
          <w:p w14:paraId="200B9959" w14:textId="77777777" w:rsidR="00573260" w:rsidRPr="008919D3" w:rsidRDefault="00573260" w:rsidP="00993144">
            <w:pPr>
              <w:jc w:val="center"/>
              <w:rPr>
                <w:lang w:val="ro-RO"/>
              </w:rPr>
            </w:pPr>
            <w:r w:rsidRPr="008919D3">
              <w:rPr>
                <w:lang w:val="ro-RO"/>
              </w:rPr>
              <w:t>participare în</w:t>
            </w:r>
          </w:p>
          <w:p w14:paraId="7806BD00" w14:textId="77777777" w:rsidR="00573260" w:rsidRPr="008919D3" w:rsidRDefault="00573260" w:rsidP="00993144">
            <w:pPr>
              <w:jc w:val="center"/>
              <w:rPr>
                <w:lang w:val="ro-RO"/>
              </w:rPr>
            </w:pPr>
            <w:r w:rsidRPr="008919D3">
              <w:rPr>
                <w:lang w:val="ro-RO"/>
              </w:rPr>
              <w:t>proiect</w:t>
            </w:r>
          </w:p>
        </w:tc>
        <w:tc>
          <w:tcPr>
            <w:tcW w:w="789" w:type="pct"/>
            <w:shd w:val="clear" w:color="auto" w:fill="auto"/>
            <w:vAlign w:val="center"/>
          </w:tcPr>
          <w:p w14:paraId="358DA8C1" w14:textId="77777777" w:rsidR="00573260" w:rsidRPr="008919D3" w:rsidRDefault="00573260" w:rsidP="00993144">
            <w:pPr>
              <w:jc w:val="center"/>
              <w:rPr>
                <w:lang w:val="ro-RO"/>
              </w:rPr>
            </w:pPr>
          </w:p>
        </w:tc>
        <w:tc>
          <w:tcPr>
            <w:tcW w:w="880" w:type="pct"/>
            <w:shd w:val="clear" w:color="auto" w:fill="auto"/>
            <w:vAlign w:val="center"/>
          </w:tcPr>
          <w:p w14:paraId="168FC26B" w14:textId="77777777" w:rsidR="00573260" w:rsidRPr="008919D3" w:rsidRDefault="00573260" w:rsidP="00993144">
            <w:pPr>
              <w:jc w:val="center"/>
              <w:rPr>
                <w:lang w:val="ro-RO"/>
              </w:rPr>
            </w:pPr>
          </w:p>
        </w:tc>
      </w:tr>
      <w:tr w:rsidR="00573260" w:rsidRPr="008919D3" w14:paraId="7232EE02" w14:textId="77777777" w:rsidTr="00993144">
        <w:tc>
          <w:tcPr>
            <w:tcW w:w="342" w:type="pct"/>
            <w:shd w:val="clear" w:color="auto" w:fill="auto"/>
            <w:vAlign w:val="center"/>
          </w:tcPr>
          <w:p w14:paraId="4E7AB24A" w14:textId="77777777" w:rsidR="00573260" w:rsidRPr="008919D3" w:rsidRDefault="00573260" w:rsidP="00993144">
            <w:pPr>
              <w:jc w:val="center"/>
              <w:rPr>
                <w:lang w:val="ro-RO"/>
              </w:rPr>
            </w:pPr>
          </w:p>
        </w:tc>
        <w:tc>
          <w:tcPr>
            <w:tcW w:w="1963" w:type="pct"/>
            <w:shd w:val="clear" w:color="auto" w:fill="auto"/>
          </w:tcPr>
          <w:p w14:paraId="5416A224" w14:textId="77777777" w:rsidR="00573260" w:rsidRPr="008919D3" w:rsidRDefault="00573260" w:rsidP="00993144">
            <w:pPr>
              <w:rPr>
                <w:lang w:val="ro-RO"/>
              </w:rPr>
            </w:pPr>
            <w:r w:rsidRPr="008919D3">
              <w:rPr>
                <w:lang w:val="ro-RO"/>
              </w:rPr>
              <w:t>Responsabil Coordonare/dezvoltare</w:t>
            </w:r>
          </w:p>
          <w:p w14:paraId="03571014" w14:textId="77777777" w:rsidR="00573260" w:rsidRPr="008919D3" w:rsidRDefault="00573260" w:rsidP="00993144">
            <w:pPr>
              <w:rPr>
                <w:lang w:val="ro-RO"/>
              </w:rPr>
            </w:pPr>
            <w:r w:rsidRPr="008919D3">
              <w:rPr>
                <w:lang w:val="ro-RO"/>
              </w:rPr>
              <w:t xml:space="preserve">laborator/centru cercetare </w:t>
            </w:r>
          </w:p>
        </w:tc>
        <w:tc>
          <w:tcPr>
            <w:tcW w:w="1027" w:type="pct"/>
          </w:tcPr>
          <w:p w14:paraId="3E10904E" w14:textId="77777777" w:rsidR="00573260" w:rsidRPr="008919D3" w:rsidRDefault="00573260" w:rsidP="00993144">
            <w:pPr>
              <w:jc w:val="center"/>
              <w:rPr>
                <w:lang w:val="ro-RO"/>
              </w:rPr>
            </w:pPr>
            <w:r w:rsidRPr="008919D3">
              <w:rPr>
                <w:lang w:val="ro-RO"/>
              </w:rPr>
              <w:t>40</w:t>
            </w:r>
          </w:p>
        </w:tc>
        <w:tc>
          <w:tcPr>
            <w:tcW w:w="789" w:type="pct"/>
            <w:shd w:val="clear" w:color="auto" w:fill="auto"/>
            <w:vAlign w:val="center"/>
          </w:tcPr>
          <w:p w14:paraId="1C7CCD4A" w14:textId="77777777" w:rsidR="00573260" w:rsidRPr="008919D3" w:rsidRDefault="00573260" w:rsidP="00993144">
            <w:pPr>
              <w:jc w:val="center"/>
              <w:rPr>
                <w:lang w:val="ro-RO"/>
              </w:rPr>
            </w:pPr>
          </w:p>
        </w:tc>
        <w:tc>
          <w:tcPr>
            <w:tcW w:w="880" w:type="pct"/>
            <w:shd w:val="clear" w:color="auto" w:fill="auto"/>
            <w:vAlign w:val="center"/>
          </w:tcPr>
          <w:p w14:paraId="7ADC5843" w14:textId="77777777" w:rsidR="00573260" w:rsidRPr="008919D3" w:rsidRDefault="00573260" w:rsidP="00993144">
            <w:pPr>
              <w:jc w:val="center"/>
              <w:rPr>
                <w:lang w:val="ro-RO"/>
              </w:rPr>
            </w:pPr>
          </w:p>
        </w:tc>
      </w:tr>
      <w:tr w:rsidR="00573260" w:rsidRPr="008919D3" w14:paraId="5A4B862A" w14:textId="77777777" w:rsidTr="00993144">
        <w:tc>
          <w:tcPr>
            <w:tcW w:w="3331" w:type="pct"/>
            <w:gridSpan w:val="3"/>
            <w:shd w:val="clear" w:color="auto" w:fill="auto"/>
            <w:vAlign w:val="center"/>
          </w:tcPr>
          <w:p w14:paraId="26E1C3AE" w14:textId="77777777" w:rsidR="00573260" w:rsidRPr="008919D3" w:rsidRDefault="00573260" w:rsidP="00993144">
            <w:pPr>
              <w:jc w:val="center"/>
              <w:rPr>
                <w:b/>
                <w:lang w:val="ro-RO"/>
              </w:rPr>
            </w:pPr>
            <w:r w:rsidRPr="008919D3">
              <w:rPr>
                <w:b/>
                <w:lang w:val="ro-RO"/>
              </w:rPr>
              <w:t>Punctaj A2.</w:t>
            </w:r>
          </w:p>
        </w:tc>
        <w:tc>
          <w:tcPr>
            <w:tcW w:w="789" w:type="pct"/>
            <w:shd w:val="clear" w:color="auto" w:fill="auto"/>
            <w:vAlign w:val="center"/>
          </w:tcPr>
          <w:p w14:paraId="3E1CB4EA" w14:textId="77777777" w:rsidR="00573260" w:rsidRPr="008919D3" w:rsidRDefault="00573260" w:rsidP="00993144">
            <w:pPr>
              <w:jc w:val="center"/>
              <w:rPr>
                <w:lang w:val="ro-RO"/>
              </w:rPr>
            </w:pPr>
          </w:p>
        </w:tc>
        <w:tc>
          <w:tcPr>
            <w:tcW w:w="880" w:type="pct"/>
            <w:shd w:val="clear" w:color="auto" w:fill="auto"/>
            <w:vAlign w:val="center"/>
          </w:tcPr>
          <w:p w14:paraId="6E555284" w14:textId="77777777" w:rsidR="00573260" w:rsidRPr="008919D3" w:rsidRDefault="00573260" w:rsidP="00993144">
            <w:pPr>
              <w:jc w:val="center"/>
              <w:rPr>
                <w:lang w:val="ro-RO"/>
              </w:rPr>
            </w:pPr>
          </w:p>
        </w:tc>
      </w:tr>
      <w:tr w:rsidR="00573260" w:rsidRPr="002647D7" w14:paraId="379A6E98" w14:textId="77777777" w:rsidTr="00993144">
        <w:tc>
          <w:tcPr>
            <w:tcW w:w="3331" w:type="pct"/>
            <w:gridSpan w:val="3"/>
            <w:shd w:val="clear" w:color="auto" w:fill="auto"/>
          </w:tcPr>
          <w:p w14:paraId="1E66EEF9" w14:textId="77777777" w:rsidR="00573260" w:rsidRPr="008919D3" w:rsidRDefault="00573260" w:rsidP="00993144">
            <w:pPr>
              <w:rPr>
                <w:b/>
                <w:lang w:val="ro-RO"/>
              </w:rPr>
            </w:pPr>
            <w:r w:rsidRPr="008919D3">
              <w:rPr>
                <w:b/>
                <w:lang w:val="ro-RO"/>
              </w:rPr>
              <w:t>Punctaj total (suma punctajelor intermediare)</w:t>
            </w:r>
          </w:p>
        </w:tc>
        <w:tc>
          <w:tcPr>
            <w:tcW w:w="789" w:type="pct"/>
            <w:shd w:val="clear" w:color="auto" w:fill="auto"/>
          </w:tcPr>
          <w:p w14:paraId="6DEA87A4" w14:textId="77777777" w:rsidR="00573260" w:rsidRPr="008919D3" w:rsidRDefault="00573260" w:rsidP="00993144">
            <w:pPr>
              <w:rPr>
                <w:b/>
                <w:lang w:val="ro-RO"/>
              </w:rPr>
            </w:pPr>
          </w:p>
        </w:tc>
        <w:tc>
          <w:tcPr>
            <w:tcW w:w="880" w:type="pct"/>
            <w:shd w:val="clear" w:color="auto" w:fill="auto"/>
          </w:tcPr>
          <w:p w14:paraId="59629FD4" w14:textId="77777777" w:rsidR="00573260" w:rsidRPr="008919D3" w:rsidRDefault="00573260" w:rsidP="00993144">
            <w:pPr>
              <w:rPr>
                <w:b/>
                <w:lang w:val="ro-RO"/>
              </w:rPr>
            </w:pPr>
          </w:p>
        </w:tc>
      </w:tr>
    </w:tbl>
    <w:p w14:paraId="3A918A3F" w14:textId="77777777" w:rsidR="00573260" w:rsidRPr="008919D3" w:rsidRDefault="00573260" w:rsidP="00573260">
      <w:pPr>
        <w:spacing w:line="250" w:lineRule="auto"/>
        <w:rPr>
          <w:lang w:val="ro-RO"/>
        </w:rPr>
      </w:pPr>
      <w:r w:rsidRPr="008919D3">
        <w:rPr>
          <w:vertAlign w:val="superscript"/>
          <w:lang w:val="ro-RO"/>
        </w:rPr>
        <w:t>1</w:t>
      </w:r>
      <w:r w:rsidRPr="008919D3">
        <w:rPr>
          <w:lang w:val="ro-RO"/>
        </w:rPr>
        <w:t>) factorul de impact - în anul publicării.</w:t>
      </w:r>
    </w:p>
    <w:p w14:paraId="7C71623B" w14:textId="77777777" w:rsidR="00573260" w:rsidRPr="008919D3" w:rsidRDefault="00573260" w:rsidP="00573260">
      <w:pPr>
        <w:spacing w:line="250" w:lineRule="auto"/>
        <w:rPr>
          <w:lang w:val="ro-RO"/>
        </w:rPr>
      </w:pPr>
      <w:r w:rsidRPr="008919D3">
        <w:rPr>
          <w:vertAlign w:val="superscript"/>
          <w:lang w:val="ro-RO"/>
        </w:rPr>
        <w:t>2</w:t>
      </w:r>
      <w:r w:rsidRPr="008919D3">
        <w:rPr>
          <w:lang w:val="ro-RO"/>
        </w:rPr>
        <w:t>) Se va lua în considerare, din bugetul total al proiectului, suma care revine instituției din partea căreia este Responsabil calculată la cursul de schimb oficial la data contractării.</w:t>
      </w:r>
    </w:p>
    <w:p w14:paraId="6D4E3EB4" w14:textId="77777777" w:rsidR="00573260" w:rsidRPr="008919D3" w:rsidRDefault="00573260" w:rsidP="00573260">
      <w:pPr>
        <w:spacing w:line="250" w:lineRule="auto"/>
        <w:rPr>
          <w:b/>
          <w:lang w:val="ro-RO"/>
        </w:rPr>
      </w:pPr>
    </w:p>
    <w:p w14:paraId="6DC85F85" w14:textId="77777777" w:rsidR="00573260" w:rsidRPr="008919D3" w:rsidRDefault="00573260" w:rsidP="00573260">
      <w:pPr>
        <w:spacing w:line="250" w:lineRule="auto"/>
        <w:rPr>
          <w:b/>
          <w:lang w:val="ro-RO"/>
        </w:rPr>
      </w:pPr>
    </w:p>
    <w:p w14:paraId="3B057351" w14:textId="77777777" w:rsidR="00573260" w:rsidRPr="008919D3" w:rsidRDefault="00573260" w:rsidP="00573260">
      <w:pPr>
        <w:spacing w:line="250" w:lineRule="auto"/>
        <w:rPr>
          <w:b/>
          <w:lang w:val="ro-RO"/>
        </w:rPr>
      </w:pPr>
      <w:r w:rsidRPr="008919D3">
        <w:rPr>
          <w:b/>
          <w:lang w:val="ro-RO"/>
        </w:rPr>
        <w:br w:type="page"/>
        <w:t xml:space="preserve">I.2. Posturile didactice de </w:t>
      </w:r>
      <w:r w:rsidRPr="008919D3">
        <w:rPr>
          <w:b/>
          <w:bCs/>
          <w:lang w:val="ro-RO"/>
        </w:rPr>
        <w:t>conferențiar universitar/ profesor universitar</w:t>
      </w:r>
    </w:p>
    <w:p w14:paraId="5B25C9F5" w14:textId="77777777" w:rsidR="00573260" w:rsidRPr="008919D3" w:rsidRDefault="00573260" w:rsidP="00573260">
      <w:pPr>
        <w:spacing w:line="250" w:lineRule="auto"/>
        <w:rPr>
          <w:b/>
          <w:lang w:val="ro-RO"/>
        </w:rPr>
      </w:pPr>
    </w:p>
    <w:p w14:paraId="53C1AC8C" w14:textId="77777777" w:rsidR="00573260" w:rsidRDefault="00573260" w:rsidP="00573260">
      <w:pPr>
        <w:spacing w:line="250" w:lineRule="auto"/>
        <w:rPr>
          <w:b/>
          <w:lang w:val="ro-RO"/>
        </w:rPr>
      </w:pPr>
      <w:r w:rsidRPr="008919D3">
        <w:rPr>
          <w:b/>
          <w:lang w:val="ro-RO"/>
        </w:rPr>
        <w:t>I.2.1. Domenii ştiinţifice: Ingineria autovehiculelor, Ingineria transporturilor</w:t>
      </w:r>
    </w:p>
    <w:p w14:paraId="480549F4" w14:textId="77777777" w:rsidR="00573260" w:rsidRPr="008919D3" w:rsidRDefault="00573260" w:rsidP="00573260">
      <w:pPr>
        <w:spacing w:line="250" w:lineRule="auto"/>
        <w:rPr>
          <w:b/>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00"/>
        <w:gridCol w:w="297"/>
        <w:gridCol w:w="1291"/>
        <w:gridCol w:w="2017"/>
        <w:gridCol w:w="1847"/>
        <w:gridCol w:w="876"/>
        <w:gridCol w:w="961"/>
        <w:gridCol w:w="1708"/>
        <w:gridCol w:w="719"/>
      </w:tblGrid>
      <w:tr w:rsidR="00573260" w:rsidRPr="008919D3" w14:paraId="3E4C214B" w14:textId="77777777" w:rsidTr="00993144">
        <w:trPr>
          <w:trHeight w:val="555"/>
          <w:jc w:val="center"/>
        </w:trPr>
        <w:tc>
          <w:tcPr>
            <w:tcW w:w="105" w:type="pct"/>
            <w:tcBorders>
              <w:top w:val="single" w:sz="4" w:space="0" w:color="auto"/>
            </w:tcBorders>
            <w:tcMar>
              <w:top w:w="0" w:type="dxa"/>
              <w:left w:w="0" w:type="dxa"/>
              <w:bottom w:w="0" w:type="dxa"/>
              <w:right w:w="0" w:type="dxa"/>
            </w:tcMar>
            <w:vAlign w:val="center"/>
            <w:hideMark/>
          </w:tcPr>
          <w:p w14:paraId="0DF30058" w14:textId="77777777" w:rsidR="00573260" w:rsidRPr="008919D3" w:rsidRDefault="00573260" w:rsidP="00993144">
            <w:pPr>
              <w:spacing w:line="250" w:lineRule="auto"/>
              <w:rPr>
                <w:lang w:val="ro-RO"/>
              </w:rPr>
            </w:pPr>
          </w:p>
        </w:tc>
        <w:tc>
          <w:tcPr>
            <w:tcW w:w="154" w:type="pct"/>
            <w:tcBorders>
              <w:top w:val="single" w:sz="4" w:space="0" w:color="auto"/>
              <w:left w:val="single" w:sz="4" w:space="0" w:color="000000"/>
              <w:bottom w:val="single" w:sz="4" w:space="0" w:color="000000"/>
              <w:right w:val="single" w:sz="4" w:space="0" w:color="000000"/>
            </w:tcBorders>
            <w:vAlign w:val="center"/>
            <w:hideMark/>
          </w:tcPr>
          <w:p w14:paraId="3E60D642" w14:textId="77777777" w:rsidR="00573260" w:rsidRPr="008919D3" w:rsidRDefault="00573260" w:rsidP="00993144">
            <w:pPr>
              <w:spacing w:line="250" w:lineRule="auto"/>
              <w:rPr>
                <w:sz w:val="20"/>
                <w:szCs w:val="20"/>
                <w:lang w:val="ro-RO"/>
              </w:rPr>
            </w:pPr>
            <w:r w:rsidRPr="008919D3">
              <w:rPr>
                <w:sz w:val="20"/>
                <w:szCs w:val="20"/>
                <w:lang w:val="ro-RO"/>
              </w:rPr>
              <w:t>Nr. crt.</w:t>
            </w:r>
          </w:p>
        </w:tc>
        <w:tc>
          <w:tcPr>
            <w:tcW w:w="655" w:type="pct"/>
            <w:tcBorders>
              <w:top w:val="single" w:sz="4" w:space="0" w:color="auto"/>
              <w:left w:val="single" w:sz="4" w:space="0" w:color="000000"/>
              <w:bottom w:val="single" w:sz="4" w:space="0" w:color="000000"/>
              <w:right w:val="single" w:sz="4" w:space="0" w:color="000000"/>
            </w:tcBorders>
            <w:vAlign w:val="center"/>
            <w:hideMark/>
          </w:tcPr>
          <w:p w14:paraId="240874D9" w14:textId="77777777" w:rsidR="00573260" w:rsidRPr="008919D3" w:rsidRDefault="00573260" w:rsidP="00993144">
            <w:pPr>
              <w:spacing w:line="250" w:lineRule="auto"/>
              <w:rPr>
                <w:sz w:val="20"/>
                <w:szCs w:val="20"/>
                <w:lang w:val="ro-RO"/>
              </w:rPr>
            </w:pPr>
            <w:r w:rsidRPr="008919D3">
              <w:rPr>
                <w:sz w:val="20"/>
                <w:szCs w:val="20"/>
                <w:lang w:val="ro-RO"/>
              </w:rPr>
              <w:t>Domeniul</w:t>
            </w:r>
          </w:p>
        </w:tc>
        <w:tc>
          <w:tcPr>
            <w:tcW w:w="1021" w:type="pct"/>
            <w:tcBorders>
              <w:top w:val="single" w:sz="4" w:space="0" w:color="auto"/>
              <w:left w:val="single" w:sz="4" w:space="0" w:color="000000"/>
              <w:bottom w:val="single" w:sz="4" w:space="0" w:color="000000"/>
              <w:right w:val="single" w:sz="4" w:space="0" w:color="000000"/>
            </w:tcBorders>
            <w:vAlign w:val="center"/>
            <w:hideMark/>
          </w:tcPr>
          <w:p w14:paraId="73777E9F" w14:textId="77777777" w:rsidR="00573260" w:rsidRPr="008919D3" w:rsidRDefault="00573260" w:rsidP="00993144">
            <w:pPr>
              <w:spacing w:line="250" w:lineRule="auto"/>
              <w:rPr>
                <w:sz w:val="20"/>
                <w:szCs w:val="20"/>
                <w:lang w:val="ro-RO"/>
              </w:rPr>
            </w:pPr>
            <w:r w:rsidRPr="008919D3">
              <w:rPr>
                <w:sz w:val="20"/>
                <w:szCs w:val="20"/>
                <w:lang w:val="ro-RO"/>
              </w:rPr>
              <w:t>Tipul activităților</w:t>
            </w:r>
          </w:p>
        </w:tc>
        <w:tc>
          <w:tcPr>
            <w:tcW w:w="935" w:type="pct"/>
            <w:tcBorders>
              <w:top w:val="single" w:sz="4" w:space="0" w:color="auto"/>
              <w:left w:val="single" w:sz="4" w:space="0" w:color="000000"/>
              <w:bottom w:val="single" w:sz="4" w:space="0" w:color="000000"/>
              <w:right w:val="single" w:sz="4" w:space="0" w:color="000000"/>
            </w:tcBorders>
            <w:vAlign w:val="center"/>
            <w:hideMark/>
          </w:tcPr>
          <w:p w14:paraId="4A419924" w14:textId="77777777" w:rsidR="00573260" w:rsidRPr="008919D3" w:rsidRDefault="00573260" w:rsidP="00993144">
            <w:pPr>
              <w:spacing w:line="250" w:lineRule="auto"/>
              <w:rPr>
                <w:sz w:val="20"/>
                <w:szCs w:val="20"/>
                <w:lang w:val="ro-RO"/>
              </w:rPr>
            </w:pPr>
            <w:r w:rsidRPr="008919D3">
              <w:rPr>
                <w:sz w:val="20"/>
                <w:szCs w:val="20"/>
                <w:lang w:val="ro-RO"/>
              </w:rPr>
              <w:t>Categorii si restricții</w:t>
            </w:r>
          </w:p>
        </w:tc>
        <w:tc>
          <w:tcPr>
            <w:tcW w:w="933" w:type="pct"/>
            <w:gridSpan w:val="2"/>
            <w:tcBorders>
              <w:top w:val="single" w:sz="4" w:space="0" w:color="auto"/>
              <w:left w:val="single" w:sz="4" w:space="0" w:color="000000"/>
              <w:bottom w:val="single" w:sz="4" w:space="0" w:color="000000"/>
              <w:right w:val="single" w:sz="4" w:space="0" w:color="000000"/>
            </w:tcBorders>
            <w:vAlign w:val="center"/>
            <w:hideMark/>
          </w:tcPr>
          <w:p w14:paraId="519CCBD3" w14:textId="77777777" w:rsidR="00573260" w:rsidRPr="008919D3" w:rsidRDefault="00573260" w:rsidP="00993144">
            <w:pPr>
              <w:spacing w:line="250" w:lineRule="auto"/>
              <w:rPr>
                <w:sz w:val="20"/>
                <w:szCs w:val="20"/>
                <w:lang w:val="ro-RO"/>
              </w:rPr>
            </w:pPr>
            <w:r w:rsidRPr="008919D3">
              <w:rPr>
                <w:sz w:val="20"/>
                <w:szCs w:val="20"/>
                <w:lang w:val="ro-RO"/>
              </w:rPr>
              <w:t>Subcategorii</w:t>
            </w:r>
          </w:p>
        </w:tc>
        <w:tc>
          <w:tcPr>
            <w:tcW w:w="831" w:type="pct"/>
            <w:tcBorders>
              <w:top w:val="single" w:sz="4" w:space="0" w:color="auto"/>
              <w:left w:val="single" w:sz="4" w:space="0" w:color="000000"/>
              <w:bottom w:val="single" w:sz="4" w:space="0" w:color="000000"/>
              <w:right w:val="single" w:sz="4" w:space="0" w:color="000000"/>
            </w:tcBorders>
            <w:vAlign w:val="center"/>
            <w:hideMark/>
          </w:tcPr>
          <w:p w14:paraId="07443E04" w14:textId="77777777" w:rsidR="00573260" w:rsidRPr="008919D3" w:rsidRDefault="00573260" w:rsidP="00993144">
            <w:pPr>
              <w:spacing w:line="250" w:lineRule="auto"/>
              <w:rPr>
                <w:sz w:val="20"/>
                <w:szCs w:val="20"/>
                <w:lang w:val="ro-RO"/>
              </w:rPr>
            </w:pPr>
            <w:r w:rsidRPr="008919D3">
              <w:rPr>
                <w:sz w:val="20"/>
                <w:szCs w:val="20"/>
                <w:lang w:val="ro-RO"/>
              </w:rPr>
              <w:t xml:space="preserve">Indicatori </w:t>
            </w:r>
            <w:r w:rsidRPr="008919D3">
              <w:rPr>
                <w:sz w:val="20"/>
                <w:szCs w:val="20"/>
                <w:lang w:val="ro-RO"/>
              </w:rPr>
              <w:br/>
              <w:t>(kpi)</w:t>
            </w:r>
          </w:p>
        </w:tc>
        <w:tc>
          <w:tcPr>
            <w:tcW w:w="366" w:type="pct"/>
            <w:tcBorders>
              <w:top w:val="single" w:sz="4" w:space="0" w:color="auto"/>
              <w:left w:val="single" w:sz="4" w:space="0" w:color="000000"/>
              <w:bottom w:val="single" w:sz="4" w:space="0" w:color="000000"/>
              <w:right w:val="single" w:sz="4" w:space="0" w:color="000000"/>
            </w:tcBorders>
          </w:tcPr>
          <w:p w14:paraId="600BC331" w14:textId="77777777" w:rsidR="00573260" w:rsidRPr="008919D3" w:rsidRDefault="00573260" w:rsidP="00993144">
            <w:pPr>
              <w:spacing w:line="250" w:lineRule="auto"/>
              <w:rPr>
                <w:sz w:val="20"/>
                <w:szCs w:val="20"/>
                <w:lang w:val="ro-RO"/>
              </w:rPr>
            </w:pPr>
            <w:r w:rsidRPr="008919D3">
              <w:rPr>
                <w:sz w:val="20"/>
                <w:szCs w:val="20"/>
                <w:lang w:val="ro-RO"/>
              </w:rPr>
              <w:t>Realizat</w:t>
            </w:r>
          </w:p>
        </w:tc>
      </w:tr>
      <w:tr w:rsidR="00573260" w:rsidRPr="008919D3" w14:paraId="18C80E3B" w14:textId="77777777" w:rsidTr="00993144">
        <w:trPr>
          <w:trHeight w:val="345"/>
          <w:jc w:val="center"/>
        </w:trPr>
        <w:tc>
          <w:tcPr>
            <w:tcW w:w="105" w:type="pct"/>
            <w:tcMar>
              <w:top w:w="0" w:type="dxa"/>
              <w:left w:w="0" w:type="dxa"/>
              <w:bottom w:w="0" w:type="dxa"/>
              <w:right w:w="0" w:type="dxa"/>
            </w:tcMar>
            <w:vAlign w:val="center"/>
            <w:hideMark/>
          </w:tcPr>
          <w:p w14:paraId="09A602B5" w14:textId="77777777" w:rsidR="00573260" w:rsidRPr="008919D3" w:rsidRDefault="00573260" w:rsidP="00993144">
            <w:pPr>
              <w:spacing w:line="250" w:lineRule="auto"/>
              <w:rPr>
                <w:lang w:val="ro-RO"/>
              </w:rPr>
            </w:pPr>
          </w:p>
        </w:tc>
        <w:tc>
          <w:tcPr>
            <w:tcW w:w="154" w:type="pct"/>
            <w:tcBorders>
              <w:top w:val="single" w:sz="4" w:space="0" w:color="000000"/>
              <w:left w:val="single" w:sz="4" w:space="0" w:color="000000"/>
              <w:bottom w:val="single" w:sz="4" w:space="0" w:color="000000"/>
              <w:right w:val="single" w:sz="4" w:space="0" w:color="000000"/>
            </w:tcBorders>
            <w:vAlign w:val="center"/>
            <w:hideMark/>
          </w:tcPr>
          <w:p w14:paraId="40C27FAB" w14:textId="77777777" w:rsidR="00573260" w:rsidRPr="008919D3" w:rsidRDefault="00573260" w:rsidP="00993144">
            <w:pPr>
              <w:spacing w:line="250" w:lineRule="auto"/>
              <w:jc w:val="center"/>
              <w:rPr>
                <w:sz w:val="20"/>
                <w:szCs w:val="20"/>
                <w:lang w:val="ro-RO"/>
              </w:rPr>
            </w:pPr>
            <w:r w:rsidRPr="008919D3">
              <w:rPr>
                <w:sz w:val="20"/>
                <w:szCs w:val="20"/>
                <w:lang w:val="ro-RO"/>
              </w:rPr>
              <w:t>0</w:t>
            </w:r>
          </w:p>
        </w:tc>
        <w:tc>
          <w:tcPr>
            <w:tcW w:w="655" w:type="pct"/>
            <w:tcBorders>
              <w:top w:val="single" w:sz="4" w:space="0" w:color="000000"/>
              <w:left w:val="single" w:sz="4" w:space="0" w:color="000000"/>
              <w:bottom w:val="single" w:sz="4" w:space="0" w:color="000000"/>
              <w:right w:val="single" w:sz="4" w:space="0" w:color="000000"/>
            </w:tcBorders>
            <w:vAlign w:val="center"/>
            <w:hideMark/>
          </w:tcPr>
          <w:p w14:paraId="00A89985" w14:textId="77777777" w:rsidR="00573260" w:rsidRPr="008919D3" w:rsidRDefault="00573260" w:rsidP="00993144">
            <w:pPr>
              <w:spacing w:line="250" w:lineRule="auto"/>
              <w:jc w:val="center"/>
              <w:rPr>
                <w:sz w:val="20"/>
                <w:szCs w:val="20"/>
                <w:lang w:val="ro-RO"/>
              </w:rPr>
            </w:pPr>
            <w:r w:rsidRPr="008919D3">
              <w:rPr>
                <w:sz w:val="20"/>
                <w:szCs w:val="20"/>
                <w:lang w:val="ro-RO"/>
              </w:rPr>
              <w:t>1</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5F1620FD" w14:textId="77777777" w:rsidR="00573260" w:rsidRPr="008919D3" w:rsidRDefault="00573260" w:rsidP="00993144">
            <w:pPr>
              <w:spacing w:line="250" w:lineRule="auto"/>
              <w:jc w:val="center"/>
              <w:rPr>
                <w:sz w:val="20"/>
                <w:szCs w:val="20"/>
                <w:lang w:val="ro-RO"/>
              </w:rPr>
            </w:pPr>
            <w:r w:rsidRPr="008919D3">
              <w:rPr>
                <w:sz w:val="20"/>
                <w:szCs w:val="20"/>
                <w:lang w:val="ro-RO"/>
              </w:rPr>
              <w:t>2</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6EFC610D" w14:textId="77777777" w:rsidR="00573260" w:rsidRPr="008919D3" w:rsidRDefault="00573260" w:rsidP="00993144">
            <w:pPr>
              <w:spacing w:line="250" w:lineRule="auto"/>
              <w:jc w:val="center"/>
              <w:rPr>
                <w:sz w:val="20"/>
                <w:szCs w:val="20"/>
                <w:lang w:val="ro-RO"/>
              </w:rPr>
            </w:pPr>
            <w:r w:rsidRPr="008919D3">
              <w:rPr>
                <w:sz w:val="20"/>
                <w:szCs w:val="20"/>
                <w:lang w:val="ro-RO"/>
              </w:rPr>
              <w:t>3</w:t>
            </w:r>
          </w:p>
        </w:tc>
        <w:tc>
          <w:tcPr>
            <w:tcW w:w="933" w:type="pct"/>
            <w:gridSpan w:val="2"/>
            <w:tcBorders>
              <w:top w:val="single" w:sz="4" w:space="0" w:color="000000"/>
              <w:left w:val="single" w:sz="4" w:space="0" w:color="000000"/>
              <w:bottom w:val="single" w:sz="4" w:space="0" w:color="000000"/>
              <w:right w:val="single" w:sz="4" w:space="0" w:color="000000"/>
            </w:tcBorders>
            <w:vAlign w:val="center"/>
            <w:hideMark/>
          </w:tcPr>
          <w:p w14:paraId="63241E8A" w14:textId="77777777" w:rsidR="00573260" w:rsidRPr="008919D3" w:rsidRDefault="00573260" w:rsidP="00993144">
            <w:pPr>
              <w:spacing w:line="250" w:lineRule="auto"/>
              <w:jc w:val="center"/>
              <w:rPr>
                <w:sz w:val="20"/>
                <w:szCs w:val="20"/>
                <w:lang w:val="ro-RO"/>
              </w:rPr>
            </w:pPr>
            <w:r w:rsidRPr="008919D3">
              <w:rPr>
                <w:sz w:val="20"/>
                <w:szCs w:val="20"/>
                <w:lang w:val="ro-RO"/>
              </w:rPr>
              <w:t>4</w:t>
            </w:r>
          </w:p>
        </w:tc>
        <w:tc>
          <w:tcPr>
            <w:tcW w:w="831" w:type="pct"/>
            <w:tcBorders>
              <w:top w:val="single" w:sz="4" w:space="0" w:color="000000"/>
              <w:left w:val="single" w:sz="4" w:space="0" w:color="000000"/>
              <w:bottom w:val="single" w:sz="4" w:space="0" w:color="000000"/>
              <w:right w:val="single" w:sz="4" w:space="0" w:color="000000"/>
            </w:tcBorders>
            <w:vAlign w:val="center"/>
            <w:hideMark/>
          </w:tcPr>
          <w:p w14:paraId="7BB486D8" w14:textId="77777777" w:rsidR="00573260" w:rsidRPr="008919D3" w:rsidRDefault="00573260" w:rsidP="00993144">
            <w:pPr>
              <w:spacing w:line="250" w:lineRule="auto"/>
              <w:jc w:val="center"/>
              <w:rPr>
                <w:sz w:val="20"/>
                <w:szCs w:val="20"/>
                <w:lang w:val="ro-RO"/>
              </w:rPr>
            </w:pPr>
            <w:r w:rsidRPr="008919D3">
              <w:rPr>
                <w:sz w:val="20"/>
                <w:szCs w:val="20"/>
                <w:lang w:val="ro-RO"/>
              </w:rPr>
              <w:t>5</w:t>
            </w:r>
          </w:p>
        </w:tc>
        <w:tc>
          <w:tcPr>
            <w:tcW w:w="366" w:type="pct"/>
            <w:tcBorders>
              <w:top w:val="single" w:sz="4" w:space="0" w:color="000000"/>
              <w:left w:val="single" w:sz="4" w:space="0" w:color="000000"/>
              <w:bottom w:val="single" w:sz="4" w:space="0" w:color="000000"/>
              <w:right w:val="single" w:sz="4" w:space="0" w:color="000000"/>
            </w:tcBorders>
          </w:tcPr>
          <w:p w14:paraId="57A61031" w14:textId="77777777" w:rsidR="00573260" w:rsidRPr="008919D3" w:rsidRDefault="00573260" w:rsidP="00993144">
            <w:pPr>
              <w:spacing w:line="250" w:lineRule="auto"/>
              <w:jc w:val="center"/>
              <w:rPr>
                <w:sz w:val="20"/>
                <w:szCs w:val="20"/>
                <w:lang w:val="ro-RO"/>
              </w:rPr>
            </w:pPr>
            <w:r w:rsidRPr="008919D3">
              <w:rPr>
                <w:sz w:val="20"/>
                <w:szCs w:val="20"/>
                <w:lang w:val="ro-RO"/>
              </w:rPr>
              <w:t>6</w:t>
            </w:r>
          </w:p>
        </w:tc>
      </w:tr>
      <w:tr w:rsidR="00573260" w:rsidRPr="008919D3" w14:paraId="415565C5" w14:textId="77777777" w:rsidTr="00993144">
        <w:trPr>
          <w:trHeight w:val="555"/>
          <w:jc w:val="center"/>
        </w:trPr>
        <w:tc>
          <w:tcPr>
            <w:tcW w:w="105" w:type="pct"/>
            <w:tcMar>
              <w:top w:w="0" w:type="dxa"/>
              <w:left w:w="0" w:type="dxa"/>
              <w:bottom w:w="0" w:type="dxa"/>
              <w:right w:w="0" w:type="dxa"/>
            </w:tcMar>
            <w:vAlign w:val="center"/>
            <w:hideMark/>
          </w:tcPr>
          <w:p w14:paraId="4DD6AC86" w14:textId="77777777" w:rsidR="00573260" w:rsidRPr="008919D3" w:rsidRDefault="00573260" w:rsidP="00993144">
            <w:pPr>
              <w:spacing w:line="250" w:lineRule="auto"/>
              <w:jc w:val="center"/>
              <w:rPr>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3FA56845" w14:textId="77777777" w:rsidR="00573260" w:rsidRPr="008919D3" w:rsidRDefault="00573260" w:rsidP="00993144">
            <w:pPr>
              <w:spacing w:line="250" w:lineRule="auto"/>
              <w:jc w:val="center"/>
              <w:rPr>
                <w:sz w:val="20"/>
                <w:szCs w:val="20"/>
                <w:lang w:val="ro-RO"/>
              </w:rPr>
            </w:pPr>
            <w:r w:rsidRPr="008919D3">
              <w:rPr>
                <w:sz w:val="20"/>
                <w:szCs w:val="20"/>
                <w:lang w:val="ro-RO"/>
              </w:rPr>
              <w:t>1</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479E05DE" w14:textId="77777777" w:rsidR="00573260" w:rsidRPr="008919D3" w:rsidRDefault="00573260" w:rsidP="00993144">
            <w:pPr>
              <w:spacing w:line="250" w:lineRule="auto"/>
              <w:rPr>
                <w:sz w:val="20"/>
                <w:szCs w:val="20"/>
                <w:lang w:val="ro-RO"/>
              </w:rPr>
            </w:pPr>
            <w:r>
              <w:rPr>
                <w:sz w:val="20"/>
                <w:szCs w:val="20"/>
                <w:lang w:val="ro-RO"/>
              </w:rPr>
              <w:t>Activitatea didactică și profesională</w:t>
            </w:r>
            <w:r w:rsidRPr="008919D3">
              <w:rPr>
                <w:sz w:val="20"/>
                <w:szCs w:val="20"/>
                <w:lang w:val="ro-RO"/>
              </w:rPr>
              <w:t xml:space="preserve"> (A1)</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1453F795" w14:textId="77777777" w:rsidR="00573260" w:rsidRPr="008919D3" w:rsidRDefault="00573260" w:rsidP="00993144">
            <w:pPr>
              <w:spacing w:line="250" w:lineRule="auto"/>
              <w:rPr>
                <w:sz w:val="20"/>
                <w:szCs w:val="20"/>
                <w:lang w:val="ro-RO"/>
              </w:rPr>
            </w:pPr>
            <w:r w:rsidRPr="008919D3">
              <w:rPr>
                <w:sz w:val="20"/>
                <w:szCs w:val="20"/>
                <w:lang w:val="ro-RO"/>
              </w:rPr>
              <w:t>1.1 C</w:t>
            </w:r>
            <w:r>
              <w:rPr>
                <w:sz w:val="20"/>
                <w:szCs w:val="20"/>
                <w:lang w:val="ro-RO"/>
              </w:rPr>
              <w:t>ă</w:t>
            </w:r>
            <w:r w:rsidRPr="008919D3">
              <w:rPr>
                <w:sz w:val="20"/>
                <w:szCs w:val="20"/>
                <w:lang w:val="ro-RO"/>
              </w:rPr>
              <w:t>r</w:t>
            </w:r>
            <w:r>
              <w:rPr>
                <w:sz w:val="20"/>
                <w:szCs w:val="20"/>
                <w:lang w:val="ro-RO"/>
              </w:rPr>
              <w:t>ți ș</w:t>
            </w:r>
            <w:r w:rsidRPr="008919D3">
              <w:rPr>
                <w:sz w:val="20"/>
                <w:szCs w:val="20"/>
                <w:lang w:val="ro-RO"/>
              </w:rPr>
              <w:t>i capitole în c</w:t>
            </w:r>
            <w:r>
              <w:rPr>
                <w:sz w:val="20"/>
                <w:szCs w:val="20"/>
                <w:lang w:val="ro-RO"/>
              </w:rPr>
              <w:t>ă</w:t>
            </w:r>
            <w:r w:rsidRPr="008919D3">
              <w:rPr>
                <w:sz w:val="20"/>
                <w:szCs w:val="20"/>
                <w:lang w:val="ro-RO"/>
              </w:rPr>
              <w:t>r</w:t>
            </w:r>
            <w:r>
              <w:rPr>
                <w:sz w:val="20"/>
                <w:szCs w:val="20"/>
                <w:lang w:val="ro-RO"/>
              </w:rPr>
              <w:t>ț</w:t>
            </w:r>
            <w:r w:rsidRPr="008919D3">
              <w:rPr>
                <w:sz w:val="20"/>
                <w:szCs w:val="20"/>
                <w:lang w:val="ro-RO"/>
              </w:rPr>
              <w:t>i de specialitate</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744DD21D" w14:textId="77777777" w:rsidR="00573260" w:rsidRPr="008919D3" w:rsidRDefault="00573260" w:rsidP="00993144">
            <w:pPr>
              <w:spacing w:line="250" w:lineRule="auto"/>
              <w:rPr>
                <w:sz w:val="20"/>
                <w:szCs w:val="20"/>
                <w:lang w:val="ro-RO"/>
              </w:rPr>
            </w:pPr>
            <w:r w:rsidRPr="008919D3">
              <w:rPr>
                <w:sz w:val="20"/>
                <w:szCs w:val="20"/>
                <w:lang w:val="ro-RO"/>
              </w:rPr>
              <w:t>1.1.1 Cărţi/capitole,</w:t>
            </w:r>
          </w:p>
          <w:p w14:paraId="68828B35" w14:textId="77777777" w:rsidR="00573260" w:rsidRPr="008919D3" w:rsidRDefault="00573260" w:rsidP="00993144">
            <w:pPr>
              <w:spacing w:line="250" w:lineRule="auto"/>
              <w:rPr>
                <w:sz w:val="20"/>
                <w:szCs w:val="20"/>
                <w:lang w:val="ro-RO"/>
              </w:rPr>
            </w:pPr>
            <w:r w:rsidRPr="008919D3">
              <w:rPr>
                <w:sz w:val="20"/>
                <w:szCs w:val="20"/>
                <w:lang w:val="ro-RO"/>
              </w:rPr>
              <w:t>ca autor, în edituri</w:t>
            </w:r>
          </w:p>
          <w:p w14:paraId="73236703" w14:textId="77777777" w:rsidR="00573260" w:rsidRPr="008919D3" w:rsidRDefault="00573260" w:rsidP="00993144">
            <w:pPr>
              <w:spacing w:line="250" w:lineRule="auto"/>
              <w:rPr>
                <w:sz w:val="20"/>
                <w:szCs w:val="20"/>
                <w:lang w:val="ro-RO"/>
              </w:rPr>
            </w:pPr>
            <w:r w:rsidRPr="008919D3">
              <w:rPr>
                <w:sz w:val="20"/>
                <w:szCs w:val="20"/>
                <w:lang w:val="ro-RO"/>
              </w:rPr>
              <w:t>naţionale sau</w:t>
            </w:r>
          </w:p>
          <w:p w14:paraId="3033DA79" w14:textId="77777777" w:rsidR="00573260" w:rsidRPr="008919D3" w:rsidRDefault="00573260" w:rsidP="00993144">
            <w:pPr>
              <w:spacing w:line="250" w:lineRule="auto"/>
              <w:rPr>
                <w:sz w:val="20"/>
                <w:szCs w:val="20"/>
                <w:lang w:val="ro-RO"/>
              </w:rPr>
            </w:pPr>
            <w:r w:rsidRPr="008919D3">
              <w:rPr>
                <w:sz w:val="20"/>
                <w:szCs w:val="20"/>
                <w:lang w:val="ro-RO"/>
              </w:rPr>
              <w:t>internaţionale</w:t>
            </w:r>
          </w:p>
          <w:p w14:paraId="50511B83" w14:textId="77777777" w:rsidR="00573260" w:rsidRPr="008919D3" w:rsidRDefault="00573260" w:rsidP="00993144">
            <w:pPr>
              <w:spacing w:line="250" w:lineRule="auto"/>
              <w:rPr>
                <w:sz w:val="20"/>
                <w:szCs w:val="20"/>
                <w:lang w:val="ro-RO"/>
              </w:rPr>
            </w:pPr>
            <w:r w:rsidRPr="008919D3">
              <w:rPr>
                <w:sz w:val="20"/>
                <w:szCs w:val="20"/>
                <w:lang w:val="ro-RO"/>
              </w:rPr>
              <w:t>Profesor: minimum 4;</w:t>
            </w:r>
          </w:p>
          <w:p w14:paraId="52995C56" w14:textId="77777777" w:rsidR="00573260" w:rsidRPr="008919D3" w:rsidRDefault="00573260" w:rsidP="00993144">
            <w:pPr>
              <w:spacing w:line="250" w:lineRule="auto"/>
              <w:rPr>
                <w:sz w:val="20"/>
                <w:szCs w:val="20"/>
                <w:lang w:val="ro-RO"/>
              </w:rPr>
            </w:pPr>
            <w:r w:rsidRPr="008919D3">
              <w:rPr>
                <w:sz w:val="20"/>
                <w:szCs w:val="20"/>
                <w:lang w:val="ro-RO"/>
              </w:rPr>
              <w:t>Conf: minimum 2</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07830B9" w14:textId="77777777" w:rsidR="00573260" w:rsidRPr="008919D3" w:rsidRDefault="00573260" w:rsidP="00993144">
            <w:pPr>
              <w:spacing w:line="250" w:lineRule="auto"/>
              <w:rPr>
                <w:sz w:val="20"/>
                <w:szCs w:val="20"/>
                <w:lang w:val="ro-RO"/>
              </w:rPr>
            </w:pPr>
            <w:r w:rsidRPr="008919D3">
              <w:rPr>
                <w:sz w:val="20"/>
                <w:szCs w:val="20"/>
                <w:lang w:val="ro-RO"/>
              </w:rPr>
              <w:t>1.1.1.1 interna</w:t>
            </w:r>
            <w:r>
              <w:rPr>
                <w:sz w:val="20"/>
                <w:szCs w:val="20"/>
                <w:lang w:val="ro-RO"/>
              </w:rPr>
              <w:t>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7DF20F1B" w14:textId="77777777" w:rsidR="00573260" w:rsidRPr="008919D3" w:rsidRDefault="00573260" w:rsidP="00993144">
            <w:pPr>
              <w:spacing w:line="250" w:lineRule="auto"/>
              <w:rPr>
                <w:sz w:val="20"/>
                <w:szCs w:val="20"/>
                <w:lang w:val="ro-RO"/>
              </w:rPr>
            </w:pPr>
            <w:r w:rsidRPr="008919D3">
              <w:rPr>
                <w:sz w:val="20"/>
                <w:szCs w:val="20"/>
                <w:lang w:val="ro-RO"/>
              </w:rPr>
              <w:t>nr.pag/(2*nr.autori)</w:t>
            </w:r>
          </w:p>
        </w:tc>
        <w:tc>
          <w:tcPr>
            <w:tcW w:w="366" w:type="pct"/>
            <w:tcBorders>
              <w:top w:val="single" w:sz="4" w:space="0" w:color="000000"/>
              <w:left w:val="single" w:sz="4" w:space="0" w:color="000000"/>
              <w:bottom w:val="single" w:sz="4" w:space="0" w:color="000000"/>
              <w:right w:val="single" w:sz="4" w:space="0" w:color="000000"/>
            </w:tcBorders>
          </w:tcPr>
          <w:p w14:paraId="4A3A8036" w14:textId="77777777" w:rsidR="00573260" w:rsidRPr="008919D3" w:rsidRDefault="00573260" w:rsidP="00993144">
            <w:pPr>
              <w:spacing w:line="250" w:lineRule="auto"/>
              <w:rPr>
                <w:sz w:val="20"/>
                <w:szCs w:val="20"/>
                <w:lang w:val="ro-RO"/>
              </w:rPr>
            </w:pPr>
          </w:p>
        </w:tc>
      </w:tr>
      <w:tr w:rsidR="00573260" w:rsidRPr="008919D3" w14:paraId="7B0A98A3" w14:textId="77777777" w:rsidTr="00993144">
        <w:trPr>
          <w:trHeight w:val="765"/>
          <w:jc w:val="center"/>
        </w:trPr>
        <w:tc>
          <w:tcPr>
            <w:tcW w:w="105" w:type="pct"/>
            <w:tcMar>
              <w:top w:w="0" w:type="dxa"/>
              <w:left w:w="0" w:type="dxa"/>
              <w:bottom w:w="0" w:type="dxa"/>
              <w:right w:w="0" w:type="dxa"/>
            </w:tcMar>
            <w:vAlign w:val="center"/>
            <w:hideMark/>
          </w:tcPr>
          <w:p w14:paraId="042DFB5B"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3107BCA"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A69FB41"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2ED8C4A8" w14:textId="77777777" w:rsidR="00573260" w:rsidRPr="008919D3" w:rsidRDefault="00573260"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4CFD24EA"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67E1494" w14:textId="77777777" w:rsidR="00573260" w:rsidRPr="008919D3" w:rsidRDefault="00573260" w:rsidP="00993144">
            <w:pPr>
              <w:spacing w:line="250" w:lineRule="auto"/>
              <w:rPr>
                <w:sz w:val="20"/>
                <w:szCs w:val="20"/>
                <w:lang w:val="ro-RO"/>
              </w:rPr>
            </w:pPr>
            <w:r w:rsidRPr="008919D3">
              <w:rPr>
                <w:sz w:val="20"/>
                <w:szCs w:val="20"/>
                <w:lang w:val="ro-RO"/>
              </w:rPr>
              <w:t>1.1.1.2 naţionale</w:t>
            </w:r>
          </w:p>
        </w:tc>
        <w:tc>
          <w:tcPr>
            <w:tcW w:w="831" w:type="pct"/>
            <w:tcBorders>
              <w:top w:val="single" w:sz="4" w:space="0" w:color="000000"/>
              <w:left w:val="single" w:sz="4" w:space="0" w:color="000000"/>
              <w:bottom w:val="single" w:sz="4" w:space="0" w:color="000000"/>
              <w:right w:val="single" w:sz="4" w:space="0" w:color="000000"/>
            </w:tcBorders>
            <w:hideMark/>
          </w:tcPr>
          <w:p w14:paraId="4DE83700" w14:textId="77777777" w:rsidR="00573260" w:rsidRPr="008919D3" w:rsidRDefault="00573260" w:rsidP="00993144">
            <w:pPr>
              <w:spacing w:line="250" w:lineRule="auto"/>
              <w:rPr>
                <w:sz w:val="20"/>
                <w:szCs w:val="20"/>
                <w:lang w:val="ro-RO"/>
              </w:rPr>
            </w:pPr>
            <w:r w:rsidRPr="008919D3">
              <w:rPr>
                <w:sz w:val="20"/>
                <w:szCs w:val="20"/>
                <w:lang w:val="ro-RO"/>
              </w:rPr>
              <w:t>nr.pag/(5*nr.autori)</w:t>
            </w:r>
          </w:p>
        </w:tc>
        <w:tc>
          <w:tcPr>
            <w:tcW w:w="366" w:type="pct"/>
            <w:tcBorders>
              <w:top w:val="single" w:sz="4" w:space="0" w:color="000000"/>
              <w:left w:val="single" w:sz="4" w:space="0" w:color="000000"/>
              <w:bottom w:val="single" w:sz="4" w:space="0" w:color="000000"/>
              <w:right w:val="single" w:sz="4" w:space="0" w:color="000000"/>
            </w:tcBorders>
          </w:tcPr>
          <w:p w14:paraId="6092CE8B" w14:textId="77777777" w:rsidR="00573260" w:rsidRPr="008919D3" w:rsidRDefault="00573260" w:rsidP="00993144">
            <w:pPr>
              <w:spacing w:line="250" w:lineRule="auto"/>
              <w:rPr>
                <w:sz w:val="20"/>
                <w:szCs w:val="20"/>
                <w:lang w:val="ro-RO"/>
              </w:rPr>
            </w:pPr>
          </w:p>
        </w:tc>
      </w:tr>
      <w:tr w:rsidR="00573260" w:rsidRPr="008919D3" w14:paraId="46098E51" w14:textId="77777777" w:rsidTr="00993144">
        <w:trPr>
          <w:trHeight w:val="555"/>
          <w:jc w:val="center"/>
        </w:trPr>
        <w:tc>
          <w:tcPr>
            <w:tcW w:w="105" w:type="pct"/>
            <w:tcMar>
              <w:top w:w="0" w:type="dxa"/>
              <w:left w:w="0" w:type="dxa"/>
              <w:bottom w:w="0" w:type="dxa"/>
              <w:right w:w="0" w:type="dxa"/>
            </w:tcMar>
            <w:vAlign w:val="center"/>
            <w:hideMark/>
          </w:tcPr>
          <w:p w14:paraId="608EA5DD"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B7E0AD7"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D72C81B"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077359CD" w14:textId="77777777" w:rsidR="00573260" w:rsidRPr="008919D3" w:rsidRDefault="00573260" w:rsidP="00993144">
            <w:pPr>
              <w:spacing w:line="250" w:lineRule="auto"/>
              <w:rPr>
                <w:sz w:val="20"/>
                <w:szCs w:val="20"/>
                <w:lang w:val="ro-RO"/>
              </w:rPr>
            </w:pP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6F48C478" w14:textId="77777777" w:rsidR="00573260" w:rsidRPr="008919D3" w:rsidRDefault="00573260" w:rsidP="00993144">
            <w:pPr>
              <w:spacing w:line="250" w:lineRule="auto"/>
              <w:rPr>
                <w:sz w:val="20"/>
                <w:szCs w:val="20"/>
                <w:lang w:val="ro-RO"/>
              </w:rPr>
            </w:pPr>
            <w:r w:rsidRPr="008919D3">
              <w:rPr>
                <w:sz w:val="20"/>
                <w:szCs w:val="20"/>
                <w:lang w:val="ro-RO"/>
              </w:rPr>
              <w:t>1.1.2 Cărţi, ca editor</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5A615DF" w14:textId="77777777" w:rsidR="00573260" w:rsidRPr="008919D3" w:rsidRDefault="00573260" w:rsidP="00993144">
            <w:pPr>
              <w:spacing w:line="250" w:lineRule="auto"/>
              <w:rPr>
                <w:sz w:val="20"/>
                <w:szCs w:val="20"/>
                <w:lang w:val="ro-RO"/>
              </w:rPr>
            </w:pPr>
            <w:r w:rsidRPr="008919D3">
              <w:rPr>
                <w:sz w:val="20"/>
                <w:szCs w:val="20"/>
                <w:lang w:val="ro-RO"/>
              </w:rPr>
              <w:t>1.1.2.1 interna</w:t>
            </w:r>
            <w:r>
              <w:rPr>
                <w:sz w:val="20"/>
                <w:szCs w:val="20"/>
                <w:lang w:val="ro-RO"/>
              </w:rPr>
              <w:t>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5FA1E39A" w14:textId="77777777" w:rsidR="00573260" w:rsidRPr="008919D3" w:rsidRDefault="00573260" w:rsidP="00993144">
            <w:pPr>
              <w:spacing w:line="250" w:lineRule="auto"/>
              <w:rPr>
                <w:sz w:val="20"/>
                <w:szCs w:val="20"/>
                <w:lang w:val="ro-RO"/>
              </w:rPr>
            </w:pPr>
            <w:r w:rsidRPr="008919D3">
              <w:rPr>
                <w:sz w:val="20"/>
                <w:szCs w:val="20"/>
                <w:lang w:val="ro-RO"/>
              </w:rPr>
              <w:t>nr.pag/(3*nr.editori)</w:t>
            </w:r>
          </w:p>
        </w:tc>
        <w:tc>
          <w:tcPr>
            <w:tcW w:w="366" w:type="pct"/>
            <w:tcBorders>
              <w:top w:val="single" w:sz="4" w:space="0" w:color="000000"/>
              <w:left w:val="single" w:sz="4" w:space="0" w:color="000000"/>
              <w:bottom w:val="single" w:sz="4" w:space="0" w:color="000000"/>
              <w:right w:val="single" w:sz="4" w:space="0" w:color="000000"/>
            </w:tcBorders>
          </w:tcPr>
          <w:p w14:paraId="60A571BF" w14:textId="77777777" w:rsidR="00573260" w:rsidRPr="008919D3" w:rsidRDefault="00573260" w:rsidP="00993144">
            <w:pPr>
              <w:spacing w:line="250" w:lineRule="auto"/>
              <w:rPr>
                <w:sz w:val="20"/>
                <w:szCs w:val="20"/>
                <w:lang w:val="ro-RO"/>
              </w:rPr>
            </w:pPr>
          </w:p>
        </w:tc>
      </w:tr>
      <w:tr w:rsidR="00573260" w:rsidRPr="008919D3" w14:paraId="7E44527E" w14:textId="77777777" w:rsidTr="00993144">
        <w:trPr>
          <w:trHeight w:val="555"/>
          <w:jc w:val="center"/>
        </w:trPr>
        <w:tc>
          <w:tcPr>
            <w:tcW w:w="105" w:type="pct"/>
            <w:tcMar>
              <w:top w:w="0" w:type="dxa"/>
              <w:left w:w="0" w:type="dxa"/>
              <w:bottom w:w="0" w:type="dxa"/>
              <w:right w:w="0" w:type="dxa"/>
            </w:tcMar>
            <w:vAlign w:val="center"/>
            <w:hideMark/>
          </w:tcPr>
          <w:p w14:paraId="77A5A2C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8626E9B"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33A00B4"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4339F5C6" w14:textId="77777777" w:rsidR="00573260" w:rsidRPr="008919D3" w:rsidRDefault="00573260"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2196747D"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3FFA4CC" w14:textId="77777777" w:rsidR="00573260" w:rsidRPr="008919D3" w:rsidRDefault="00573260" w:rsidP="00993144">
            <w:pPr>
              <w:spacing w:line="250" w:lineRule="auto"/>
              <w:rPr>
                <w:sz w:val="20"/>
                <w:szCs w:val="20"/>
                <w:lang w:val="ro-RO"/>
              </w:rPr>
            </w:pPr>
            <w:r w:rsidRPr="008919D3">
              <w:rPr>
                <w:sz w:val="20"/>
                <w:szCs w:val="20"/>
                <w:lang w:val="ro-RO"/>
              </w:rPr>
              <w:t>1.1.2.2 nationale</w:t>
            </w:r>
          </w:p>
        </w:tc>
        <w:tc>
          <w:tcPr>
            <w:tcW w:w="831" w:type="pct"/>
            <w:tcBorders>
              <w:top w:val="single" w:sz="4" w:space="0" w:color="000000"/>
              <w:left w:val="single" w:sz="4" w:space="0" w:color="000000"/>
              <w:bottom w:val="single" w:sz="4" w:space="0" w:color="000000"/>
              <w:right w:val="single" w:sz="4" w:space="0" w:color="000000"/>
            </w:tcBorders>
            <w:hideMark/>
          </w:tcPr>
          <w:p w14:paraId="2161E13B" w14:textId="77777777" w:rsidR="00573260" w:rsidRPr="008919D3" w:rsidRDefault="00573260" w:rsidP="00993144">
            <w:pPr>
              <w:spacing w:line="250" w:lineRule="auto"/>
              <w:rPr>
                <w:sz w:val="20"/>
                <w:szCs w:val="20"/>
                <w:lang w:val="ro-RO"/>
              </w:rPr>
            </w:pPr>
            <w:r w:rsidRPr="008919D3">
              <w:rPr>
                <w:sz w:val="20"/>
                <w:szCs w:val="20"/>
                <w:lang w:val="ro-RO"/>
              </w:rPr>
              <w:t>nr.pag/(7*nr.editori)</w:t>
            </w:r>
          </w:p>
        </w:tc>
        <w:tc>
          <w:tcPr>
            <w:tcW w:w="366" w:type="pct"/>
            <w:tcBorders>
              <w:top w:val="single" w:sz="4" w:space="0" w:color="000000"/>
              <w:left w:val="single" w:sz="4" w:space="0" w:color="000000"/>
              <w:bottom w:val="single" w:sz="4" w:space="0" w:color="000000"/>
              <w:right w:val="single" w:sz="4" w:space="0" w:color="000000"/>
            </w:tcBorders>
          </w:tcPr>
          <w:p w14:paraId="430A53F9" w14:textId="77777777" w:rsidR="00573260" w:rsidRPr="008919D3" w:rsidRDefault="00573260" w:rsidP="00993144">
            <w:pPr>
              <w:spacing w:line="250" w:lineRule="auto"/>
              <w:rPr>
                <w:sz w:val="20"/>
                <w:szCs w:val="20"/>
                <w:lang w:val="ro-RO"/>
              </w:rPr>
            </w:pPr>
          </w:p>
        </w:tc>
      </w:tr>
      <w:tr w:rsidR="00573260" w:rsidRPr="008919D3" w14:paraId="7AF23AA2" w14:textId="77777777" w:rsidTr="00993144">
        <w:trPr>
          <w:trHeight w:val="1185"/>
          <w:jc w:val="center"/>
        </w:trPr>
        <w:tc>
          <w:tcPr>
            <w:tcW w:w="105" w:type="pct"/>
            <w:tcMar>
              <w:top w:w="0" w:type="dxa"/>
              <w:left w:w="0" w:type="dxa"/>
              <w:bottom w:w="0" w:type="dxa"/>
              <w:right w:w="0" w:type="dxa"/>
            </w:tcMar>
            <w:vAlign w:val="center"/>
            <w:hideMark/>
          </w:tcPr>
          <w:p w14:paraId="1E1DA037"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1981BF2"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374F511" w14:textId="77777777" w:rsidR="00573260" w:rsidRPr="008919D3" w:rsidRDefault="00573260"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68EA8B94" w14:textId="77777777" w:rsidR="00573260" w:rsidRPr="008919D3" w:rsidRDefault="00573260" w:rsidP="00993144">
            <w:pPr>
              <w:spacing w:line="250" w:lineRule="auto"/>
              <w:rPr>
                <w:sz w:val="20"/>
                <w:szCs w:val="20"/>
                <w:lang w:val="ro-RO"/>
              </w:rPr>
            </w:pPr>
            <w:r w:rsidRPr="008919D3">
              <w:rPr>
                <w:sz w:val="20"/>
                <w:szCs w:val="20"/>
                <w:lang w:val="ro-RO"/>
              </w:rPr>
              <w:t>1.2 Materiale</w:t>
            </w:r>
          </w:p>
          <w:p w14:paraId="08F99718" w14:textId="77777777" w:rsidR="00573260" w:rsidRPr="008919D3" w:rsidRDefault="00573260" w:rsidP="00993144">
            <w:pPr>
              <w:spacing w:line="250" w:lineRule="auto"/>
              <w:rPr>
                <w:sz w:val="20"/>
                <w:szCs w:val="20"/>
                <w:lang w:val="ro-RO"/>
              </w:rPr>
            </w:pPr>
            <w:r w:rsidRPr="008919D3">
              <w:rPr>
                <w:sz w:val="20"/>
                <w:szCs w:val="20"/>
                <w:lang w:val="ro-RO"/>
              </w:rPr>
              <w:t>didactice/lucrări</w:t>
            </w:r>
          </w:p>
          <w:p w14:paraId="6A261D87" w14:textId="77777777" w:rsidR="00573260" w:rsidRPr="008919D3" w:rsidRDefault="00573260" w:rsidP="00993144">
            <w:pPr>
              <w:spacing w:line="250" w:lineRule="auto"/>
              <w:rPr>
                <w:sz w:val="20"/>
                <w:szCs w:val="20"/>
                <w:lang w:val="ro-RO"/>
              </w:rPr>
            </w:pPr>
            <w:r w:rsidRPr="008919D3">
              <w:rPr>
                <w:sz w:val="20"/>
                <w:szCs w:val="20"/>
                <w:lang w:val="ro-RO"/>
              </w:rPr>
              <w:t>didactice</w:t>
            </w:r>
          </w:p>
        </w:tc>
        <w:tc>
          <w:tcPr>
            <w:tcW w:w="935" w:type="pct"/>
            <w:tcBorders>
              <w:top w:val="single" w:sz="4" w:space="0" w:color="000000"/>
              <w:left w:val="single" w:sz="4" w:space="0" w:color="000000"/>
              <w:bottom w:val="single" w:sz="4" w:space="0" w:color="000000"/>
              <w:right w:val="single" w:sz="4" w:space="0" w:color="000000"/>
            </w:tcBorders>
            <w:hideMark/>
          </w:tcPr>
          <w:p w14:paraId="5347AB85" w14:textId="77777777" w:rsidR="00573260" w:rsidRPr="008919D3" w:rsidRDefault="00573260" w:rsidP="00993144">
            <w:pPr>
              <w:spacing w:line="250" w:lineRule="auto"/>
              <w:rPr>
                <w:sz w:val="20"/>
                <w:szCs w:val="20"/>
                <w:lang w:val="ro-RO"/>
              </w:rPr>
            </w:pPr>
            <w:r w:rsidRPr="008919D3">
              <w:rPr>
                <w:sz w:val="20"/>
                <w:szCs w:val="20"/>
                <w:lang w:val="ro-RO"/>
              </w:rPr>
              <w:t>1.2.1 Manuale</w:t>
            </w:r>
          </w:p>
          <w:p w14:paraId="7F8BE13C" w14:textId="77777777" w:rsidR="00573260" w:rsidRPr="008919D3" w:rsidRDefault="00573260" w:rsidP="00993144">
            <w:pPr>
              <w:spacing w:line="250" w:lineRule="auto"/>
              <w:rPr>
                <w:sz w:val="20"/>
                <w:szCs w:val="20"/>
                <w:lang w:val="ro-RO"/>
              </w:rPr>
            </w:pPr>
            <w:r w:rsidRPr="008919D3">
              <w:rPr>
                <w:sz w:val="20"/>
                <w:szCs w:val="20"/>
                <w:lang w:val="ro-RO"/>
              </w:rPr>
              <w:t>didactice/monografii:</w:t>
            </w:r>
          </w:p>
          <w:p w14:paraId="344CA56C" w14:textId="77777777" w:rsidR="00573260" w:rsidRPr="008919D3" w:rsidRDefault="00573260" w:rsidP="00993144">
            <w:pPr>
              <w:spacing w:line="250" w:lineRule="auto"/>
              <w:rPr>
                <w:sz w:val="20"/>
                <w:szCs w:val="20"/>
                <w:lang w:val="ro-RO"/>
              </w:rPr>
            </w:pPr>
            <w:r w:rsidRPr="008919D3">
              <w:rPr>
                <w:sz w:val="20"/>
                <w:szCs w:val="20"/>
                <w:lang w:val="ro-RO"/>
              </w:rPr>
              <w:t>Profesor/CS I</w:t>
            </w:r>
          </w:p>
          <w:p w14:paraId="7B72E5FD" w14:textId="77777777" w:rsidR="00573260" w:rsidRPr="008919D3" w:rsidRDefault="00573260" w:rsidP="00993144">
            <w:pPr>
              <w:spacing w:line="250" w:lineRule="auto"/>
              <w:rPr>
                <w:sz w:val="20"/>
                <w:szCs w:val="20"/>
                <w:lang w:val="ro-RO"/>
              </w:rPr>
            </w:pPr>
            <w:r w:rsidRPr="008919D3">
              <w:rPr>
                <w:sz w:val="20"/>
                <w:szCs w:val="20"/>
                <w:lang w:val="ro-RO"/>
              </w:rPr>
              <w:t>minimum 2, din care</w:t>
            </w:r>
          </w:p>
          <w:p w14:paraId="01EE1F3D" w14:textId="77777777" w:rsidR="00573260" w:rsidRPr="008919D3" w:rsidRDefault="00573260" w:rsidP="00993144">
            <w:pPr>
              <w:spacing w:line="250" w:lineRule="auto"/>
              <w:rPr>
                <w:sz w:val="20"/>
                <w:szCs w:val="20"/>
                <w:lang w:val="ro-RO"/>
              </w:rPr>
            </w:pPr>
            <w:r w:rsidRPr="008919D3">
              <w:rPr>
                <w:sz w:val="20"/>
                <w:szCs w:val="20"/>
                <w:lang w:val="ro-RO"/>
              </w:rPr>
              <w:t>1 prim-autor;</w:t>
            </w:r>
          </w:p>
          <w:p w14:paraId="2731123F" w14:textId="77777777" w:rsidR="00573260" w:rsidRPr="008919D3" w:rsidRDefault="00573260" w:rsidP="00993144">
            <w:pPr>
              <w:spacing w:line="250" w:lineRule="auto"/>
              <w:rPr>
                <w:sz w:val="20"/>
                <w:szCs w:val="20"/>
                <w:lang w:val="ro-RO"/>
              </w:rPr>
            </w:pPr>
            <w:r w:rsidRPr="008919D3">
              <w:rPr>
                <w:sz w:val="20"/>
                <w:szCs w:val="20"/>
                <w:lang w:val="ro-RO"/>
              </w:rPr>
              <w:t>Conferenţiar/CS II</w:t>
            </w:r>
          </w:p>
          <w:p w14:paraId="2095BF60" w14:textId="77777777" w:rsidR="00573260" w:rsidRPr="008919D3" w:rsidRDefault="00573260" w:rsidP="00993144">
            <w:pPr>
              <w:spacing w:line="250" w:lineRule="auto"/>
              <w:rPr>
                <w:sz w:val="20"/>
                <w:szCs w:val="20"/>
                <w:lang w:val="ro-RO"/>
              </w:rPr>
            </w:pPr>
            <w:r w:rsidRPr="008919D3">
              <w:rPr>
                <w:sz w:val="20"/>
                <w:szCs w:val="20"/>
                <w:lang w:val="ro-RO"/>
              </w:rPr>
              <w:t>minimum 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BDB911B"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15A7A60" w14:textId="77777777" w:rsidR="00573260" w:rsidRPr="008919D3" w:rsidRDefault="00573260" w:rsidP="00993144">
            <w:pPr>
              <w:spacing w:line="250" w:lineRule="auto"/>
              <w:rPr>
                <w:sz w:val="20"/>
                <w:szCs w:val="20"/>
                <w:lang w:val="ro-RO"/>
              </w:rPr>
            </w:pPr>
            <w:r w:rsidRPr="008919D3">
              <w:rPr>
                <w:sz w:val="20"/>
                <w:szCs w:val="20"/>
                <w:lang w:val="ro-RO"/>
              </w:rPr>
              <w:t>nr.pag/(10*nr.autori)</w:t>
            </w:r>
          </w:p>
        </w:tc>
        <w:tc>
          <w:tcPr>
            <w:tcW w:w="366" w:type="pct"/>
            <w:tcBorders>
              <w:top w:val="single" w:sz="4" w:space="0" w:color="000000"/>
              <w:left w:val="single" w:sz="4" w:space="0" w:color="000000"/>
              <w:bottom w:val="single" w:sz="4" w:space="0" w:color="000000"/>
              <w:right w:val="single" w:sz="4" w:space="0" w:color="000000"/>
            </w:tcBorders>
          </w:tcPr>
          <w:p w14:paraId="271565E1" w14:textId="77777777" w:rsidR="00573260" w:rsidRPr="008919D3" w:rsidRDefault="00573260" w:rsidP="00993144">
            <w:pPr>
              <w:spacing w:line="250" w:lineRule="auto"/>
              <w:rPr>
                <w:sz w:val="20"/>
                <w:szCs w:val="20"/>
                <w:lang w:val="ro-RO"/>
              </w:rPr>
            </w:pPr>
          </w:p>
        </w:tc>
      </w:tr>
      <w:tr w:rsidR="00573260" w:rsidRPr="008919D3" w14:paraId="370D6301" w14:textId="77777777" w:rsidTr="00993144">
        <w:trPr>
          <w:trHeight w:val="975"/>
          <w:jc w:val="center"/>
        </w:trPr>
        <w:tc>
          <w:tcPr>
            <w:tcW w:w="105" w:type="pct"/>
            <w:tcMar>
              <w:top w:w="0" w:type="dxa"/>
              <w:left w:w="0" w:type="dxa"/>
              <w:bottom w:w="0" w:type="dxa"/>
              <w:right w:w="0" w:type="dxa"/>
            </w:tcMar>
            <w:vAlign w:val="center"/>
            <w:hideMark/>
          </w:tcPr>
          <w:p w14:paraId="39C0472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0763EAB"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34EF2FF"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36CD086A" w14:textId="77777777" w:rsidR="00573260" w:rsidRPr="008919D3" w:rsidRDefault="00573260"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72C89402" w14:textId="77777777" w:rsidR="00573260" w:rsidRPr="008919D3" w:rsidRDefault="00573260" w:rsidP="00993144">
            <w:pPr>
              <w:spacing w:line="250" w:lineRule="auto"/>
              <w:rPr>
                <w:sz w:val="20"/>
                <w:szCs w:val="20"/>
                <w:lang w:val="ro-RO"/>
              </w:rPr>
            </w:pPr>
            <w:r w:rsidRPr="008919D3">
              <w:rPr>
                <w:sz w:val="20"/>
                <w:szCs w:val="20"/>
                <w:lang w:val="ro-RO"/>
              </w:rPr>
              <w:t>1.2.2 Îndrumare de</w:t>
            </w:r>
          </w:p>
          <w:p w14:paraId="13E31833" w14:textId="77777777" w:rsidR="00573260" w:rsidRPr="008919D3" w:rsidRDefault="00573260" w:rsidP="00993144">
            <w:pPr>
              <w:spacing w:line="250" w:lineRule="auto"/>
              <w:rPr>
                <w:sz w:val="20"/>
                <w:szCs w:val="20"/>
                <w:lang w:val="ro-RO"/>
              </w:rPr>
            </w:pPr>
            <w:r w:rsidRPr="008919D3">
              <w:rPr>
                <w:sz w:val="20"/>
                <w:szCs w:val="20"/>
                <w:lang w:val="ro-RO"/>
              </w:rPr>
              <w:t>laborator/aplicaţii;</w:t>
            </w:r>
          </w:p>
          <w:p w14:paraId="0A241F97" w14:textId="77777777" w:rsidR="00573260" w:rsidRPr="008919D3" w:rsidRDefault="00573260" w:rsidP="00993144">
            <w:pPr>
              <w:spacing w:line="250" w:lineRule="auto"/>
              <w:rPr>
                <w:sz w:val="20"/>
                <w:szCs w:val="20"/>
                <w:lang w:val="ro-RO"/>
              </w:rPr>
            </w:pPr>
            <w:r w:rsidRPr="008919D3">
              <w:rPr>
                <w:sz w:val="20"/>
                <w:szCs w:val="20"/>
                <w:lang w:val="ro-RO"/>
              </w:rPr>
              <w:t>Profesor/CS I -</w:t>
            </w:r>
          </w:p>
          <w:p w14:paraId="26DCAD23" w14:textId="77777777" w:rsidR="00573260" w:rsidRPr="008919D3" w:rsidRDefault="00573260" w:rsidP="00993144">
            <w:pPr>
              <w:spacing w:line="250" w:lineRule="auto"/>
              <w:rPr>
                <w:sz w:val="20"/>
                <w:szCs w:val="20"/>
                <w:lang w:val="ro-RO"/>
              </w:rPr>
            </w:pPr>
            <w:r w:rsidRPr="008919D3">
              <w:rPr>
                <w:sz w:val="20"/>
                <w:szCs w:val="20"/>
                <w:lang w:val="ro-RO"/>
              </w:rPr>
              <w:t>minimum 2, din care</w:t>
            </w:r>
          </w:p>
          <w:p w14:paraId="7AEAE3EA" w14:textId="77777777" w:rsidR="00573260" w:rsidRPr="008919D3" w:rsidRDefault="00573260" w:rsidP="00993144">
            <w:pPr>
              <w:spacing w:line="250" w:lineRule="auto"/>
              <w:rPr>
                <w:sz w:val="20"/>
                <w:szCs w:val="20"/>
                <w:lang w:val="ro-RO"/>
              </w:rPr>
            </w:pPr>
            <w:r w:rsidRPr="008919D3">
              <w:rPr>
                <w:sz w:val="20"/>
                <w:szCs w:val="20"/>
                <w:lang w:val="ro-RO"/>
              </w:rPr>
              <w:t>1 prim-autor;</w:t>
            </w:r>
          </w:p>
          <w:p w14:paraId="20367DCC" w14:textId="77777777" w:rsidR="00573260" w:rsidRPr="008919D3" w:rsidRDefault="00573260" w:rsidP="00993144">
            <w:pPr>
              <w:spacing w:line="250" w:lineRule="auto"/>
              <w:rPr>
                <w:sz w:val="20"/>
                <w:szCs w:val="20"/>
                <w:lang w:val="ro-RO"/>
              </w:rPr>
            </w:pPr>
            <w:r w:rsidRPr="008919D3">
              <w:rPr>
                <w:sz w:val="20"/>
                <w:szCs w:val="20"/>
                <w:lang w:val="ro-RO"/>
              </w:rPr>
              <w:t>Conferenţiar/CS II -</w:t>
            </w:r>
          </w:p>
          <w:p w14:paraId="6584C343" w14:textId="77777777" w:rsidR="00573260" w:rsidRPr="008919D3" w:rsidRDefault="00573260" w:rsidP="00993144">
            <w:pPr>
              <w:spacing w:line="250" w:lineRule="auto"/>
              <w:rPr>
                <w:sz w:val="20"/>
                <w:szCs w:val="20"/>
                <w:lang w:val="ro-RO"/>
              </w:rPr>
            </w:pPr>
            <w:r w:rsidRPr="008919D3">
              <w:rPr>
                <w:sz w:val="20"/>
                <w:szCs w:val="20"/>
                <w:lang w:val="ro-RO"/>
              </w:rPr>
              <w:t>minimum 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143DE79"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3BA8879" w14:textId="77777777" w:rsidR="00573260" w:rsidRPr="008919D3" w:rsidRDefault="00573260" w:rsidP="00993144">
            <w:pPr>
              <w:spacing w:line="250" w:lineRule="auto"/>
              <w:rPr>
                <w:sz w:val="20"/>
                <w:szCs w:val="20"/>
                <w:lang w:val="ro-RO"/>
              </w:rPr>
            </w:pPr>
            <w:r w:rsidRPr="008919D3">
              <w:rPr>
                <w:sz w:val="20"/>
                <w:szCs w:val="20"/>
                <w:lang w:val="ro-RO"/>
              </w:rPr>
              <w:t>nr.pag/(20*nr.autori)</w:t>
            </w:r>
          </w:p>
        </w:tc>
        <w:tc>
          <w:tcPr>
            <w:tcW w:w="366" w:type="pct"/>
            <w:tcBorders>
              <w:top w:val="single" w:sz="4" w:space="0" w:color="000000"/>
              <w:left w:val="single" w:sz="4" w:space="0" w:color="000000"/>
              <w:bottom w:val="single" w:sz="4" w:space="0" w:color="000000"/>
              <w:right w:val="single" w:sz="4" w:space="0" w:color="000000"/>
            </w:tcBorders>
          </w:tcPr>
          <w:p w14:paraId="76124C7E" w14:textId="77777777" w:rsidR="00573260" w:rsidRPr="008919D3" w:rsidRDefault="00573260" w:rsidP="00993144">
            <w:pPr>
              <w:spacing w:line="250" w:lineRule="auto"/>
              <w:rPr>
                <w:sz w:val="20"/>
                <w:szCs w:val="20"/>
                <w:lang w:val="ro-RO"/>
              </w:rPr>
            </w:pPr>
          </w:p>
        </w:tc>
      </w:tr>
      <w:tr w:rsidR="00573260" w:rsidRPr="008919D3" w14:paraId="605AF545" w14:textId="77777777" w:rsidTr="00993144">
        <w:trPr>
          <w:trHeight w:val="555"/>
          <w:jc w:val="center"/>
        </w:trPr>
        <w:tc>
          <w:tcPr>
            <w:tcW w:w="105" w:type="pct"/>
            <w:tcMar>
              <w:top w:w="0" w:type="dxa"/>
              <w:left w:w="0" w:type="dxa"/>
              <w:bottom w:w="0" w:type="dxa"/>
              <w:right w:w="0" w:type="dxa"/>
            </w:tcMar>
            <w:vAlign w:val="center"/>
            <w:hideMark/>
          </w:tcPr>
          <w:p w14:paraId="179BE021"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1F1FF65"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BDFA261" w14:textId="77777777" w:rsidR="00573260" w:rsidRPr="008919D3" w:rsidRDefault="00573260"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5D65312A" w14:textId="77777777" w:rsidR="00573260" w:rsidRPr="008919D3" w:rsidRDefault="00573260" w:rsidP="00993144">
            <w:pPr>
              <w:spacing w:line="250" w:lineRule="auto"/>
              <w:rPr>
                <w:sz w:val="20"/>
                <w:szCs w:val="20"/>
                <w:lang w:val="ro-RO"/>
              </w:rPr>
            </w:pPr>
            <w:r w:rsidRPr="008919D3">
              <w:rPr>
                <w:sz w:val="20"/>
                <w:szCs w:val="20"/>
                <w:lang w:val="ro-RO"/>
              </w:rPr>
              <w:t>1.3 Organizare şi</w:t>
            </w:r>
          </w:p>
          <w:p w14:paraId="0E1BEE81" w14:textId="77777777" w:rsidR="00573260" w:rsidRPr="008919D3" w:rsidRDefault="00573260" w:rsidP="00993144">
            <w:pPr>
              <w:spacing w:line="250" w:lineRule="auto"/>
              <w:rPr>
                <w:sz w:val="20"/>
                <w:szCs w:val="20"/>
                <w:lang w:val="ro-RO"/>
              </w:rPr>
            </w:pPr>
            <w:r w:rsidRPr="008919D3">
              <w:rPr>
                <w:sz w:val="20"/>
                <w:szCs w:val="20"/>
                <w:lang w:val="ro-RO"/>
              </w:rPr>
              <w:t>coordonare programe</w:t>
            </w:r>
          </w:p>
          <w:p w14:paraId="609980F6" w14:textId="77777777" w:rsidR="00573260" w:rsidRPr="008919D3" w:rsidRDefault="00573260" w:rsidP="00993144">
            <w:pPr>
              <w:spacing w:line="250" w:lineRule="auto"/>
              <w:rPr>
                <w:sz w:val="20"/>
                <w:szCs w:val="20"/>
                <w:lang w:val="ro-RO"/>
              </w:rPr>
            </w:pPr>
            <w:r w:rsidRPr="008919D3">
              <w:rPr>
                <w:sz w:val="20"/>
                <w:szCs w:val="20"/>
                <w:lang w:val="ro-RO"/>
              </w:rPr>
              <w:t>de studii</w:t>
            </w:r>
          </w:p>
        </w:tc>
        <w:tc>
          <w:tcPr>
            <w:tcW w:w="935" w:type="pct"/>
            <w:tcBorders>
              <w:top w:val="single" w:sz="4" w:space="0" w:color="000000"/>
              <w:left w:val="single" w:sz="4" w:space="0" w:color="000000"/>
              <w:bottom w:val="single" w:sz="4" w:space="0" w:color="000000"/>
              <w:right w:val="single" w:sz="4" w:space="0" w:color="000000"/>
            </w:tcBorders>
            <w:hideMark/>
          </w:tcPr>
          <w:p w14:paraId="7BF53CBF" w14:textId="77777777" w:rsidR="00573260" w:rsidRPr="008919D3" w:rsidRDefault="00573260" w:rsidP="00993144">
            <w:pPr>
              <w:spacing w:line="250" w:lineRule="auto"/>
              <w:rPr>
                <w:sz w:val="20"/>
                <w:szCs w:val="20"/>
                <w:lang w:val="ro-RO"/>
              </w:rPr>
            </w:pPr>
            <w:r w:rsidRPr="008919D3">
              <w:rPr>
                <w:sz w:val="20"/>
                <w:szCs w:val="20"/>
                <w:lang w:val="ro-RO"/>
              </w:rPr>
              <w:t>1.3.1. Director/responsabil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A28745C"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D04A265" w14:textId="77777777" w:rsidR="00573260" w:rsidRPr="008919D3" w:rsidRDefault="00573260" w:rsidP="00993144">
            <w:pPr>
              <w:spacing w:line="250" w:lineRule="auto"/>
              <w:rPr>
                <w:sz w:val="20"/>
                <w:szCs w:val="20"/>
                <w:lang w:val="ro-RO"/>
              </w:rPr>
            </w:pPr>
            <w:r>
              <w:rPr>
                <w:sz w:val="20"/>
                <w:szCs w:val="20"/>
                <w:lang w:val="ro-RO"/>
              </w:rPr>
              <w:t>10* (nr. ani de desfăș</w:t>
            </w:r>
            <w:r w:rsidRPr="008919D3">
              <w:rPr>
                <w:sz w:val="20"/>
                <w:szCs w:val="20"/>
                <w:lang w:val="ro-RO"/>
              </w:rPr>
              <w:t>urare)</w:t>
            </w:r>
          </w:p>
        </w:tc>
        <w:tc>
          <w:tcPr>
            <w:tcW w:w="366" w:type="pct"/>
            <w:tcBorders>
              <w:top w:val="single" w:sz="4" w:space="0" w:color="000000"/>
              <w:left w:val="single" w:sz="4" w:space="0" w:color="000000"/>
              <w:bottom w:val="single" w:sz="4" w:space="0" w:color="000000"/>
              <w:right w:val="single" w:sz="4" w:space="0" w:color="000000"/>
            </w:tcBorders>
          </w:tcPr>
          <w:p w14:paraId="45D6E6A4" w14:textId="77777777" w:rsidR="00573260" w:rsidRPr="008919D3" w:rsidRDefault="00573260" w:rsidP="00993144">
            <w:pPr>
              <w:spacing w:line="250" w:lineRule="auto"/>
              <w:rPr>
                <w:sz w:val="20"/>
                <w:szCs w:val="20"/>
                <w:lang w:val="ro-RO"/>
              </w:rPr>
            </w:pPr>
          </w:p>
        </w:tc>
      </w:tr>
      <w:tr w:rsidR="00573260" w:rsidRPr="008919D3" w14:paraId="6A787729" w14:textId="77777777" w:rsidTr="00993144">
        <w:trPr>
          <w:trHeight w:val="555"/>
          <w:jc w:val="center"/>
        </w:trPr>
        <w:tc>
          <w:tcPr>
            <w:tcW w:w="105" w:type="pct"/>
            <w:tcMar>
              <w:top w:w="0" w:type="dxa"/>
              <w:left w:w="0" w:type="dxa"/>
              <w:bottom w:w="0" w:type="dxa"/>
              <w:right w:w="0" w:type="dxa"/>
            </w:tcMar>
            <w:vAlign w:val="center"/>
            <w:hideMark/>
          </w:tcPr>
          <w:p w14:paraId="1C80542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22907DB"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B1F0C0F"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11EA1CC" w14:textId="77777777" w:rsidR="00573260" w:rsidRPr="008919D3" w:rsidRDefault="00573260"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3F31F3BD" w14:textId="77777777" w:rsidR="00573260" w:rsidRPr="008919D3" w:rsidRDefault="00573260" w:rsidP="00993144">
            <w:pPr>
              <w:spacing w:line="250" w:lineRule="auto"/>
              <w:rPr>
                <w:sz w:val="20"/>
                <w:szCs w:val="20"/>
                <w:lang w:val="ro-RO"/>
              </w:rPr>
            </w:pPr>
            <w:r w:rsidRPr="008919D3">
              <w:rPr>
                <w:sz w:val="20"/>
                <w:szCs w:val="20"/>
                <w:lang w:val="ro-RO"/>
              </w:rPr>
              <w:t>1.3.2. Membru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A607166"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0EB4ACB" w14:textId="77777777" w:rsidR="00573260" w:rsidRPr="008919D3" w:rsidRDefault="00573260" w:rsidP="00993144">
            <w:pPr>
              <w:spacing w:line="250" w:lineRule="auto"/>
              <w:rPr>
                <w:sz w:val="20"/>
                <w:szCs w:val="20"/>
                <w:lang w:val="ro-RO"/>
              </w:rPr>
            </w:pPr>
            <w:r>
              <w:rPr>
                <w:sz w:val="20"/>
                <w:szCs w:val="20"/>
                <w:lang w:val="ro-RO"/>
              </w:rPr>
              <w:t>3*( nr. ani de desfăș</w:t>
            </w:r>
            <w:r w:rsidRPr="008919D3">
              <w:rPr>
                <w:sz w:val="20"/>
                <w:szCs w:val="20"/>
                <w:lang w:val="ro-RO"/>
              </w:rPr>
              <w:t>urare)</w:t>
            </w:r>
          </w:p>
        </w:tc>
        <w:tc>
          <w:tcPr>
            <w:tcW w:w="366" w:type="pct"/>
            <w:tcBorders>
              <w:top w:val="single" w:sz="4" w:space="0" w:color="000000"/>
              <w:left w:val="single" w:sz="4" w:space="0" w:color="000000"/>
              <w:bottom w:val="single" w:sz="4" w:space="0" w:color="000000"/>
              <w:right w:val="single" w:sz="4" w:space="0" w:color="000000"/>
            </w:tcBorders>
          </w:tcPr>
          <w:p w14:paraId="3DA12796" w14:textId="77777777" w:rsidR="00573260" w:rsidRPr="008919D3" w:rsidRDefault="00573260" w:rsidP="00993144">
            <w:pPr>
              <w:spacing w:line="250" w:lineRule="auto"/>
              <w:rPr>
                <w:sz w:val="20"/>
                <w:szCs w:val="20"/>
                <w:lang w:val="ro-RO"/>
              </w:rPr>
            </w:pPr>
          </w:p>
        </w:tc>
      </w:tr>
      <w:tr w:rsidR="00573260" w:rsidRPr="008919D3" w14:paraId="2C72AA42" w14:textId="77777777" w:rsidTr="00993144">
        <w:trPr>
          <w:trHeight w:val="765"/>
          <w:jc w:val="center"/>
        </w:trPr>
        <w:tc>
          <w:tcPr>
            <w:tcW w:w="105" w:type="pct"/>
            <w:tcMar>
              <w:top w:w="0" w:type="dxa"/>
              <w:left w:w="0" w:type="dxa"/>
              <w:bottom w:w="0" w:type="dxa"/>
              <w:right w:w="0" w:type="dxa"/>
            </w:tcMar>
            <w:vAlign w:val="center"/>
            <w:hideMark/>
          </w:tcPr>
          <w:p w14:paraId="2A805FA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9E23188"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592FA29" w14:textId="77777777" w:rsidR="00573260" w:rsidRPr="008919D3" w:rsidRDefault="00573260" w:rsidP="00993144">
            <w:pPr>
              <w:spacing w:line="250" w:lineRule="auto"/>
              <w:rPr>
                <w:sz w:val="20"/>
                <w:szCs w:val="20"/>
                <w:lang w:val="ro-RO"/>
              </w:rPr>
            </w:pPr>
          </w:p>
        </w:tc>
        <w:tc>
          <w:tcPr>
            <w:tcW w:w="1021" w:type="pct"/>
            <w:tcBorders>
              <w:top w:val="single" w:sz="4" w:space="0" w:color="000000"/>
              <w:left w:val="single" w:sz="4" w:space="0" w:color="000000"/>
              <w:bottom w:val="single" w:sz="4" w:space="0" w:color="000000"/>
              <w:right w:val="single" w:sz="4" w:space="0" w:color="000000"/>
            </w:tcBorders>
            <w:hideMark/>
          </w:tcPr>
          <w:p w14:paraId="4293C2DF" w14:textId="77777777" w:rsidR="00573260" w:rsidRPr="008919D3" w:rsidRDefault="00573260" w:rsidP="00993144">
            <w:pPr>
              <w:spacing w:line="250" w:lineRule="auto"/>
              <w:rPr>
                <w:sz w:val="20"/>
                <w:szCs w:val="20"/>
                <w:lang w:val="ro-RO"/>
              </w:rPr>
            </w:pPr>
            <w:r w:rsidRPr="008919D3">
              <w:rPr>
                <w:sz w:val="20"/>
                <w:szCs w:val="20"/>
                <w:lang w:val="ro-RO"/>
              </w:rPr>
              <w:t>1.4 Conducere</w:t>
            </w:r>
          </w:p>
          <w:p w14:paraId="39A7C5E5" w14:textId="77777777" w:rsidR="00573260" w:rsidRPr="008919D3" w:rsidRDefault="00573260" w:rsidP="00993144">
            <w:pPr>
              <w:spacing w:line="250" w:lineRule="auto"/>
              <w:rPr>
                <w:sz w:val="20"/>
                <w:szCs w:val="20"/>
                <w:lang w:val="ro-RO"/>
              </w:rPr>
            </w:pPr>
            <w:r w:rsidRPr="008919D3">
              <w:rPr>
                <w:sz w:val="20"/>
                <w:szCs w:val="20"/>
                <w:lang w:val="ro-RO"/>
              </w:rPr>
              <w:t>proiecte de diplomă şi</w:t>
            </w:r>
          </w:p>
          <w:p w14:paraId="745FB6B5" w14:textId="77777777" w:rsidR="00573260" w:rsidRPr="008919D3" w:rsidRDefault="00573260" w:rsidP="00993144">
            <w:pPr>
              <w:spacing w:line="250" w:lineRule="auto"/>
              <w:rPr>
                <w:sz w:val="20"/>
                <w:szCs w:val="20"/>
                <w:lang w:val="ro-RO"/>
              </w:rPr>
            </w:pPr>
            <w:r w:rsidRPr="008919D3">
              <w:rPr>
                <w:sz w:val="20"/>
                <w:szCs w:val="20"/>
                <w:lang w:val="ro-RO"/>
              </w:rPr>
              <w:t>disertaţie</w:t>
            </w:r>
          </w:p>
        </w:tc>
        <w:tc>
          <w:tcPr>
            <w:tcW w:w="935" w:type="pct"/>
            <w:tcBorders>
              <w:top w:val="single" w:sz="4" w:space="0" w:color="000000"/>
              <w:left w:val="single" w:sz="4" w:space="0" w:color="000000"/>
              <w:bottom w:val="single" w:sz="4" w:space="0" w:color="000000"/>
              <w:right w:val="single" w:sz="4" w:space="0" w:color="000000"/>
            </w:tcBorders>
            <w:hideMark/>
          </w:tcPr>
          <w:p w14:paraId="16F139C3" w14:textId="77777777" w:rsidR="00573260" w:rsidRPr="008919D3" w:rsidRDefault="00573260" w:rsidP="00993144">
            <w:pPr>
              <w:spacing w:line="250" w:lineRule="auto"/>
              <w:rPr>
                <w:sz w:val="20"/>
                <w:szCs w:val="20"/>
                <w:lang w:val="ro-RO"/>
              </w:rPr>
            </w:pPr>
            <w:r w:rsidRPr="008919D3">
              <w:rPr>
                <w:sz w:val="20"/>
                <w:szCs w:val="20"/>
                <w:lang w:val="ro-RO"/>
              </w:rPr>
              <w:t>Max. 50 puncte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F41B8FE"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762C93B" w14:textId="77777777" w:rsidR="00573260" w:rsidRPr="008919D3" w:rsidRDefault="00573260" w:rsidP="00993144">
            <w:pPr>
              <w:spacing w:line="250" w:lineRule="auto"/>
              <w:rPr>
                <w:sz w:val="20"/>
                <w:szCs w:val="20"/>
                <w:lang w:val="ro-RO"/>
              </w:rPr>
            </w:pPr>
            <w:r w:rsidRPr="008919D3">
              <w:rPr>
                <w:sz w:val="20"/>
                <w:szCs w:val="20"/>
                <w:lang w:val="ro-RO"/>
              </w:rPr>
              <w:t>1/1,5</w:t>
            </w:r>
          </w:p>
        </w:tc>
        <w:tc>
          <w:tcPr>
            <w:tcW w:w="366" w:type="pct"/>
            <w:tcBorders>
              <w:top w:val="single" w:sz="4" w:space="0" w:color="000000"/>
              <w:left w:val="single" w:sz="4" w:space="0" w:color="000000"/>
              <w:bottom w:val="single" w:sz="4" w:space="0" w:color="000000"/>
              <w:right w:val="single" w:sz="4" w:space="0" w:color="000000"/>
            </w:tcBorders>
          </w:tcPr>
          <w:p w14:paraId="03CEB7ED" w14:textId="77777777" w:rsidR="00573260" w:rsidRPr="008919D3" w:rsidRDefault="00573260" w:rsidP="00993144">
            <w:pPr>
              <w:spacing w:line="250" w:lineRule="auto"/>
              <w:rPr>
                <w:sz w:val="20"/>
                <w:szCs w:val="20"/>
                <w:lang w:val="ro-RO"/>
              </w:rPr>
            </w:pPr>
          </w:p>
        </w:tc>
      </w:tr>
      <w:tr w:rsidR="00573260" w:rsidRPr="008919D3" w14:paraId="1CE90236" w14:textId="77777777" w:rsidTr="00993144">
        <w:trPr>
          <w:trHeight w:val="345"/>
          <w:jc w:val="center"/>
        </w:trPr>
        <w:tc>
          <w:tcPr>
            <w:tcW w:w="105" w:type="pct"/>
            <w:tcMar>
              <w:top w:w="0" w:type="dxa"/>
              <w:left w:w="0" w:type="dxa"/>
              <w:bottom w:w="0" w:type="dxa"/>
              <w:right w:w="0" w:type="dxa"/>
            </w:tcMar>
            <w:vAlign w:val="center"/>
            <w:hideMark/>
          </w:tcPr>
          <w:p w14:paraId="45FA716E"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3DE5F6E"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4FFC9F6" w14:textId="77777777" w:rsidR="00573260" w:rsidRPr="008919D3" w:rsidRDefault="00573260"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13F3DBC1" w14:textId="77777777" w:rsidR="00573260" w:rsidRPr="008919D3" w:rsidRDefault="00573260" w:rsidP="00993144">
            <w:pPr>
              <w:spacing w:line="250" w:lineRule="auto"/>
              <w:rPr>
                <w:sz w:val="20"/>
                <w:szCs w:val="20"/>
                <w:lang w:val="ro-RO"/>
              </w:rPr>
            </w:pPr>
            <w:r w:rsidRPr="008919D3">
              <w:rPr>
                <w:sz w:val="20"/>
                <w:szCs w:val="20"/>
                <w:lang w:val="ro-RO"/>
              </w:rPr>
              <w:t>1.5 Introducere</w:t>
            </w:r>
          </w:p>
          <w:p w14:paraId="0D42387C" w14:textId="77777777" w:rsidR="00573260" w:rsidRPr="008919D3" w:rsidRDefault="00573260" w:rsidP="00993144">
            <w:pPr>
              <w:spacing w:line="250" w:lineRule="auto"/>
              <w:rPr>
                <w:sz w:val="20"/>
                <w:szCs w:val="20"/>
                <w:lang w:val="ro-RO"/>
              </w:rPr>
            </w:pPr>
            <w:r w:rsidRPr="008919D3">
              <w:rPr>
                <w:sz w:val="20"/>
                <w:szCs w:val="20"/>
                <w:lang w:val="ro-RO"/>
              </w:rPr>
              <w:t>discipline şi</w:t>
            </w:r>
          </w:p>
          <w:p w14:paraId="407D9775" w14:textId="77777777" w:rsidR="00573260" w:rsidRPr="008919D3" w:rsidRDefault="00573260" w:rsidP="00993144">
            <w:pPr>
              <w:spacing w:line="250" w:lineRule="auto"/>
              <w:rPr>
                <w:sz w:val="20"/>
                <w:szCs w:val="20"/>
                <w:lang w:val="ro-RO"/>
              </w:rPr>
            </w:pPr>
            <w:r w:rsidRPr="008919D3">
              <w:rPr>
                <w:sz w:val="20"/>
                <w:szCs w:val="20"/>
                <w:lang w:val="ro-RO"/>
              </w:rPr>
              <w:t>laboratoare noi,</w:t>
            </w:r>
          </w:p>
          <w:p w14:paraId="2D283600" w14:textId="77777777" w:rsidR="00573260" w:rsidRPr="008919D3" w:rsidRDefault="00573260" w:rsidP="00993144">
            <w:pPr>
              <w:spacing w:line="250" w:lineRule="auto"/>
              <w:rPr>
                <w:sz w:val="20"/>
                <w:szCs w:val="20"/>
                <w:lang w:val="ro-RO"/>
              </w:rPr>
            </w:pPr>
            <w:r w:rsidRPr="008919D3">
              <w:rPr>
                <w:sz w:val="20"/>
                <w:szCs w:val="20"/>
                <w:lang w:val="ro-RO"/>
              </w:rPr>
              <w:t>confirmate prin</w:t>
            </w:r>
          </w:p>
          <w:p w14:paraId="7AAC7750" w14:textId="77777777" w:rsidR="00573260" w:rsidRPr="008919D3" w:rsidRDefault="00573260" w:rsidP="00993144">
            <w:pPr>
              <w:spacing w:line="250" w:lineRule="auto"/>
              <w:rPr>
                <w:sz w:val="20"/>
                <w:szCs w:val="20"/>
                <w:lang w:val="ro-RO"/>
              </w:rPr>
            </w:pPr>
            <w:r w:rsidRPr="008919D3">
              <w:rPr>
                <w:sz w:val="20"/>
                <w:szCs w:val="20"/>
                <w:lang w:val="ro-RO"/>
              </w:rPr>
              <w:t>manuale şi îndrumare</w:t>
            </w:r>
          </w:p>
          <w:p w14:paraId="456A25AF" w14:textId="77777777" w:rsidR="00573260" w:rsidRPr="008919D3" w:rsidRDefault="00573260" w:rsidP="00993144">
            <w:pPr>
              <w:spacing w:line="250" w:lineRule="auto"/>
              <w:rPr>
                <w:strike/>
                <w:sz w:val="20"/>
                <w:szCs w:val="20"/>
                <w:lang w:val="ro-RO"/>
              </w:rPr>
            </w:pPr>
            <w:r w:rsidRPr="008919D3">
              <w:rPr>
                <w:sz w:val="20"/>
                <w:szCs w:val="20"/>
                <w:lang w:val="ro-RO"/>
              </w:rPr>
              <w:t>publicate</w:t>
            </w:r>
          </w:p>
        </w:tc>
        <w:tc>
          <w:tcPr>
            <w:tcW w:w="935" w:type="pct"/>
            <w:tcBorders>
              <w:top w:val="single" w:sz="4" w:space="0" w:color="000000"/>
              <w:left w:val="single" w:sz="4" w:space="0" w:color="000000"/>
              <w:bottom w:val="single" w:sz="4" w:space="0" w:color="000000"/>
              <w:right w:val="single" w:sz="4" w:space="0" w:color="000000"/>
            </w:tcBorders>
            <w:hideMark/>
          </w:tcPr>
          <w:p w14:paraId="14347A87" w14:textId="77777777" w:rsidR="00573260" w:rsidRPr="008919D3" w:rsidRDefault="00573260" w:rsidP="00993144">
            <w:pPr>
              <w:spacing w:line="250" w:lineRule="auto"/>
              <w:rPr>
                <w:sz w:val="20"/>
                <w:szCs w:val="20"/>
                <w:lang w:val="ro-RO"/>
              </w:rPr>
            </w:pPr>
            <w:r w:rsidRPr="008919D3">
              <w:rPr>
                <w:sz w:val="20"/>
                <w:szCs w:val="20"/>
                <w:lang w:val="ro-RO"/>
              </w:rPr>
              <w:t>1.5.1 Discipline noi</w:t>
            </w:r>
          </w:p>
          <w:p w14:paraId="3C4D3940" w14:textId="77777777" w:rsidR="00573260" w:rsidRPr="008919D3" w:rsidRDefault="00573260" w:rsidP="00993144">
            <w:pPr>
              <w:spacing w:line="250" w:lineRule="auto"/>
              <w:rPr>
                <w:sz w:val="20"/>
                <w:szCs w:val="20"/>
                <w:lang w:val="ro-RO"/>
              </w:rPr>
            </w:pPr>
            <w:r w:rsidRPr="008919D3">
              <w:rPr>
                <w:sz w:val="20"/>
                <w:szCs w:val="20"/>
                <w:lang w:val="ro-RO"/>
              </w:rPr>
              <w:t>(max. 40 puncte</w:t>
            </w:r>
          </w:p>
          <w:p w14:paraId="799A2C88" w14:textId="77777777" w:rsidR="00573260" w:rsidRPr="008919D3" w:rsidRDefault="00573260" w:rsidP="00993144">
            <w:pPr>
              <w:spacing w:line="250" w:lineRule="auto"/>
              <w:rPr>
                <w:sz w:val="20"/>
                <w:szCs w:val="20"/>
                <w:lang w:val="ro-RO"/>
              </w:rPr>
            </w:pPr>
            <w:r w:rsidRPr="008919D3">
              <w:rPr>
                <w:sz w:val="20"/>
                <w:szCs w:val="20"/>
                <w:lang w:val="ro-RO"/>
              </w:rPr>
              <w:t>împreună cu 1.5.2)</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AAB46E8"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7CC0289" w14:textId="77777777" w:rsidR="00573260" w:rsidRPr="008919D3" w:rsidRDefault="00573260" w:rsidP="00993144">
            <w:pPr>
              <w:spacing w:line="250" w:lineRule="auto"/>
              <w:rPr>
                <w:sz w:val="20"/>
                <w:szCs w:val="20"/>
                <w:lang w:val="ro-RO"/>
              </w:rPr>
            </w:pPr>
            <w:r w:rsidRPr="008919D3">
              <w:rPr>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3889E37D" w14:textId="77777777" w:rsidR="00573260" w:rsidRPr="008919D3" w:rsidRDefault="00573260" w:rsidP="00993144">
            <w:pPr>
              <w:spacing w:line="250" w:lineRule="auto"/>
              <w:rPr>
                <w:sz w:val="20"/>
                <w:szCs w:val="20"/>
                <w:lang w:val="ro-RO"/>
              </w:rPr>
            </w:pPr>
          </w:p>
        </w:tc>
      </w:tr>
      <w:tr w:rsidR="00573260" w:rsidRPr="008919D3" w14:paraId="44FC6498" w14:textId="77777777" w:rsidTr="00993144">
        <w:trPr>
          <w:trHeight w:val="345"/>
          <w:jc w:val="center"/>
        </w:trPr>
        <w:tc>
          <w:tcPr>
            <w:tcW w:w="105" w:type="pct"/>
            <w:tcMar>
              <w:top w:w="0" w:type="dxa"/>
              <w:left w:w="0" w:type="dxa"/>
              <w:bottom w:w="0" w:type="dxa"/>
              <w:right w:w="0" w:type="dxa"/>
            </w:tcMar>
            <w:vAlign w:val="center"/>
            <w:hideMark/>
          </w:tcPr>
          <w:p w14:paraId="32069641"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1BEFDC6"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71A7DAE"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2E545381" w14:textId="77777777" w:rsidR="00573260" w:rsidRPr="008919D3" w:rsidRDefault="00573260" w:rsidP="00993144">
            <w:pPr>
              <w:spacing w:line="250" w:lineRule="auto"/>
              <w:rPr>
                <w:strike/>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741446CA" w14:textId="77777777" w:rsidR="00573260" w:rsidRPr="008919D3" w:rsidRDefault="00573260" w:rsidP="00993144">
            <w:pPr>
              <w:spacing w:line="250" w:lineRule="auto"/>
              <w:rPr>
                <w:sz w:val="20"/>
                <w:szCs w:val="20"/>
                <w:lang w:val="ro-RO"/>
              </w:rPr>
            </w:pPr>
            <w:r w:rsidRPr="008919D3">
              <w:rPr>
                <w:sz w:val="20"/>
                <w:szCs w:val="20"/>
                <w:lang w:val="ro-RO"/>
              </w:rPr>
              <w:t>1.5.2 Lucrări noi de</w:t>
            </w:r>
          </w:p>
          <w:p w14:paraId="48ECA5CC" w14:textId="77777777" w:rsidR="00573260" w:rsidRPr="008919D3" w:rsidRDefault="00573260" w:rsidP="00993144">
            <w:pPr>
              <w:spacing w:line="250" w:lineRule="auto"/>
              <w:rPr>
                <w:sz w:val="20"/>
                <w:szCs w:val="20"/>
                <w:lang w:val="ro-RO"/>
              </w:rPr>
            </w:pPr>
            <w:r w:rsidRPr="008919D3">
              <w:rPr>
                <w:sz w:val="20"/>
                <w:szCs w:val="20"/>
                <w:lang w:val="ro-RO"/>
              </w:rPr>
              <w:t>laborator (max. 40</w:t>
            </w:r>
          </w:p>
          <w:p w14:paraId="39A16B09" w14:textId="77777777" w:rsidR="00573260" w:rsidRPr="008919D3" w:rsidRDefault="00573260" w:rsidP="00993144">
            <w:pPr>
              <w:spacing w:line="250" w:lineRule="auto"/>
              <w:rPr>
                <w:sz w:val="20"/>
                <w:szCs w:val="20"/>
                <w:lang w:val="ro-RO"/>
              </w:rPr>
            </w:pPr>
            <w:r w:rsidRPr="008919D3">
              <w:rPr>
                <w:sz w:val="20"/>
                <w:szCs w:val="20"/>
                <w:lang w:val="ro-RO"/>
              </w:rPr>
              <w:t>puncte împreună cu</w:t>
            </w:r>
          </w:p>
          <w:p w14:paraId="00940FA4" w14:textId="77777777" w:rsidR="00573260" w:rsidRPr="008919D3" w:rsidRDefault="00573260" w:rsidP="00993144">
            <w:pPr>
              <w:spacing w:line="250" w:lineRule="auto"/>
              <w:rPr>
                <w:sz w:val="20"/>
                <w:szCs w:val="20"/>
                <w:lang w:val="ro-RO"/>
              </w:rPr>
            </w:pPr>
            <w:r w:rsidRPr="008919D3">
              <w:rPr>
                <w:sz w:val="20"/>
                <w:szCs w:val="20"/>
                <w:lang w:val="ro-RO"/>
              </w:rPr>
              <w:t>1.5.1)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B28B21C"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345CA77" w14:textId="77777777" w:rsidR="00573260" w:rsidRPr="008919D3" w:rsidRDefault="00573260" w:rsidP="00993144">
            <w:pPr>
              <w:spacing w:line="250" w:lineRule="auto"/>
              <w:rPr>
                <w:sz w:val="20"/>
                <w:szCs w:val="20"/>
                <w:lang w:val="ro-RO"/>
              </w:rPr>
            </w:pPr>
            <w:r w:rsidRPr="008919D3">
              <w:rPr>
                <w:sz w:val="20"/>
                <w:szCs w:val="20"/>
                <w:lang w:val="ro-RO"/>
              </w:rPr>
              <w:t>2/lucrare</w:t>
            </w:r>
          </w:p>
        </w:tc>
        <w:tc>
          <w:tcPr>
            <w:tcW w:w="366" w:type="pct"/>
            <w:tcBorders>
              <w:top w:val="single" w:sz="4" w:space="0" w:color="000000"/>
              <w:left w:val="single" w:sz="4" w:space="0" w:color="000000"/>
              <w:bottom w:val="single" w:sz="4" w:space="0" w:color="000000"/>
              <w:right w:val="single" w:sz="4" w:space="0" w:color="000000"/>
            </w:tcBorders>
          </w:tcPr>
          <w:p w14:paraId="57752AEB" w14:textId="77777777" w:rsidR="00573260" w:rsidRPr="008919D3" w:rsidRDefault="00573260" w:rsidP="00993144">
            <w:pPr>
              <w:spacing w:line="250" w:lineRule="auto"/>
              <w:rPr>
                <w:sz w:val="20"/>
                <w:szCs w:val="20"/>
                <w:lang w:val="ro-RO"/>
              </w:rPr>
            </w:pPr>
          </w:p>
        </w:tc>
      </w:tr>
      <w:tr w:rsidR="00573260" w:rsidRPr="008919D3" w14:paraId="7058EDEA" w14:textId="77777777" w:rsidTr="00993144">
        <w:trPr>
          <w:trHeight w:val="345"/>
          <w:jc w:val="center"/>
        </w:trPr>
        <w:tc>
          <w:tcPr>
            <w:tcW w:w="105" w:type="pct"/>
            <w:tcMar>
              <w:top w:w="0" w:type="dxa"/>
              <w:left w:w="0" w:type="dxa"/>
              <w:bottom w:w="0" w:type="dxa"/>
              <w:right w:w="0" w:type="dxa"/>
            </w:tcMar>
            <w:vAlign w:val="center"/>
            <w:hideMark/>
          </w:tcPr>
          <w:p w14:paraId="21ABF24A"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C7AB6E8"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AC7BAB2" w14:textId="77777777" w:rsidR="00573260" w:rsidRPr="008919D3" w:rsidRDefault="00573260" w:rsidP="00993144">
            <w:pPr>
              <w:spacing w:line="250" w:lineRule="auto"/>
              <w:rPr>
                <w:sz w:val="20"/>
                <w:szCs w:val="20"/>
                <w:lang w:val="ro-RO"/>
              </w:rPr>
            </w:pPr>
          </w:p>
        </w:tc>
        <w:tc>
          <w:tcPr>
            <w:tcW w:w="1021" w:type="pct"/>
            <w:tcBorders>
              <w:top w:val="single" w:sz="4" w:space="0" w:color="000000"/>
              <w:left w:val="single" w:sz="4" w:space="0" w:color="000000"/>
              <w:right w:val="single" w:sz="4" w:space="0" w:color="000000"/>
            </w:tcBorders>
            <w:hideMark/>
          </w:tcPr>
          <w:p w14:paraId="0B522565" w14:textId="77777777" w:rsidR="00573260" w:rsidRPr="008919D3" w:rsidRDefault="00573260" w:rsidP="00993144">
            <w:pPr>
              <w:spacing w:line="250" w:lineRule="auto"/>
              <w:rPr>
                <w:sz w:val="20"/>
                <w:szCs w:val="20"/>
                <w:lang w:val="ro-RO"/>
              </w:rPr>
            </w:pPr>
            <w:r w:rsidRPr="008919D3">
              <w:rPr>
                <w:sz w:val="20"/>
                <w:szCs w:val="20"/>
                <w:lang w:val="ro-RO"/>
              </w:rPr>
              <w:t>1.6Director/responsabil</w:t>
            </w:r>
          </w:p>
          <w:p w14:paraId="6971485D" w14:textId="77777777" w:rsidR="00573260" w:rsidRPr="008919D3" w:rsidRDefault="00573260" w:rsidP="00993144">
            <w:pPr>
              <w:spacing w:line="250" w:lineRule="auto"/>
              <w:rPr>
                <w:sz w:val="20"/>
                <w:szCs w:val="20"/>
                <w:lang w:val="ro-RO"/>
              </w:rPr>
            </w:pPr>
            <w:r w:rsidRPr="008919D3">
              <w:rPr>
                <w:sz w:val="20"/>
                <w:szCs w:val="20"/>
                <w:lang w:val="ro-RO"/>
              </w:rPr>
              <w:t>programe parteneriat</w:t>
            </w:r>
          </w:p>
          <w:p w14:paraId="39F20C39" w14:textId="77777777" w:rsidR="00573260" w:rsidRPr="008919D3" w:rsidRDefault="00573260" w:rsidP="00993144">
            <w:pPr>
              <w:spacing w:line="250" w:lineRule="auto"/>
              <w:rPr>
                <w:strike/>
                <w:sz w:val="20"/>
                <w:szCs w:val="20"/>
                <w:lang w:val="ro-RO"/>
              </w:rPr>
            </w:pPr>
            <w:r w:rsidRPr="008919D3">
              <w:rPr>
                <w:sz w:val="20"/>
                <w:szCs w:val="20"/>
                <w:lang w:val="ro-RO"/>
              </w:rPr>
              <w:t>academic internaţional/ Erasmus</w:t>
            </w:r>
          </w:p>
        </w:tc>
        <w:tc>
          <w:tcPr>
            <w:tcW w:w="935" w:type="pct"/>
            <w:tcBorders>
              <w:top w:val="single" w:sz="4" w:space="0" w:color="000000"/>
              <w:left w:val="single" w:sz="4" w:space="0" w:color="000000"/>
              <w:bottom w:val="single" w:sz="4" w:space="0" w:color="000000"/>
              <w:right w:val="single" w:sz="4" w:space="0" w:color="000000"/>
            </w:tcBorders>
            <w:hideMark/>
          </w:tcPr>
          <w:p w14:paraId="15CBCAE4"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6333AAF"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65F2BB5" w14:textId="77777777" w:rsidR="00573260" w:rsidRPr="008919D3" w:rsidRDefault="00573260" w:rsidP="00993144">
            <w:pPr>
              <w:spacing w:line="250" w:lineRule="auto"/>
              <w:rPr>
                <w:sz w:val="20"/>
                <w:szCs w:val="20"/>
                <w:lang w:val="ro-RO"/>
              </w:rPr>
            </w:pPr>
            <w:r w:rsidRPr="008919D3">
              <w:rPr>
                <w:sz w:val="20"/>
                <w:szCs w:val="20"/>
                <w:lang w:val="ro-RO"/>
              </w:rPr>
              <w:t>20/activitate</w:t>
            </w:r>
          </w:p>
        </w:tc>
        <w:tc>
          <w:tcPr>
            <w:tcW w:w="366" w:type="pct"/>
            <w:tcBorders>
              <w:top w:val="single" w:sz="4" w:space="0" w:color="000000"/>
              <w:left w:val="single" w:sz="4" w:space="0" w:color="000000"/>
              <w:bottom w:val="single" w:sz="4" w:space="0" w:color="000000"/>
              <w:right w:val="single" w:sz="4" w:space="0" w:color="000000"/>
            </w:tcBorders>
          </w:tcPr>
          <w:p w14:paraId="7C1C9A50" w14:textId="77777777" w:rsidR="00573260" w:rsidRPr="008919D3" w:rsidRDefault="00573260" w:rsidP="00993144">
            <w:pPr>
              <w:spacing w:line="250" w:lineRule="auto"/>
              <w:rPr>
                <w:sz w:val="20"/>
                <w:szCs w:val="20"/>
                <w:lang w:val="ro-RO"/>
              </w:rPr>
            </w:pPr>
          </w:p>
        </w:tc>
      </w:tr>
      <w:tr w:rsidR="00573260" w:rsidRPr="008919D3" w14:paraId="6D2564C9" w14:textId="77777777" w:rsidTr="00993144">
        <w:trPr>
          <w:trHeight w:val="555"/>
          <w:jc w:val="center"/>
        </w:trPr>
        <w:tc>
          <w:tcPr>
            <w:tcW w:w="105" w:type="pct"/>
            <w:tcMar>
              <w:top w:w="0" w:type="dxa"/>
              <w:left w:w="0" w:type="dxa"/>
              <w:bottom w:w="0" w:type="dxa"/>
              <w:right w:w="0" w:type="dxa"/>
            </w:tcMar>
            <w:vAlign w:val="center"/>
            <w:hideMark/>
          </w:tcPr>
          <w:p w14:paraId="1EAC17C8" w14:textId="77777777" w:rsidR="00573260" w:rsidRPr="008919D3" w:rsidRDefault="00573260" w:rsidP="00993144">
            <w:pPr>
              <w:spacing w:line="250" w:lineRule="auto"/>
              <w:jc w:val="center"/>
              <w:rPr>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4B190B2E" w14:textId="77777777" w:rsidR="00573260" w:rsidRPr="008919D3" w:rsidRDefault="00573260" w:rsidP="00993144">
            <w:pPr>
              <w:spacing w:line="250" w:lineRule="auto"/>
              <w:jc w:val="center"/>
              <w:rPr>
                <w:sz w:val="20"/>
                <w:szCs w:val="20"/>
                <w:lang w:val="ro-RO"/>
              </w:rPr>
            </w:pPr>
            <w:r w:rsidRPr="008919D3">
              <w:rPr>
                <w:sz w:val="20"/>
                <w:szCs w:val="20"/>
                <w:lang w:val="ro-RO"/>
              </w:rPr>
              <w:t>2</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1ACEAE0B" w14:textId="77777777" w:rsidR="00573260" w:rsidRPr="008919D3" w:rsidRDefault="00573260" w:rsidP="00993144">
            <w:pPr>
              <w:spacing w:line="250" w:lineRule="auto"/>
              <w:rPr>
                <w:strike/>
                <w:sz w:val="20"/>
                <w:szCs w:val="20"/>
                <w:lang w:val="ro-RO"/>
              </w:rPr>
            </w:pPr>
          </w:p>
          <w:p w14:paraId="05F796AB" w14:textId="77777777" w:rsidR="00573260" w:rsidRPr="008919D3" w:rsidRDefault="00573260" w:rsidP="00993144">
            <w:pPr>
              <w:spacing w:line="250" w:lineRule="auto"/>
              <w:rPr>
                <w:sz w:val="20"/>
                <w:szCs w:val="20"/>
                <w:lang w:val="ro-RO"/>
              </w:rPr>
            </w:pPr>
          </w:p>
          <w:p w14:paraId="065BDA38" w14:textId="77777777" w:rsidR="00573260" w:rsidRPr="008919D3" w:rsidRDefault="00573260" w:rsidP="00993144">
            <w:pPr>
              <w:spacing w:line="250" w:lineRule="auto"/>
              <w:rPr>
                <w:sz w:val="20"/>
                <w:szCs w:val="20"/>
                <w:lang w:val="ro-RO"/>
              </w:rPr>
            </w:pPr>
            <w:r w:rsidRPr="008919D3">
              <w:rPr>
                <w:sz w:val="20"/>
                <w:szCs w:val="20"/>
                <w:lang w:val="ro-RO"/>
              </w:rPr>
              <w:t>Activitatea de</w:t>
            </w:r>
          </w:p>
          <w:p w14:paraId="0CCF3D63" w14:textId="77777777" w:rsidR="00573260" w:rsidRPr="008919D3" w:rsidRDefault="00573260" w:rsidP="00993144">
            <w:pPr>
              <w:spacing w:line="250" w:lineRule="auto"/>
              <w:rPr>
                <w:sz w:val="20"/>
                <w:szCs w:val="20"/>
                <w:lang w:val="ro-RO"/>
              </w:rPr>
            </w:pPr>
            <w:r w:rsidRPr="008919D3">
              <w:rPr>
                <w:sz w:val="20"/>
                <w:szCs w:val="20"/>
                <w:lang w:val="ro-RO"/>
              </w:rPr>
              <w:t>cercetare</w:t>
            </w:r>
          </w:p>
          <w:p w14:paraId="0572A46F" w14:textId="77777777" w:rsidR="00573260" w:rsidRPr="008919D3" w:rsidRDefault="00573260" w:rsidP="00993144">
            <w:pPr>
              <w:spacing w:line="250" w:lineRule="auto"/>
              <w:rPr>
                <w:sz w:val="20"/>
                <w:szCs w:val="20"/>
                <w:lang w:val="ro-RO"/>
              </w:rPr>
            </w:pPr>
            <w:r w:rsidRPr="008919D3">
              <w:rPr>
                <w:sz w:val="20"/>
                <w:szCs w:val="20"/>
                <w:lang w:val="ro-RO"/>
              </w:rPr>
              <w:t>ştiinţifică (A2)</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1A1AE2E9" w14:textId="77777777" w:rsidR="00573260" w:rsidRPr="008919D3" w:rsidRDefault="00573260" w:rsidP="00993144">
            <w:pPr>
              <w:spacing w:line="250" w:lineRule="auto"/>
              <w:rPr>
                <w:sz w:val="20"/>
                <w:szCs w:val="20"/>
                <w:lang w:val="ro-RO"/>
              </w:rPr>
            </w:pPr>
            <w:r>
              <w:rPr>
                <w:sz w:val="20"/>
                <w:szCs w:val="20"/>
                <w:lang w:val="ro-RO"/>
              </w:rPr>
              <w:t>2.1 Articole î</w:t>
            </w:r>
            <w:r w:rsidRPr="008919D3">
              <w:rPr>
                <w:sz w:val="20"/>
                <w:szCs w:val="20"/>
                <w:lang w:val="ro-RO"/>
              </w:rPr>
              <w:t>n</w:t>
            </w:r>
          </w:p>
          <w:p w14:paraId="147FBB0C" w14:textId="77777777" w:rsidR="00573260" w:rsidRPr="008919D3" w:rsidRDefault="00573260" w:rsidP="00993144">
            <w:pPr>
              <w:spacing w:line="250" w:lineRule="auto"/>
              <w:rPr>
                <w:sz w:val="20"/>
                <w:szCs w:val="20"/>
                <w:lang w:val="ro-RO"/>
              </w:rPr>
            </w:pPr>
            <w:r w:rsidRPr="008919D3">
              <w:rPr>
                <w:sz w:val="20"/>
                <w:szCs w:val="20"/>
                <w:lang w:val="ro-RO"/>
              </w:rPr>
              <w:t>extenso în reviste</w:t>
            </w:r>
          </w:p>
          <w:p w14:paraId="033769E5" w14:textId="77777777" w:rsidR="00573260" w:rsidRPr="008919D3" w:rsidRDefault="00573260" w:rsidP="00993144">
            <w:pPr>
              <w:spacing w:line="250" w:lineRule="auto"/>
              <w:rPr>
                <w:sz w:val="20"/>
                <w:szCs w:val="20"/>
                <w:lang w:val="ro-RO"/>
              </w:rPr>
            </w:pPr>
            <w:r w:rsidRPr="008919D3">
              <w:rPr>
                <w:sz w:val="20"/>
                <w:szCs w:val="20"/>
                <w:lang w:val="ro-RO"/>
              </w:rPr>
              <w:t>cotate ISI, proceedings</w:t>
            </w:r>
          </w:p>
          <w:p w14:paraId="7FE621F2" w14:textId="77777777" w:rsidR="00573260" w:rsidRPr="008919D3" w:rsidRDefault="00573260" w:rsidP="00993144">
            <w:pPr>
              <w:spacing w:line="250" w:lineRule="auto"/>
              <w:rPr>
                <w:sz w:val="20"/>
                <w:szCs w:val="20"/>
                <w:lang w:val="ro-RO"/>
              </w:rPr>
            </w:pPr>
            <w:r w:rsidRPr="008919D3">
              <w:rPr>
                <w:sz w:val="20"/>
                <w:szCs w:val="20"/>
                <w:lang w:val="ro-RO"/>
              </w:rPr>
              <w:t>indexate ISI</w:t>
            </w:r>
          </w:p>
          <w:p w14:paraId="3AB1441E" w14:textId="77777777" w:rsidR="00573260" w:rsidRPr="008919D3" w:rsidRDefault="00573260" w:rsidP="00993144">
            <w:pPr>
              <w:spacing w:line="250" w:lineRule="auto"/>
              <w:rPr>
                <w:sz w:val="20"/>
                <w:szCs w:val="20"/>
                <w:lang w:val="ro-RO"/>
              </w:rPr>
            </w:pPr>
            <w:r w:rsidRPr="008919D3">
              <w:rPr>
                <w:sz w:val="20"/>
                <w:szCs w:val="20"/>
                <w:lang w:val="ro-RO"/>
              </w:rPr>
              <w:t>Thomson Reuters sau</w:t>
            </w:r>
          </w:p>
          <w:p w14:paraId="3D8EFF67" w14:textId="77777777" w:rsidR="00573260" w:rsidRPr="008919D3" w:rsidRDefault="00573260" w:rsidP="00993144">
            <w:pPr>
              <w:spacing w:line="250" w:lineRule="auto"/>
              <w:rPr>
                <w:sz w:val="20"/>
                <w:szCs w:val="20"/>
                <w:lang w:val="ro-RO"/>
              </w:rPr>
            </w:pPr>
            <w:r w:rsidRPr="008919D3">
              <w:rPr>
                <w:sz w:val="20"/>
                <w:szCs w:val="20"/>
                <w:lang w:val="ro-RO"/>
              </w:rPr>
              <w:t>SAE</w:t>
            </w:r>
          </w:p>
        </w:tc>
        <w:tc>
          <w:tcPr>
            <w:tcW w:w="935" w:type="pct"/>
            <w:vMerge w:val="restart"/>
            <w:tcBorders>
              <w:top w:val="single" w:sz="4" w:space="0" w:color="000000"/>
              <w:left w:val="single" w:sz="4" w:space="0" w:color="000000"/>
              <w:right w:val="single" w:sz="4" w:space="0" w:color="000000"/>
            </w:tcBorders>
            <w:hideMark/>
          </w:tcPr>
          <w:p w14:paraId="31E8D75A" w14:textId="77777777" w:rsidR="00573260" w:rsidRPr="008919D3" w:rsidRDefault="00573260" w:rsidP="00993144">
            <w:pPr>
              <w:spacing w:line="250" w:lineRule="auto"/>
              <w:rPr>
                <w:sz w:val="20"/>
                <w:szCs w:val="20"/>
                <w:lang w:val="ro-RO"/>
              </w:rPr>
            </w:pPr>
            <w:r w:rsidRPr="008919D3">
              <w:rPr>
                <w:sz w:val="20"/>
                <w:szCs w:val="20"/>
                <w:lang w:val="ro-RO"/>
              </w:rPr>
              <w:t>Profesor, CS I:</w:t>
            </w:r>
          </w:p>
          <w:p w14:paraId="4C9A75BB" w14:textId="77777777" w:rsidR="00573260" w:rsidRPr="008919D3" w:rsidRDefault="00573260" w:rsidP="00993144">
            <w:pPr>
              <w:spacing w:line="250" w:lineRule="auto"/>
              <w:rPr>
                <w:sz w:val="20"/>
                <w:szCs w:val="20"/>
                <w:lang w:val="ro-RO"/>
              </w:rPr>
            </w:pPr>
            <w:r w:rsidRPr="008919D3">
              <w:rPr>
                <w:sz w:val="20"/>
                <w:szCs w:val="20"/>
                <w:lang w:val="ro-RO"/>
              </w:rPr>
              <w:t>Minimum 11 articole</w:t>
            </w:r>
          </w:p>
          <w:p w14:paraId="5CA35F33" w14:textId="77777777" w:rsidR="00573260" w:rsidRPr="008919D3" w:rsidRDefault="00573260" w:rsidP="00993144">
            <w:pPr>
              <w:spacing w:line="250" w:lineRule="auto"/>
              <w:rPr>
                <w:sz w:val="20"/>
                <w:szCs w:val="20"/>
                <w:lang w:val="ro-RO"/>
              </w:rPr>
            </w:pPr>
            <w:r w:rsidRPr="008919D3">
              <w:rPr>
                <w:sz w:val="20"/>
                <w:szCs w:val="20"/>
                <w:lang w:val="ro-RO"/>
              </w:rPr>
              <w:t>sau 60 puncte, din</w:t>
            </w:r>
          </w:p>
          <w:p w14:paraId="02880052" w14:textId="77777777" w:rsidR="00573260" w:rsidRPr="008919D3" w:rsidRDefault="00573260" w:rsidP="00993144">
            <w:pPr>
              <w:spacing w:line="250" w:lineRule="auto"/>
              <w:rPr>
                <w:sz w:val="20"/>
                <w:szCs w:val="20"/>
                <w:lang w:val="ro-RO"/>
              </w:rPr>
            </w:pPr>
            <w:r w:rsidRPr="008919D3">
              <w:rPr>
                <w:sz w:val="20"/>
                <w:szCs w:val="20"/>
                <w:lang w:val="ro-RO"/>
              </w:rPr>
              <w:t>care minimum 1</w:t>
            </w:r>
          </w:p>
          <w:p w14:paraId="368106A2" w14:textId="77777777" w:rsidR="00573260" w:rsidRPr="008919D3" w:rsidRDefault="00573260" w:rsidP="00993144">
            <w:pPr>
              <w:spacing w:line="250" w:lineRule="auto"/>
              <w:rPr>
                <w:sz w:val="20"/>
                <w:szCs w:val="20"/>
                <w:lang w:val="ro-RO"/>
              </w:rPr>
            </w:pPr>
            <w:r w:rsidRPr="008919D3">
              <w:rPr>
                <w:sz w:val="20"/>
                <w:szCs w:val="20"/>
                <w:lang w:val="ro-RO"/>
              </w:rPr>
              <w:t>articol în revistă</w:t>
            </w:r>
          </w:p>
          <w:p w14:paraId="0EE83B37" w14:textId="77777777" w:rsidR="00573260" w:rsidRPr="008919D3" w:rsidRDefault="00573260" w:rsidP="00993144">
            <w:pPr>
              <w:spacing w:line="250" w:lineRule="auto"/>
              <w:rPr>
                <w:sz w:val="20"/>
                <w:szCs w:val="20"/>
                <w:lang w:val="ro-RO"/>
              </w:rPr>
            </w:pPr>
            <w:r w:rsidRPr="008919D3">
              <w:rPr>
                <w:sz w:val="20"/>
                <w:szCs w:val="20"/>
                <w:lang w:val="ro-RO"/>
              </w:rPr>
              <w:t>cotată ISI</w:t>
            </w:r>
          </w:p>
          <w:p w14:paraId="7E346699" w14:textId="77777777" w:rsidR="00573260" w:rsidRPr="008919D3" w:rsidRDefault="00573260" w:rsidP="00993144">
            <w:pPr>
              <w:spacing w:line="250" w:lineRule="auto"/>
              <w:rPr>
                <w:sz w:val="20"/>
                <w:szCs w:val="20"/>
                <w:lang w:val="ro-RO"/>
              </w:rPr>
            </w:pPr>
            <w:r w:rsidRPr="008919D3">
              <w:rPr>
                <w:sz w:val="20"/>
                <w:szCs w:val="20"/>
                <w:lang w:val="ro-RO"/>
              </w:rPr>
              <w:t>Conferenţiar, CS II:</w:t>
            </w:r>
          </w:p>
          <w:p w14:paraId="3B50EF92" w14:textId="77777777" w:rsidR="00573260" w:rsidRPr="008919D3" w:rsidRDefault="00573260" w:rsidP="00993144">
            <w:pPr>
              <w:spacing w:line="250" w:lineRule="auto"/>
              <w:rPr>
                <w:sz w:val="20"/>
                <w:szCs w:val="20"/>
                <w:lang w:val="ro-RO"/>
              </w:rPr>
            </w:pPr>
            <w:r w:rsidRPr="008919D3">
              <w:rPr>
                <w:sz w:val="20"/>
                <w:szCs w:val="20"/>
                <w:lang w:val="ro-RO"/>
              </w:rPr>
              <w:t>Minimum 6 articole</w:t>
            </w:r>
          </w:p>
          <w:p w14:paraId="2B0394C6" w14:textId="77777777" w:rsidR="00573260" w:rsidRPr="008919D3" w:rsidRDefault="00573260" w:rsidP="00993144">
            <w:pPr>
              <w:spacing w:line="250" w:lineRule="auto"/>
              <w:rPr>
                <w:sz w:val="20"/>
                <w:szCs w:val="20"/>
                <w:lang w:val="ro-RO"/>
              </w:rPr>
            </w:pPr>
            <w:r w:rsidRPr="008919D3">
              <w:rPr>
                <w:sz w:val="20"/>
                <w:szCs w:val="20"/>
                <w:lang w:val="ro-RO"/>
              </w:rPr>
              <w:t>sau 30 puncte</w:t>
            </w:r>
          </w:p>
        </w:tc>
        <w:tc>
          <w:tcPr>
            <w:tcW w:w="933" w:type="pct"/>
            <w:gridSpan w:val="2"/>
            <w:vMerge w:val="restart"/>
            <w:tcBorders>
              <w:top w:val="single" w:sz="4" w:space="0" w:color="000000"/>
              <w:left w:val="single" w:sz="4" w:space="0" w:color="000000"/>
              <w:bottom w:val="single" w:sz="4" w:space="0" w:color="000000"/>
              <w:right w:val="single" w:sz="4" w:space="0" w:color="000000"/>
            </w:tcBorders>
            <w:hideMark/>
          </w:tcPr>
          <w:p w14:paraId="436F3683" w14:textId="77777777" w:rsidR="00573260" w:rsidRPr="008919D3" w:rsidRDefault="00573260" w:rsidP="00993144">
            <w:pPr>
              <w:spacing w:line="250" w:lineRule="auto"/>
              <w:rPr>
                <w:sz w:val="20"/>
                <w:szCs w:val="20"/>
                <w:lang w:val="ro-RO"/>
              </w:rPr>
            </w:pPr>
          </w:p>
        </w:tc>
        <w:tc>
          <w:tcPr>
            <w:tcW w:w="831" w:type="pct"/>
            <w:vMerge w:val="restart"/>
            <w:tcBorders>
              <w:top w:val="single" w:sz="4" w:space="0" w:color="000000"/>
              <w:left w:val="single" w:sz="4" w:space="0" w:color="000000"/>
              <w:bottom w:val="single" w:sz="4" w:space="0" w:color="000000"/>
              <w:right w:val="single" w:sz="4" w:space="0" w:color="000000"/>
            </w:tcBorders>
            <w:hideMark/>
          </w:tcPr>
          <w:p w14:paraId="1C8B1D7A" w14:textId="77777777" w:rsidR="00573260" w:rsidRPr="008919D3" w:rsidRDefault="00573260" w:rsidP="00993144">
            <w:pPr>
              <w:spacing w:line="250" w:lineRule="auto"/>
              <w:rPr>
                <w:sz w:val="20"/>
                <w:szCs w:val="20"/>
                <w:lang w:val="ro-RO"/>
              </w:rPr>
            </w:pPr>
            <w:r w:rsidRPr="008919D3">
              <w:rPr>
                <w:sz w:val="20"/>
                <w:szCs w:val="20"/>
                <w:lang w:val="ro-RO"/>
              </w:rPr>
              <w:t>(25+20*factor</w:t>
            </w:r>
          </w:p>
          <w:p w14:paraId="1FF69BA7" w14:textId="77777777" w:rsidR="00573260" w:rsidRPr="008919D3" w:rsidRDefault="00573260" w:rsidP="00993144">
            <w:pPr>
              <w:spacing w:line="250" w:lineRule="auto"/>
              <w:rPr>
                <w:sz w:val="20"/>
                <w:szCs w:val="20"/>
                <w:lang w:val="ro-RO"/>
              </w:rPr>
            </w:pPr>
            <w:r w:rsidRPr="008919D3">
              <w:rPr>
                <w:sz w:val="20"/>
                <w:szCs w:val="20"/>
                <w:lang w:val="ro-RO"/>
              </w:rPr>
              <w:t>impact)/nr.</w:t>
            </w:r>
          </w:p>
          <w:p w14:paraId="52BE1056" w14:textId="77777777" w:rsidR="00573260" w:rsidRPr="008919D3" w:rsidRDefault="00573260" w:rsidP="00993144">
            <w:pPr>
              <w:spacing w:line="250" w:lineRule="auto"/>
              <w:rPr>
                <w:sz w:val="20"/>
                <w:szCs w:val="20"/>
                <w:lang w:val="ro-RO"/>
              </w:rPr>
            </w:pPr>
            <w:r w:rsidRPr="008919D3">
              <w:rPr>
                <w:sz w:val="20"/>
                <w:szCs w:val="20"/>
                <w:lang w:val="ro-RO"/>
              </w:rPr>
              <w:t>autori</w:t>
            </w:r>
          </w:p>
          <w:p w14:paraId="608595B2" w14:textId="77777777" w:rsidR="00573260" w:rsidRPr="008919D3" w:rsidRDefault="00573260" w:rsidP="00993144">
            <w:pPr>
              <w:spacing w:line="250" w:lineRule="auto"/>
              <w:rPr>
                <w:sz w:val="20"/>
                <w:szCs w:val="20"/>
                <w:lang w:val="ro-RO"/>
              </w:rPr>
            </w:pPr>
          </w:p>
        </w:tc>
        <w:tc>
          <w:tcPr>
            <w:tcW w:w="366" w:type="pct"/>
            <w:vMerge w:val="restart"/>
            <w:tcBorders>
              <w:top w:val="single" w:sz="4" w:space="0" w:color="000000"/>
              <w:left w:val="single" w:sz="4" w:space="0" w:color="000000"/>
              <w:right w:val="single" w:sz="4" w:space="0" w:color="000000"/>
            </w:tcBorders>
          </w:tcPr>
          <w:p w14:paraId="7FCCC16D" w14:textId="77777777" w:rsidR="00573260" w:rsidRPr="008919D3" w:rsidRDefault="00573260" w:rsidP="00993144">
            <w:pPr>
              <w:spacing w:line="250" w:lineRule="auto"/>
              <w:rPr>
                <w:sz w:val="20"/>
                <w:szCs w:val="20"/>
                <w:lang w:val="ro-RO"/>
              </w:rPr>
            </w:pPr>
          </w:p>
        </w:tc>
      </w:tr>
      <w:tr w:rsidR="00573260" w:rsidRPr="008919D3" w14:paraId="7CA16ACB" w14:textId="77777777" w:rsidTr="00993144">
        <w:trPr>
          <w:trHeight w:val="555"/>
          <w:jc w:val="center"/>
        </w:trPr>
        <w:tc>
          <w:tcPr>
            <w:tcW w:w="105" w:type="pct"/>
            <w:tcMar>
              <w:top w:w="0" w:type="dxa"/>
              <w:left w:w="0" w:type="dxa"/>
              <w:bottom w:w="0" w:type="dxa"/>
              <w:right w:w="0" w:type="dxa"/>
            </w:tcMar>
            <w:vAlign w:val="center"/>
            <w:hideMark/>
          </w:tcPr>
          <w:p w14:paraId="4E986C54"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880AF5A"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BD3EB90"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5C009AF3"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1E45397E" w14:textId="77777777" w:rsidR="00573260" w:rsidRPr="008919D3" w:rsidRDefault="00573260" w:rsidP="00993144">
            <w:pPr>
              <w:spacing w:line="250" w:lineRule="auto"/>
              <w:rPr>
                <w:sz w:val="20"/>
                <w:szCs w:val="20"/>
                <w:lang w:val="ro-RO"/>
              </w:rPr>
            </w:pPr>
          </w:p>
        </w:tc>
        <w:tc>
          <w:tcPr>
            <w:tcW w:w="933" w:type="pct"/>
            <w:gridSpan w:val="2"/>
            <w:vMerge/>
            <w:tcBorders>
              <w:top w:val="single" w:sz="4" w:space="0" w:color="000000"/>
              <w:left w:val="single" w:sz="4" w:space="0" w:color="000000"/>
              <w:bottom w:val="single" w:sz="4" w:space="0" w:color="000000"/>
              <w:right w:val="single" w:sz="4" w:space="0" w:color="000000"/>
            </w:tcBorders>
            <w:vAlign w:val="center"/>
            <w:hideMark/>
          </w:tcPr>
          <w:p w14:paraId="60BB48C0" w14:textId="77777777" w:rsidR="00573260" w:rsidRPr="008919D3" w:rsidRDefault="00573260" w:rsidP="00993144">
            <w:pPr>
              <w:spacing w:line="250" w:lineRule="auto"/>
              <w:rPr>
                <w:sz w:val="20"/>
                <w:szCs w:val="20"/>
                <w:lang w:val="ro-RO"/>
              </w:rPr>
            </w:pPr>
          </w:p>
        </w:tc>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0BE2CD83" w14:textId="77777777" w:rsidR="00573260" w:rsidRPr="008919D3" w:rsidRDefault="00573260" w:rsidP="00993144">
            <w:pPr>
              <w:spacing w:line="250" w:lineRule="auto"/>
              <w:rPr>
                <w:sz w:val="20"/>
                <w:szCs w:val="20"/>
                <w:lang w:val="ro-RO"/>
              </w:rPr>
            </w:pPr>
          </w:p>
        </w:tc>
        <w:tc>
          <w:tcPr>
            <w:tcW w:w="366" w:type="pct"/>
            <w:vMerge/>
            <w:tcBorders>
              <w:left w:val="single" w:sz="4" w:space="0" w:color="000000"/>
              <w:bottom w:val="single" w:sz="4" w:space="0" w:color="000000"/>
              <w:right w:val="single" w:sz="4" w:space="0" w:color="000000"/>
            </w:tcBorders>
          </w:tcPr>
          <w:p w14:paraId="16F2D350" w14:textId="77777777" w:rsidR="00573260" w:rsidRPr="008919D3" w:rsidRDefault="00573260" w:rsidP="00993144">
            <w:pPr>
              <w:spacing w:line="250" w:lineRule="auto"/>
              <w:rPr>
                <w:sz w:val="20"/>
                <w:szCs w:val="20"/>
                <w:lang w:val="ro-RO"/>
              </w:rPr>
            </w:pPr>
          </w:p>
        </w:tc>
      </w:tr>
      <w:tr w:rsidR="00573260" w:rsidRPr="008919D3" w14:paraId="25542AE9" w14:textId="77777777" w:rsidTr="00993144">
        <w:trPr>
          <w:trHeight w:val="274"/>
          <w:jc w:val="center"/>
        </w:trPr>
        <w:tc>
          <w:tcPr>
            <w:tcW w:w="105" w:type="pct"/>
            <w:tcMar>
              <w:top w:w="0" w:type="dxa"/>
              <w:left w:w="0" w:type="dxa"/>
              <w:bottom w:w="0" w:type="dxa"/>
              <w:right w:w="0" w:type="dxa"/>
            </w:tcMar>
            <w:vAlign w:val="center"/>
            <w:hideMark/>
          </w:tcPr>
          <w:p w14:paraId="578AD991"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4C97834"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0152547" w14:textId="77777777" w:rsidR="00573260" w:rsidRPr="008919D3" w:rsidRDefault="00573260"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0643EC17" w14:textId="77777777" w:rsidR="00573260" w:rsidRPr="008919D3" w:rsidRDefault="00573260" w:rsidP="00993144">
            <w:pPr>
              <w:spacing w:line="250" w:lineRule="auto"/>
              <w:rPr>
                <w:sz w:val="20"/>
                <w:szCs w:val="20"/>
                <w:lang w:val="ro-RO"/>
              </w:rPr>
            </w:pPr>
            <w:r w:rsidRPr="008919D3">
              <w:rPr>
                <w:sz w:val="20"/>
                <w:szCs w:val="20"/>
                <w:lang w:val="ro-RO"/>
              </w:rPr>
              <w:t>2.2 Brevete de</w:t>
            </w:r>
          </w:p>
          <w:p w14:paraId="76C4D2EB" w14:textId="77777777" w:rsidR="00573260" w:rsidRPr="008919D3" w:rsidRDefault="00573260" w:rsidP="00993144">
            <w:pPr>
              <w:spacing w:line="250" w:lineRule="auto"/>
              <w:rPr>
                <w:sz w:val="20"/>
                <w:szCs w:val="20"/>
                <w:lang w:val="ro-RO"/>
              </w:rPr>
            </w:pPr>
            <w:r w:rsidRPr="008919D3">
              <w:rPr>
                <w:sz w:val="20"/>
                <w:szCs w:val="20"/>
                <w:lang w:val="ro-RO"/>
              </w:rPr>
              <w:t>invenţie</w:t>
            </w:r>
          </w:p>
        </w:tc>
        <w:tc>
          <w:tcPr>
            <w:tcW w:w="935" w:type="pct"/>
            <w:tcBorders>
              <w:top w:val="single" w:sz="4" w:space="0" w:color="000000"/>
              <w:left w:val="single" w:sz="4" w:space="0" w:color="000000"/>
              <w:bottom w:val="single" w:sz="4" w:space="0" w:color="000000"/>
              <w:right w:val="single" w:sz="4" w:space="0" w:color="000000"/>
            </w:tcBorders>
            <w:hideMark/>
          </w:tcPr>
          <w:p w14:paraId="77DC73C9" w14:textId="77777777" w:rsidR="00573260" w:rsidRPr="008919D3" w:rsidRDefault="00573260" w:rsidP="00993144">
            <w:pPr>
              <w:spacing w:line="250" w:lineRule="auto"/>
              <w:rPr>
                <w:sz w:val="20"/>
                <w:szCs w:val="20"/>
                <w:lang w:val="ro-RO"/>
              </w:rPr>
            </w:pPr>
            <w:r w:rsidRPr="008919D3">
              <w:rPr>
                <w:sz w:val="20"/>
                <w:szCs w:val="20"/>
                <w:lang w:val="ro-RO"/>
              </w:rPr>
              <w:t>2.2.1 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F52CDF2"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6B3945C" w14:textId="77777777" w:rsidR="00573260" w:rsidRPr="008919D3" w:rsidRDefault="00573260" w:rsidP="00993144">
            <w:pPr>
              <w:spacing w:line="250" w:lineRule="auto"/>
              <w:rPr>
                <w:sz w:val="20"/>
                <w:szCs w:val="20"/>
                <w:lang w:val="ro-RO"/>
              </w:rPr>
            </w:pPr>
            <w:r w:rsidRPr="008919D3">
              <w:rPr>
                <w:sz w:val="20"/>
                <w:szCs w:val="20"/>
                <w:lang w:val="ro-RO"/>
              </w:rPr>
              <w:t>25/nr. autori</w:t>
            </w:r>
          </w:p>
        </w:tc>
        <w:tc>
          <w:tcPr>
            <w:tcW w:w="366" w:type="pct"/>
            <w:tcBorders>
              <w:top w:val="single" w:sz="4" w:space="0" w:color="000000"/>
              <w:left w:val="single" w:sz="4" w:space="0" w:color="000000"/>
              <w:bottom w:val="single" w:sz="4" w:space="0" w:color="000000"/>
              <w:right w:val="single" w:sz="4" w:space="0" w:color="000000"/>
            </w:tcBorders>
          </w:tcPr>
          <w:p w14:paraId="324F3FED" w14:textId="77777777" w:rsidR="00573260" w:rsidRPr="008919D3" w:rsidRDefault="00573260" w:rsidP="00993144">
            <w:pPr>
              <w:spacing w:line="250" w:lineRule="auto"/>
              <w:rPr>
                <w:sz w:val="20"/>
                <w:szCs w:val="20"/>
                <w:lang w:val="ro-RO"/>
              </w:rPr>
            </w:pPr>
          </w:p>
        </w:tc>
      </w:tr>
      <w:tr w:rsidR="00573260" w:rsidRPr="008919D3" w14:paraId="2EB3B618" w14:textId="77777777" w:rsidTr="00993144">
        <w:trPr>
          <w:trHeight w:val="237"/>
          <w:jc w:val="center"/>
        </w:trPr>
        <w:tc>
          <w:tcPr>
            <w:tcW w:w="105" w:type="pct"/>
            <w:tcMar>
              <w:top w:w="0" w:type="dxa"/>
              <w:left w:w="0" w:type="dxa"/>
              <w:bottom w:w="0" w:type="dxa"/>
              <w:right w:w="0" w:type="dxa"/>
            </w:tcMar>
            <w:vAlign w:val="center"/>
            <w:hideMark/>
          </w:tcPr>
          <w:p w14:paraId="28FEEEE2"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71F1D75"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FB9E4AC"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79868C26" w14:textId="77777777" w:rsidR="00573260" w:rsidRPr="008919D3" w:rsidRDefault="00573260"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39BB7CB3" w14:textId="77777777" w:rsidR="00573260" w:rsidRPr="008919D3" w:rsidRDefault="00573260" w:rsidP="00993144">
            <w:pPr>
              <w:spacing w:line="250" w:lineRule="auto"/>
              <w:rPr>
                <w:sz w:val="20"/>
                <w:szCs w:val="20"/>
                <w:lang w:val="ro-RO"/>
              </w:rPr>
            </w:pPr>
            <w:r w:rsidRPr="008919D3">
              <w:rPr>
                <w:sz w:val="20"/>
                <w:szCs w:val="20"/>
                <w:lang w:val="ro-RO"/>
              </w:rPr>
              <w:t>2.2.2 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8ABB245"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DE2F9B4" w14:textId="77777777" w:rsidR="00573260" w:rsidRPr="008919D3" w:rsidRDefault="00573260" w:rsidP="00993144">
            <w:pPr>
              <w:spacing w:line="250" w:lineRule="auto"/>
              <w:rPr>
                <w:sz w:val="20"/>
                <w:szCs w:val="20"/>
                <w:lang w:val="ro-RO"/>
              </w:rPr>
            </w:pPr>
            <w:r w:rsidRPr="008919D3">
              <w:rPr>
                <w:sz w:val="20"/>
                <w:szCs w:val="20"/>
                <w:lang w:val="ro-RO"/>
              </w:rPr>
              <w:t>20/nr. autori</w:t>
            </w:r>
          </w:p>
        </w:tc>
        <w:tc>
          <w:tcPr>
            <w:tcW w:w="366" w:type="pct"/>
            <w:tcBorders>
              <w:top w:val="single" w:sz="4" w:space="0" w:color="000000"/>
              <w:left w:val="single" w:sz="4" w:space="0" w:color="000000"/>
              <w:bottom w:val="single" w:sz="4" w:space="0" w:color="000000"/>
              <w:right w:val="single" w:sz="4" w:space="0" w:color="000000"/>
            </w:tcBorders>
          </w:tcPr>
          <w:p w14:paraId="279232CD" w14:textId="77777777" w:rsidR="00573260" w:rsidRPr="008919D3" w:rsidRDefault="00573260" w:rsidP="00993144">
            <w:pPr>
              <w:spacing w:line="250" w:lineRule="auto"/>
              <w:rPr>
                <w:sz w:val="20"/>
                <w:szCs w:val="20"/>
                <w:lang w:val="ro-RO"/>
              </w:rPr>
            </w:pPr>
          </w:p>
        </w:tc>
      </w:tr>
      <w:tr w:rsidR="00573260" w:rsidRPr="008919D3" w14:paraId="5B5E8F2A" w14:textId="77777777" w:rsidTr="00993144">
        <w:trPr>
          <w:trHeight w:val="555"/>
          <w:jc w:val="center"/>
        </w:trPr>
        <w:tc>
          <w:tcPr>
            <w:tcW w:w="105" w:type="pct"/>
            <w:tcMar>
              <w:top w:w="0" w:type="dxa"/>
              <w:left w:w="0" w:type="dxa"/>
              <w:bottom w:w="0" w:type="dxa"/>
              <w:right w:w="0" w:type="dxa"/>
            </w:tcMar>
            <w:vAlign w:val="center"/>
            <w:hideMark/>
          </w:tcPr>
          <w:p w14:paraId="3F5D8578"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1D622C4"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F006856" w14:textId="77777777" w:rsidR="00573260" w:rsidRPr="008919D3" w:rsidRDefault="00573260"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1DAF6863" w14:textId="77777777" w:rsidR="00573260" w:rsidRPr="008919D3" w:rsidRDefault="00573260" w:rsidP="00993144">
            <w:pPr>
              <w:spacing w:line="250" w:lineRule="auto"/>
              <w:rPr>
                <w:sz w:val="20"/>
                <w:szCs w:val="20"/>
                <w:lang w:val="ro-RO"/>
              </w:rPr>
            </w:pPr>
            <w:r w:rsidRPr="008919D3">
              <w:rPr>
                <w:sz w:val="20"/>
                <w:szCs w:val="20"/>
                <w:lang w:val="ro-RO"/>
              </w:rPr>
              <w:t>2.3 Articole publicate</w:t>
            </w:r>
          </w:p>
          <w:p w14:paraId="6D4470D5" w14:textId="77777777" w:rsidR="00573260" w:rsidRPr="008919D3" w:rsidRDefault="00573260" w:rsidP="00993144">
            <w:pPr>
              <w:spacing w:line="250" w:lineRule="auto"/>
              <w:rPr>
                <w:sz w:val="20"/>
                <w:szCs w:val="20"/>
                <w:lang w:val="ro-RO"/>
              </w:rPr>
            </w:pPr>
            <w:r w:rsidRPr="008919D3">
              <w:rPr>
                <w:sz w:val="20"/>
                <w:szCs w:val="20"/>
                <w:lang w:val="ro-RO"/>
              </w:rPr>
              <w:t>în reviste naţionale şi</w:t>
            </w:r>
          </w:p>
          <w:p w14:paraId="75A99788" w14:textId="77777777" w:rsidR="00573260" w:rsidRPr="008919D3" w:rsidRDefault="00573260" w:rsidP="00993144">
            <w:pPr>
              <w:spacing w:line="250" w:lineRule="auto"/>
              <w:rPr>
                <w:sz w:val="20"/>
                <w:szCs w:val="20"/>
                <w:lang w:val="ro-RO"/>
              </w:rPr>
            </w:pPr>
            <w:r w:rsidRPr="008919D3">
              <w:rPr>
                <w:sz w:val="20"/>
                <w:szCs w:val="20"/>
                <w:lang w:val="ro-RO"/>
              </w:rPr>
              <w:t>volumele unor</w:t>
            </w:r>
          </w:p>
          <w:p w14:paraId="06273BDD" w14:textId="77777777" w:rsidR="00573260" w:rsidRPr="008919D3" w:rsidRDefault="00573260" w:rsidP="00993144">
            <w:pPr>
              <w:spacing w:line="250" w:lineRule="auto"/>
              <w:rPr>
                <w:sz w:val="20"/>
                <w:szCs w:val="20"/>
                <w:lang w:val="ro-RO"/>
              </w:rPr>
            </w:pPr>
            <w:r w:rsidRPr="008919D3">
              <w:rPr>
                <w:sz w:val="20"/>
                <w:szCs w:val="20"/>
                <w:lang w:val="ro-RO"/>
              </w:rPr>
              <w:t>manifestări ştiinţifice</w:t>
            </w:r>
          </w:p>
          <w:p w14:paraId="2A303FB7" w14:textId="77777777" w:rsidR="00573260" w:rsidRPr="008919D3" w:rsidRDefault="00573260" w:rsidP="00993144">
            <w:pPr>
              <w:spacing w:line="250" w:lineRule="auto"/>
              <w:rPr>
                <w:sz w:val="20"/>
                <w:szCs w:val="20"/>
                <w:lang w:val="ro-RO"/>
              </w:rPr>
            </w:pPr>
            <w:r w:rsidRPr="008919D3">
              <w:rPr>
                <w:sz w:val="20"/>
                <w:szCs w:val="20"/>
                <w:lang w:val="ro-RO"/>
              </w:rPr>
              <w:t>indexate în BDI</w:t>
            </w:r>
          </w:p>
          <w:p w14:paraId="18090C53" w14:textId="77777777" w:rsidR="00573260" w:rsidRPr="008919D3" w:rsidRDefault="00573260" w:rsidP="00993144">
            <w:pPr>
              <w:spacing w:line="250" w:lineRule="auto"/>
              <w:rPr>
                <w:sz w:val="20"/>
                <w:szCs w:val="20"/>
                <w:lang w:val="ro-RO"/>
              </w:rPr>
            </w:pPr>
            <w:r w:rsidRPr="008919D3">
              <w:rPr>
                <w:sz w:val="20"/>
                <w:szCs w:val="20"/>
                <w:lang w:val="ro-RO"/>
              </w:rPr>
              <w:t>recunoscute de</w:t>
            </w:r>
          </w:p>
          <w:p w14:paraId="2E2A9283" w14:textId="77777777" w:rsidR="00573260" w:rsidRPr="008919D3" w:rsidRDefault="00573260" w:rsidP="00993144">
            <w:pPr>
              <w:spacing w:line="250" w:lineRule="auto"/>
              <w:rPr>
                <w:sz w:val="20"/>
                <w:szCs w:val="20"/>
                <w:lang w:val="ro-RO"/>
              </w:rPr>
            </w:pPr>
            <w:r w:rsidRPr="008919D3">
              <w:rPr>
                <w:sz w:val="20"/>
                <w:szCs w:val="20"/>
                <w:lang w:val="ro-RO"/>
              </w:rPr>
              <w:t>comisia CNATDCU</w:t>
            </w:r>
            <w:r w:rsidRPr="008919D3">
              <w:rPr>
                <w:sz w:val="20"/>
                <w:szCs w:val="20"/>
                <w:vertAlign w:val="superscript"/>
                <w:lang w:val="ro-RO"/>
              </w:rPr>
              <w:t>1</w:t>
            </w:r>
            <w:r w:rsidRPr="008919D3">
              <w:rPr>
                <w:sz w:val="20"/>
                <w:szCs w:val="20"/>
                <w:lang w:val="ro-RO"/>
              </w:rPr>
              <w:t>.</w:t>
            </w:r>
          </w:p>
        </w:tc>
        <w:tc>
          <w:tcPr>
            <w:tcW w:w="935" w:type="pct"/>
            <w:vMerge w:val="restart"/>
            <w:tcBorders>
              <w:top w:val="single" w:sz="4" w:space="0" w:color="000000"/>
              <w:left w:val="single" w:sz="4" w:space="0" w:color="000000"/>
              <w:right w:val="single" w:sz="4" w:space="0" w:color="000000"/>
            </w:tcBorders>
            <w:hideMark/>
          </w:tcPr>
          <w:p w14:paraId="32437492" w14:textId="77777777" w:rsidR="00573260" w:rsidRPr="008919D3" w:rsidRDefault="00573260" w:rsidP="00993144">
            <w:pPr>
              <w:spacing w:line="250" w:lineRule="auto"/>
              <w:rPr>
                <w:sz w:val="20"/>
                <w:szCs w:val="20"/>
                <w:lang w:val="ro-RO"/>
              </w:rPr>
            </w:pPr>
            <w:r w:rsidRPr="008919D3">
              <w:rPr>
                <w:sz w:val="20"/>
                <w:szCs w:val="20"/>
                <w:lang w:val="ro-RO"/>
              </w:rPr>
              <w:t>Profesor/CS I:</w:t>
            </w:r>
          </w:p>
          <w:p w14:paraId="60DBDBBB" w14:textId="77777777" w:rsidR="00573260" w:rsidRPr="008919D3" w:rsidRDefault="00573260" w:rsidP="00993144">
            <w:pPr>
              <w:spacing w:line="250" w:lineRule="auto"/>
              <w:rPr>
                <w:sz w:val="20"/>
                <w:szCs w:val="20"/>
                <w:lang w:val="ro-RO"/>
              </w:rPr>
            </w:pPr>
            <w:r w:rsidRPr="008919D3">
              <w:rPr>
                <w:sz w:val="20"/>
                <w:szCs w:val="20"/>
                <w:lang w:val="ro-RO"/>
              </w:rPr>
              <w:t>minimum 30 puncte;</w:t>
            </w:r>
          </w:p>
          <w:p w14:paraId="6D8974D7" w14:textId="77777777" w:rsidR="00573260" w:rsidRPr="008919D3" w:rsidRDefault="00573260" w:rsidP="00993144">
            <w:pPr>
              <w:spacing w:line="250" w:lineRule="auto"/>
              <w:rPr>
                <w:sz w:val="20"/>
                <w:szCs w:val="20"/>
                <w:lang w:val="ro-RO"/>
              </w:rPr>
            </w:pPr>
            <w:r w:rsidRPr="008919D3">
              <w:rPr>
                <w:sz w:val="20"/>
                <w:szCs w:val="20"/>
                <w:lang w:val="ro-RO"/>
              </w:rPr>
              <w:t>minimum 5 articole</w:t>
            </w:r>
          </w:p>
          <w:p w14:paraId="4D544920" w14:textId="77777777" w:rsidR="00573260" w:rsidRPr="008919D3" w:rsidRDefault="00573260" w:rsidP="00993144">
            <w:pPr>
              <w:spacing w:line="250" w:lineRule="auto"/>
              <w:rPr>
                <w:sz w:val="20"/>
                <w:szCs w:val="20"/>
                <w:lang w:val="ro-RO"/>
              </w:rPr>
            </w:pPr>
            <w:r w:rsidRPr="008919D3">
              <w:rPr>
                <w:sz w:val="20"/>
                <w:szCs w:val="20"/>
                <w:lang w:val="ro-RO"/>
              </w:rPr>
              <w:t>Conf./CS II:</w:t>
            </w:r>
          </w:p>
          <w:p w14:paraId="3586358E" w14:textId="77777777" w:rsidR="00573260" w:rsidRPr="008919D3" w:rsidRDefault="00573260" w:rsidP="00993144">
            <w:pPr>
              <w:spacing w:line="250" w:lineRule="auto"/>
              <w:rPr>
                <w:sz w:val="20"/>
                <w:szCs w:val="20"/>
                <w:lang w:val="ro-RO"/>
              </w:rPr>
            </w:pPr>
            <w:r w:rsidRPr="008919D3">
              <w:rPr>
                <w:sz w:val="20"/>
                <w:szCs w:val="20"/>
                <w:lang w:val="ro-RO"/>
              </w:rPr>
              <w:t>minimum 20 puncte,</w:t>
            </w:r>
          </w:p>
          <w:p w14:paraId="78C155C2" w14:textId="77777777" w:rsidR="00573260" w:rsidRPr="008919D3" w:rsidRDefault="00573260" w:rsidP="00993144">
            <w:pPr>
              <w:spacing w:line="250" w:lineRule="auto"/>
              <w:rPr>
                <w:sz w:val="20"/>
                <w:szCs w:val="20"/>
                <w:lang w:val="ro-RO"/>
              </w:rPr>
            </w:pPr>
            <w:r w:rsidRPr="008919D3">
              <w:rPr>
                <w:sz w:val="20"/>
                <w:szCs w:val="20"/>
                <w:lang w:val="ro-RO"/>
              </w:rPr>
              <w:t>minimum 3 articole</w:t>
            </w:r>
          </w:p>
        </w:tc>
        <w:tc>
          <w:tcPr>
            <w:tcW w:w="933" w:type="pct"/>
            <w:gridSpan w:val="2"/>
            <w:vMerge w:val="restart"/>
            <w:tcBorders>
              <w:top w:val="single" w:sz="4" w:space="0" w:color="000000"/>
              <w:left w:val="single" w:sz="4" w:space="0" w:color="000000"/>
              <w:bottom w:val="single" w:sz="4" w:space="0" w:color="000000"/>
              <w:right w:val="single" w:sz="4" w:space="0" w:color="000000"/>
            </w:tcBorders>
            <w:hideMark/>
          </w:tcPr>
          <w:p w14:paraId="2C03F721" w14:textId="77777777" w:rsidR="00573260" w:rsidRPr="008919D3" w:rsidRDefault="00573260" w:rsidP="00993144">
            <w:pPr>
              <w:spacing w:line="250" w:lineRule="auto"/>
              <w:rPr>
                <w:sz w:val="20"/>
                <w:szCs w:val="20"/>
                <w:lang w:val="ro-RO"/>
              </w:rPr>
            </w:pPr>
          </w:p>
        </w:tc>
        <w:tc>
          <w:tcPr>
            <w:tcW w:w="831" w:type="pct"/>
            <w:vMerge w:val="restart"/>
            <w:tcBorders>
              <w:top w:val="single" w:sz="4" w:space="0" w:color="000000"/>
              <w:left w:val="single" w:sz="4" w:space="0" w:color="000000"/>
              <w:bottom w:val="single" w:sz="4" w:space="0" w:color="000000"/>
              <w:right w:val="single" w:sz="4" w:space="0" w:color="000000"/>
            </w:tcBorders>
            <w:hideMark/>
          </w:tcPr>
          <w:p w14:paraId="2F2C6603" w14:textId="77777777" w:rsidR="00573260" w:rsidRPr="008919D3" w:rsidRDefault="00573260" w:rsidP="00993144">
            <w:pPr>
              <w:spacing w:line="250" w:lineRule="auto"/>
              <w:rPr>
                <w:sz w:val="20"/>
                <w:szCs w:val="20"/>
                <w:lang w:val="ro-RO"/>
              </w:rPr>
            </w:pPr>
            <w:r w:rsidRPr="008919D3">
              <w:rPr>
                <w:sz w:val="20"/>
                <w:szCs w:val="20"/>
                <w:lang w:val="ro-RO"/>
              </w:rPr>
              <w:t>20/nr.autori</w:t>
            </w:r>
          </w:p>
          <w:p w14:paraId="55523D55" w14:textId="77777777" w:rsidR="00573260" w:rsidRPr="008919D3" w:rsidRDefault="00573260" w:rsidP="00993144">
            <w:pPr>
              <w:spacing w:line="250" w:lineRule="auto"/>
              <w:rPr>
                <w:sz w:val="20"/>
                <w:szCs w:val="20"/>
                <w:lang w:val="ro-RO"/>
              </w:rPr>
            </w:pPr>
          </w:p>
          <w:p w14:paraId="4F07C137" w14:textId="77777777" w:rsidR="00573260" w:rsidRPr="008919D3" w:rsidRDefault="00573260" w:rsidP="00993144">
            <w:pPr>
              <w:spacing w:line="250" w:lineRule="auto"/>
              <w:rPr>
                <w:sz w:val="20"/>
                <w:szCs w:val="20"/>
                <w:lang w:val="ro-RO"/>
              </w:rPr>
            </w:pPr>
          </w:p>
          <w:p w14:paraId="778C44ED" w14:textId="77777777" w:rsidR="00573260" w:rsidRPr="008919D3" w:rsidRDefault="00573260" w:rsidP="00993144">
            <w:pPr>
              <w:spacing w:line="250" w:lineRule="auto"/>
              <w:rPr>
                <w:sz w:val="20"/>
                <w:szCs w:val="20"/>
                <w:lang w:val="ro-RO"/>
              </w:rPr>
            </w:pPr>
          </w:p>
          <w:p w14:paraId="5B3D3228" w14:textId="77777777" w:rsidR="00573260" w:rsidRPr="008919D3" w:rsidRDefault="00573260" w:rsidP="00993144">
            <w:pPr>
              <w:spacing w:line="250" w:lineRule="auto"/>
              <w:rPr>
                <w:sz w:val="20"/>
                <w:szCs w:val="20"/>
                <w:lang w:val="ro-RO"/>
              </w:rPr>
            </w:pPr>
          </w:p>
        </w:tc>
        <w:tc>
          <w:tcPr>
            <w:tcW w:w="366" w:type="pct"/>
            <w:vMerge w:val="restart"/>
            <w:tcBorders>
              <w:top w:val="single" w:sz="4" w:space="0" w:color="000000"/>
              <w:left w:val="single" w:sz="4" w:space="0" w:color="000000"/>
              <w:right w:val="single" w:sz="4" w:space="0" w:color="000000"/>
            </w:tcBorders>
          </w:tcPr>
          <w:p w14:paraId="55B9FE53" w14:textId="77777777" w:rsidR="00573260" w:rsidRPr="008919D3" w:rsidRDefault="00573260" w:rsidP="00993144">
            <w:pPr>
              <w:spacing w:line="250" w:lineRule="auto"/>
              <w:rPr>
                <w:sz w:val="20"/>
                <w:szCs w:val="20"/>
                <w:lang w:val="ro-RO"/>
              </w:rPr>
            </w:pPr>
          </w:p>
        </w:tc>
      </w:tr>
      <w:tr w:rsidR="00573260" w:rsidRPr="008919D3" w14:paraId="22C1AA79" w14:textId="77777777" w:rsidTr="00993144">
        <w:trPr>
          <w:trHeight w:val="555"/>
          <w:jc w:val="center"/>
        </w:trPr>
        <w:tc>
          <w:tcPr>
            <w:tcW w:w="105" w:type="pct"/>
            <w:tcMar>
              <w:top w:w="0" w:type="dxa"/>
              <w:left w:w="0" w:type="dxa"/>
              <w:bottom w:w="0" w:type="dxa"/>
              <w:right w:w="0" w:type="dxa"/>
            </w:tcMar>
            <w:vAlign w:val="center"/>
            <w:hideMark/>
          </w:tcPr>
          <w:p w14:paraId="55A7365E"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ADD9483"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1970954"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4A4DCE01"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25E4EB2F" w14:textId="77777777" w:rsidR="00573260" w:rsidRPr="008919D3" w:rsidRDefault="00573260" w:rsidP="00993144">
            <w:pPr>
              <w:spacing w:line="250" w:lineRule="auto"/>
              <w:rPr>
                <w:sz w:val="20"/>
                <w:szCs w:val="20"/>
                <w:lang w:val="ro-RO"/>
              </w:rPr>
            </w:pPr>
          </w:p>
        </w:tc>
        <w:tc>
          <w:tcPr>
            <w:tcW w:w="933" w:type="pct"/>
            <w:gridSpan w:val="2"/>
            <w:vMerge/>
            <w:tcBorders>
              <w:top w:val="single" w:sz="4" w:space="0" w:color="000000"/>
              <w:left w:val="single" w:sz="4" w:space="0" w:color="000000"/>
              <w:bottom w:val="single" w:sz="4" w:space="0" w:color="000000"/>
              <w:right w:val="single" w:sz="4" w:space="0" w:color="000000"/>
            </w:tcBorders>
            <w:vAlign w:val="center"/>
            <w:hideMark/>
          </w:tcPr>
          <w:p w14:paraId="5A1F365A" w14:textId="77777777" w:rsidR="00573260" w:rsidRPr="008919D3" w:rsidRDefault="00573260" w:rsidP="00993144">
            <w:pPr>
              <w:spacing w:line="250" w:lineRule="auto"/>
              <w:rPr>
                <w:sz w:val="20"/>
                <w:szCs w:val="20"/>
                <w:lang w:val="ro-RO"/>
              </w:rPr>
            </w:pPr>
          </w:p>
        </w:tc>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7A74F116" w14:textId="77777777" w:rsidR="00573260" w:rsidRPr="008919D3" w:rsidRDefault="00573260" w:rsidP="00993144">
            <w:pPr>
              <w:spacing w:line="250" w:lineRule="auto"/>
              <w:rPr>
                <w:sz w:val="20"/>
                <w:szCs w:val="20"/>
                <w:lang w:val="ro-RO"/>
              </w:rPr>
            </w:pPr>
          </w:p>
        </w:tc>
        <w:tc>
          <w:tcPr>
            <w:tcW w:w="366" w:type="pct"/>
            <w:vMerge/>
            <w:tcBorders>
              <w:left w:val="single" w:sz="4" w:space="0" w:color="000000"/>
              <w:bottom w:val="single" w:sz="4" w:space="0" w:color="000000"/>
              <w:right w:val="single" w:sz="4" w:space="0" w:color="000000"/>
            </w:tcBorders>
          </w:tcPr>
          <w:p w14:paraId="7351C363" w14:textId="77777777" w:rsidR="00573260" w:rsidRPr="008919D3" w:rsidRDefault="00573260" w:rsidP="00993144">
            <w:pPr>
              <w:spacing w:line="250" w:lineRule="auto"/>
              <w:rPr>
                <w:sz w:val="20"/>
                <w:szCs w:val="20"/>
                <w:lang w:val="ro-RO"/>
              </w:rPr>
            </w:pPr>
          </w:p>
        </w:tc>
      </w:tr>
      <w:tr w:rsidR="00573260" w:rsidRPr="008919D3" w14:paraId="45439E7C" w14:textId="77777777" w:rsidTr="00993144">
        <w:trPr>
          <w:trHeight w:val="691"/>
          <w:jc w:val="center"/>
        </w:trPr>
        <w:tc>
          <w:tcPr>
            <w:tcW w:w="105" w:type="pct"/>
            <w:tcMar>
              <w:top w:w="0" w:type="dxa"/>
              <w:left w:w="0" w:type="dxa"/>
              <w:bottom w:w="0" w:type="dxa"/>
              <w:right w:w="0" w:type="dxa"/>
            </w:tcMar>
            <w:vAlign w:val="center"/>
            <w:hideMark/>
          </w:tcPr>
          <w:p w14:paraId="7AB5A105"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4EF3E72"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93B582F" w14:textId="77777777" w:rsidR="00573260" w:rsidRPr="008919D3" w:rsidRDefault="00573260" w:rsidP="00993144">
            <w:pPr>
              <w:spacing w:line="250" w:lineRule="auto"/>
              <w:rPr>
                <w:sz w:val="20"/>
                <w:szCs w:val="20"/>
                <w:lang w:val="ro-RO"/>
              </w:rPr>
            </w:pPr>
          </w:p>
        </w:tc>
        <w:tc>
          <w:tcPr>
            <w:tcW w:w="1021" w:type="pct"/>
            <w:tcBorders>
              <w:top w:val="single" w:sz="4" w:space="0" w:color="000000"/>
              <w:left w:val="single" w:sz="4" w:space="0" w:color="000000"/>
              <w:bottom w:val="single" w:sz="4" w:space="0" w:color="000000"/>
              <w:right w:val="single" w:sz="4" w:space="0" w:color="000000"/>
            </w:tcBorders>
            <w:hideMark/>
          </w:tcPr>
          <w:p w14:paraId="44B2C277" w14:textId="77777777" w:rsidR="00573260" w:rsidRPr="008919D3" w:rsidRDefault="00573260" w:rsidP="00993144">
            <w:pPr>
              <w:spacing w:line="250" w:lineRule="auto"/>
              <w:rPr>
                <w:sz w:val="20"/>
                <w:szCs w:val="20"/>
                <w:lang w:val="ro-RO"/>
              </w:rPr>
            </w:pPr>
            <w:r w:rsidRPr="008919D3">
              <w:rPr>
                <w:sz w:val="20"/>
                <w:szCs w:val="20"/>
                <w:lang w:val="ro-RO"/>
              </w:rPr>
              <w:t>2.4 Articole publicate</w:t>
            </w:r>
          </w:p>
          <w:p w14:paraId="18DB1C56" w14:textId="77777777" w:rsidR="00573260" w:rsidRPr="008919D3" w:rsidRDefault="00573260" w:rsidP="00993144">
            <w:pPr>
              <w:spacing w:line="250" w:lineRule="auto"/>
              <w:rPr>
                <w:sz w:val="20"/>
                <w:szCs w:val="20"/>
                <w:lang w:val="ro-RO"/>
              </w:rPr>
            </w:pPr>
            <w:r w:rsidRPr="008919D3">
              <w:rPr>
                <w:sz w:val="20"/>
                <w:szCs w:val="20"/>
                <w:lang w:val="ro-RO"/>
              </w:rPr>
              <w:t>în reviste naţionale şi</w:t>
            </w:r>
          </w:p>
          <w:p w14:paraId="28DABF33" w14:textId="77777777" w:rsidR="00573260" w:rsidRPr="008919D3" w:rsidRDefault="00573260" w:rsidP="00993144">
            <w:pPr>
              <w:spacing w:line="250" w:lineRule="auto"/>
              <w:rPr>
                <w:sz w:val="20"/>
                <w:szCs w:val="20"/>
                <w:lang w:val="ro-RO"/>
              </w:rPr>
            </w:pPr>
            <w:r w:rsidRPr="008919D3">
              <w:rPr>
                <w:sz w:val="20"/>
                <w:szCs w:val="20"/>
                <w:lang w:val="ro-RO"/>
              </w:rPr>
              <w:t>volumele unor</w:t>
            </w:r>
          </w:p>
          <w:p w14:paraId="6AE5C497" w14:textId="77777777" w:rsidR="00573260" w:rsidRPr="008919D3" w:rsidRDefault="00573260" w:rsidP="00993144">
            <w:pPr>
              <w:spacing w:line="250" w:lineRule="auto"/>
              <w:rPr>
                <w:sz w:val="20"/>
                <w:szCs w:val="20"/>
                <w:lang w:val="ro-RO"/>
              </w:rPr>
            </w:pPr>
            <w:r w:rsidRPr="008919D3">
              <w:rPr>
                <w:sz w:val="20"/>
                <w:szCs w:val="20"/>
                <w:lang w:val="ro-RO"/>
              </w:rPr>
              <w:t>manifestări ştiinţifice</w:t>
            </w:r>
          </w:p>
          <w:p w14:paraId="0BB3D67C" w14:textId="77777777" w:rsidR="00573260" w:rsidRPr="008919D3" w:rsidRDefault="00573260" w:rsidP="00993144">
            <w:pPr>
              <w:spacing w:line="250" w:lineRule="auto"/>
              <w:rPr>
                <w:sz w:val="20"/>
                <w:szCs w:val="20"/>
                <w:lang w:val="ro-RO"/>
              </w:rPr>
            </w:pPr>
            <w:r w:rsidRPr="008919D3">
              <w:rPr>
                <w:sz w:val="20"/>
                <w:szCs w:val="20"/>
                <w:lang w:val="ro-RO"/>
              </w:rPr>
              <w:t>naţionale şi</w:t>
            </w:r>
          </w:p>
          <w:p w14:paraId="0D380FD1" w14:textId="77777777" w:rsidR="00573260" w:rsidRPr="008919D3" w:rsidRDefault="00573260" w:rsidP="00993144">
            <w:pPr>
              <w:spacing w:line="250" w:lineRule="auto"/>
              <w:rPr>
                <w:sz w:val="20"/>
                <w:szCs w:val="20"/>
                <w:lang w:val="ro-RO"/>
              </w:rPr>
            </w:pPr>
            <w:r w:rsidRPr="008919D3">
              <w:rPr>
                <w:sz w:val="20"/>
                <w:szCs w:val="20"/>
                <w:lang w:val="ro-RO"/>
              </w:rPr>
              <w:t>internaţionale,</w:t>
            </w:r>
          </w:p>
          <w:p w14:paraId="3AC38451" w14:textId="77777777" w:rsidR="00573260" w:rsidRPr="008919D3" w:rsidRDefault="00573260" w:rsidP="00993144">
            <w:pPr>
              <w:spacing w:line="250" w:lineRule="auto"/>
              <w:rPr>
                <w:sz w:val="20"/>
                <w:szCs w:val="20"/>
                <w:lang w:val="ro-RO"/>
              </w:rPr>
            </w:pPr>
            <w:r w:rsidRPr="008919D3">
              <w:rPr>
                <w:sz w:val="20"/>
                <w:szCs w:val="20"/>
                <w:lang w:val="ro-RO"/>
              </w:rPr>
              <w:t>neindexate</w:t>
            </w:r>
          </w:p>
        </w:tc>
        <w:tc>
          <w:tcPr>
            <w:tcW w:w="935" w:type="pct"/>
            <w:tcBorders>
              <w:top w:val="single" w:sz="4" w:space="0" w:color="000000"/>
              <w:left w:val="single" w:sz="4" w:space="0" w:color="000000"/>
              <w:bottom w:val="single" w:sz="4" w:space="0" w:color="000000"/>
              <w:right w:val="single" w:sz="4" w:space="0" w:color="000000"/>
            </w:tcBorders>
            <w:hideMark/>
          </w:tcPr>
          <w:p w14:paraId="79B7E486"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EC6E55D"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F59DDDA" w14:textId="77777777" w:rsidR="00573260" w:rsidRPr="008919D3" w:rsidRDefault="00573260" w:rsidP="00993144">
            <w:pPr>
              <w:spacing w:line="250" w:lineRule="auto"/>
              <w:rPr>
                <w:sz w:val="20"/>
                <w:szCs w:val="20"/>
                <w:lang w:val="ro-RO"/>
              </w:rPr>
            </w:pPr>
            <w:r w:rsidRPr="008919D3">
              <w:rPr>
                <w:sz w:val="20"/>
                <w:szCs w:val="20"/>
                <w:lang w:val="ro-RO"/>
              </w:rPr>
              <w:t>5/nr. autori</w:t>
            </w:r>
          </w:p>
        </w:tc>
        <w:tc>
          <w:tcPr>
            <w:tcW w:w="366" w:type="pct"/>
            <w:tcBorders>
              <w:top w:val="single" w:sz="4" w:space="0" w:color="000000"/>
              <w:left w:val="single" w:sz="4" w:space="0" w:color="000000"/>
              <w:bottom w:val="single" w:sz="4" w:space="0" w:color="000000"/>
              <w:right w:val="single" w:sz="4" w:space="0" w:color="000000"/>
            </w:tcBorders>
          </w:tcPr>
          <w:p w14:paraId="45A0CF75" w14:textId="77777777" w:rsidR="00573260" w:rsidRPr="008919D3" w:rsidRDefault="00573260" w:rsidP="00993144">
            <w:pPr>
              <w:spacing w:line="250" w:lineRule="auto"/>
              <w:rPr>
                <w:sz w:val="20"/>
                <w:szCs w:val="20"/>
                <w:lang w:val="ro-RO"/>
              </w:rPr>
            </w:pPr>
          </w:p>
        </w:tc>
      </w:tr>
      <w:tr w:rsidR="00573260" w:rsidRPr="002647D7" w14:paraId="4875EF4E" w14:textId="77777777" w:rsidTr="00993144">
        <w:trPr>
          <w:trHeight w:val="555"/>
          <w:jc w:val="center"/>
        </w:trPr>
        <w:tc>
          <w:tcPr>
            <w:tcW w:w="105" w:type="pct"/>
            <w:tcMar>
              <w:top w:w="0" w:type="dxa"/>
              <w:left w:w="0" w:type="dxa"/>
              <w:bottom w:w="0" w:type="dxa"/>
              <w:right w:w="0" w:type="dxa"/>
            </w:tcMar>
            <w:vAlign w:val="center"/>
            <w:hideMark/>
          </w:tcPr>
          <w:p w14:paraId="4E23D2DD" w14:textId="77777777" w:rsidR="00573260" w:rsidRPr="008919D3" w:rsidRDefault="00573260" w:rsidP="00993144">
            <w:pPr>
              <w:spacing w:line="250" w:lineRule="auto"/>
              <w:rPr>
                <w:strike/>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F5D3DA1" w14:textId="77777777" w:rsidR="00573260" w:rsidRPr="008919D3" w:rsidRDefault="00573260" w:rsidP="00993144">
            <w:pPr>
              <w:spacing w:line="250" w:lineRule="auto"/>
              <w:rPr>
                <w:strike/>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7121F0E" w14:textId="77777777" w:rsidR="00573260" w:rsidRPr="008919D3" w:rsidRDefault="00573260" w:rsidP="00993144">
            <w:pPr>
              <w:spacing w:line="250" w:lineRule="auto"/>
              <w:rPr>
                <w:strike/>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1D3E4690" w14:textId="77777777" w:rsidR="00573260" w:rsidRPr="008919D3" w:rsidRDefault="00573260" w:rsidP="00993144">
            <w:pPr>
              <w:spacing w:line="250" w:lineRule="auto"/>
              <w:rPr>
                <w:sz w:val="20"/>
                <w:szCs w:val="20"/>
                <w:lang w:val="ro-RO"/>
              </w:rPr>
            </w:pPr>
            <w:r w:rsidRPr="008919D3">
              <w:rPr>
                <w:sz w:val="20"/>
                <w:szCs w:val="20"/>
                <w:lang w:val="ro-RO"/>
              </w:rPr>
              <w:t>2.5 Granturi/proiecte</w:t>
            </w:r>
          </w:p>
          <w:p w14:paraId="7925BA0E" w14:textId="77777777" w:rsidR="00573260" w:rsidRPr="008919D3" w:rsidRDefault="00573260" w:rsidP="00993144">
            <w:pPr>
              <w:spacing w:line="250" w:lineRule="auto"/>
              <w:rPr>
                <w:sz w:val="20"/>
                <w:szCs w:val="20"/>
                <w:lang w:val="ro-RO"/>
              </w:rPr>
            </w:pPr>
            <w:r w:rsidRPr="008919D3">
              <w:rPr>
                <w:sz w:val="20"/>
                <w:szCs w:val="20"/>
                <w:lang w:val="ro-RO"/>
              </w:rPr>
              <w:t>câştigate prin</w:t>
            </w:r>
          </w:p>
          <w:p w14:paraId="375FB0AF" w14:textId="77777777" w:rsidR="00573260" w:rsidRPr="008919D3" w:rsidRDefault="00573260" w:rsidP="00993144">
            <w:pPr>
              <w:spacing w:line="250" w:lineRule="auto"/>
              <w:rPr>
                <w:sz w:val="20"/>
                <w:szCs w:val="20"/>
                <w:lang w:val="ro-RO"/>
              </w:rPr>
            </w:pPr>
            <w:r w:rsidRPr="008919D3">
              <w:rPr>
                <w:sz w:val="20"/>
                <w:szCs w:val="20"/>
                <w:lang w:val="ro-RO"/>
              </w:rPr>
              <w:t>competiţie/de</w:t>
            </w:r>
          </w:p>
          <w:p w14:paraId="6D09FE51" w14:textId="77777777" w:rsidR="00573260" w:rsidRPr="008919D3" w:rsidRDefault="00573260" w:rsidP="00993144">
            <w:pPr>
              <w:spacing w:line="250" w:lineRule="auto"/>
              <w:rPr>
                <w:sz w:val="20"/>
                <w:szCs w:val="20"/>
                <w:lang w:val="ro-RO"/>
              </w:rPr>
            </w:pPr>
            <w:r w:rsidRPr="008919D3">
              <w:rPr>
                <w:sz w:val="20"/>
                <w:szCs w:val="20"/>
                <w:lang w:val="ro-RO"/>
              </w:rPr>
              <w:t>cercetare/consultanţă</w:t>
            </w:r>
          </w:p>
          <w:p w14:paraId="336E53FA" w14:textId="77777777" w:rsidR="00573260" w:rsidRPr="008919D3" w:rsidRDefault="00573260" w:rsidP="00993144">
            <w:pPr>
              <w:spacing w:line="250" w:lineRule="auto"/>
              <w:rPr>
                <w:sz w:val="20"/>
                <w:szCs w:val="20"/>
                <w:lang w:val="ro-RO"/>
              </w:rPr>
            </w:pPr>
            <w:r w:rsidRPr="008919D3">
              <w:rPr>
                <w:sz w:val="20"/>
                <w:szCs w:val="20"/>
                <w:lang w:val="ro-RO"/>
              </w:rPr>
              <w:t>pentru mediul</w:t>
            </w:r>
          </w:p>
          <w:p w14:paraId="2A985CB0" w14:textId="77777777" w:rsidR="00573260" w:rsidRPr="008919D3" w:rsidRDefault="00573260" w:rsidP="00993144">
            <w:pPr>
              <w:spacing w:line="250" w:lineRule="auto"/>
              <w:rPr>
                <w:strike/>
                <w:sz w:val="20"/>
                <w:szCs w:val="20"/>
                <w:lang w:val="ro-RO"/>
              </w:rPr>
            </w:pPr>
            <w:r w:rsidRPr="008919D3">
              <w:rPr>
                <w:sz w:val="20"/>
                <w:szCs w:val="20"/>
                <w:lang w:val="ro-RO"/>
              </w:rPr>
              <w:t>economic</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32288EA0" w14:textId="77777777" w:rsidR="00573260" w:rsidRPr="008919D3" w:rsidRDefault="00573260" w:rsidP="00993144">
            <w:pPr>
              <w:spacing w:line="250" w:lineRule="auto"/>
              <w:rPr>
                <w:sz w:val="20"/>
                <w:szCs w:val="20"/>
                <w:lang w:val="ro-RO"/>
              </w:rPr>
            </w:pPr>
            <w:r w:rsidRPr="008919D3">
              <w:rPr>
                <w:sz w:val="20"/>
                <w:szCs w:val="20"/>
                <w:lang w:val="ro-RO"/>
              </w:rPr>
              <w:t>2.5.1</w:t>
            </w:r>
          </w:p>
          <w:p w14:paraId="58F45CED" w14:textId="77777777" w:rsidR="00573260" w:rsidRPr="008919D3" w:rsidRDefault="00573260" w:rsidP="00993144">
            <w:pPr>
              <w:spacing w:line="250" w:lineRule="auto"/>
              <w:rPr>
                <w:sz w:val="20"/>
                <w:szCs w:val="20"/>
                <w:lang w:val="ro-RO"/>
              </w:rPr>
            </w:pPr>
            <w:r w:rsidRPr="008919D3">
              <w:rPr>
                <w:sz w:val="20"/>
                <w:szCs w:val="20"/>
                <w:lang w:val="ro-RO"/>
              </w:rPr>
              <w:t>Director/responsabil:</w:t>
            </w:r>
          </w:p>
          <w:p w14:paraId="319DD0E8" w14:textId="77777777" w:rsidR="00573260" w:rsidRPr="008919D3" w:rsidRDefault="00573260" w:rsidP="00993144">
            <w:pPr>
              <w:spacing w:line="250" w:lineRule="auto"/>
              <w:rPr>
                <w:sz w:val="20"/>
                <w:szCs w:val="20"/>
                <w:lang w:val="ro-RO"/>
              </w:rPr>
            </w:pPr>
            <w:r w:rsidRPr="008919D3">
              <w:rPr>
                <w:sz w:val="20"/>
                <w:szCs w:val="20"/>
                <w:lang w:val="ro-RO"/>
              </w:rPr>
              <w:t>Profesor/CS I: minim</w:t>
            </w:r>
          </w:p>
          <w:p w14:paraId="0E6421D6" w14:textId="77777777" w:rsidR="00573260" w:rsidRPr="008919D3" w:rsidRDefault="00573260" w:rsidP="00993144">
            <w:pPr>
              <w:spacing w:line="250" w:lineRule="auto"/>
              <w:rPr>
                <w:sz w:val="20"/>
                <w:szCs w:val="20"/>
                <w:lang w:val="ro-RO"/>
              </w:rPr>
            </w:pPr>
            <w:r w:rsidRPr="008919D3">
              <w:rPr>
                <w:sz w:val="20"/>
                <w:szCs w:val="20"/>
                <w:lang w:val="ro-RO"/>
              </w:rPr>
              <w:t>2 granturi sau val.</w:t>
            </w:r>
          </w:p>
          <w:p w14:paraId="3272C225" w14:textId="77777777" w:rsidR="00573260" w:rsidRPr="008919D3" w:rsidRDefault="00573260" w:rsidP="00993144">
            <w:pPr>
              <w:spacing w:line="250" w:lineRule="auto"/>
              <w:rPr>
                <w:sz w:val="20"/>
                <w:szCs w:val="20"/>
                <w:lang w:val="ro-RO"/>
              </w:rPr>
            </w:pPr>
            <w:r w:rsidRPr="008919D3">
              <w:rPr>
                <w:sz w:val="20"/>
                <w:szCs w:val="20"/>
                <w:lang w:val="ro-RO"/>
              </w:rPr>
              <w:t>contracte cu mediu</w:t>
            </w:r>
          </w:p>
          <w:p w14:paraId="778ED024" w14:textId="77777777" w:rsidR="00573260" w:rsidRPr="008919D3" w:rsidRDefault="00573260" w:rsidP="00993144">
            <w:pPr>
              <w:spacing w:line="250" w:lineRule="auto"/>
              <w:rPr>
                <w:sz w:val="20"/>
                <w:szCs w:val="20"/>
                <w:lang w:val="ro-RO"/>
              </w:rPr>
            </w:pPr>
            <w:r w:rsidRPr="008919D3">
              <w:rPr>
                <w:sz w:val="20"/>
                <w:szCs w:val="20"/>
                <w:lang w:val="ro-RO"/>
              </w:rPr>
              <w:t>economic minimum</w:t>
            </w:r>
          </w:p>
          <w:p w14:paraId="3CD3F8F4" w14:textId="77777777" w:rsidR="00573260" w:rsidRPr="008919D3" w:rsidRDefault="00573260" w:rsidP="00993144">
            <w:pPr>
              <w:spacing w:line="250" w:lineRule="auto"/>
              <w:rPr>
                <w:sz w:val="20"/>
                <w:szCs w:val="20"/>
                <w:lang w:val="ro-RO"/>
              </w:rPr>
            </w:pPr>
            <w:r w:rsidRPr="008919D3">
              <w:rPr>
                <w:sz w:val="20"/>
                <w:szCs w:val="20"/>
                <w:lang w:val="ro-RO"/>
              </w:rPr>
              <w:t>200.000 lei,</w:t>
            </w:r>
          </w:p>
          <w:p w14:paraId="2B02767E" w14:textId="77777777" w:rsidR="00573260" w:rsidRPr="008919D3" w:rsidRDefault="00573260" w:rsidP="00993144">
            <w:pPr>
              <w:spacing w:line="250" w:lineRule="auto"/>
              <w:rPr>
                <w:sz w:val="20"/>
                <w:szCs w:val="20"/>
                <w:lang w:val="ro-RO"/>
              </w:rPr>
            </w:pPr>
            <w:r w:rsidRPr="008919D3">
              <w:rPr>
                <w:sz w:val="20"/>
                <w:szCs w:val="20"/>
                <w:lang w:val="ro-RO"/>
              </w:rPr>
              <w:t>Conf./CS II: Minim 1</w:t>
            </w:r>
          </w:p>
          <w:p w14:paraId="18888F0D" w14:textId="77777777" w:rsidR="00573260" w:rsidRPr="008919D3" w:rsidRDefault="00573260" w:rsidP="00993144">
            <w:pPr>
              <w:spacing w:line="250" w:lineRule="auto"/>
              <w:rPr>
                <w:sz w:val="20"/>
                <w:szCs w:val="20"/>
                <w:lang w:val="ro-RO"/>
              </w:rPr>
            </w:pPr>
            <w:r w:rsidRPr="008919D3">
              <w:rPr>
                <w:sz w:val="20"/>
                <w:szCs w:val="20"/>
                <w:lang w:val="ro-RO"/>
              </w:rPr>
              <w:t>grant sau val.</w:t>
            </w:r>
          </w:p>
          <w:p w14:paraId="49E49FF1" w14:textId="77777777" w:rsidR="00573260" w:rsidRPr="008919D3" w:rsidRDefault="00573260" w:rsidP="00993144">
            <w:pPr>
              <w:spacing w:line="250" w:lineRule="auto"/>
              <w:rPr>
                <w:sz w:val="20"/>
                <w:szCs w:val="20"/>
                <w:lang w:val="ro-RO"/>
              </w:rPr>
            </w:pPr>
            <w:r w:rsidRPr="008919D3">
              <w:rPr>
                <w:sz w:val="20"/>
                <w:szCs w:val="20"/>
                <w:lang w:val="ro-RO"/>
              </w:rPr>
              <w:t>contracte cu mediu</w:t>
            </w:r>
            <w:r>
              <w:rPr>
                <w:sz w:val="20"/>
                <w:szCs w:val="20"/>
                <w:lang w:val="ro-RO"/>
              </w:rPr>
              <w:t>l</w:t>
            </w:r>
          </w:p>
          <w:p w14:paraId="62D8BF8F" w14:textId="77777777" w:rsidR="00573260" w:rsidRPr="008919D3" w:rsidRDefault="00573260" w:rsidP="00993144">
            <w:pPr>
              <w:spacing w:line="250" w:lineRule="auto"/>
              <w:rPr>
                <w:sz w:val="20"/>
                <w:szCs w:val="20"/>
                <w:lang w:val="ro-RO"/>
              </w:rPr>
            </w:pPr>
            <w:r w:rsidRPr="008919D3">
              <w:rPr>
                <w:sz w:val="20"/>
                <w:szCs w:val="20"/>
                <w:lang w:val="ro-RO"/>
              </w:rPr>
              <w:t>economic minimum</w:t>
            </w:r>
          </w:p>
          <w:p w14:paraId="3039B714" w14:textId="77777777" w:rsidR="00573260" w:rsidRPr="008919D3" w:rsidRDefault="00573260" w:rsidP="00993144">
            <w:pPr>
              <w:spacing w:line="250" w:lineRule="auto"/>
              <w:rPr>
                <w:sz w:val="20"/>
                <w:szCs w:val="20"/>
                <w:lang w:val="ro-RO"/>
              </w:rPr>
            </w:pPr>
            <w:r w:rsidRPr="008919D3">
              <w:rPr>
                <w:sz w:val="20"/>
                <w:szCs w:val="20"/>
                <w:lang w:val="ro-RO"/>
              </w:rPr>
              <w:t>100.000 lei</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13143D9" w14:textId="77777777" w:rsidR="00573260" w:rsidRPr="008919D3" w:rsidRDefault="00573260" w:rsidP="00993144">
            <w:pPr>
              <w:spacing w:line="250" w:lineRule="auto"/>
              <w:rPr>
                <w:sz w:val="20"/>
                <w:szCs w:val="20"/>
                <w:lang w:val="ro-RO"/>
              </w:rPr>
            </w:pPr>
            <w:r w:rsidRPr="008919D3">
              <w:rPr>
                <w:sz w:val="20"/>
                <w:szCs w:val="20"/>
                <w:lang w:val="ro-RO"/>
              </w:rPr>
              <w:t>2.</w:t>
            </w:r>
            <w:r>
              <w:rPr>
                <w:sz w:val="20"/>
                <w:szCs w:val="20"/>
                <w:lang w:val="ro-RO"/>
              </w:rPr>
              <w:t>5</w:t>
            </w:r>
            <w:r w:rsidRPr="008919D3">
              <w:rPr>
                <w:sz w:val="20"/>
                <w:szCs w:val="20"/>
                <w:lang w:val="ro-RO"/>
              </w:rPr>
              <w:t>.1.1 interna</w:t>
            </w:r>
            <w:r>
              <w:rPr>
                <w:sz w:val="20"/>
                <w:szCs w:val="20"/>
                <w:lang w:val="ro-RO"/>
              </w:rPr>
              <w:t>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4A049D8B" w14:textId="77777777" w:rsidR="00573260" w:rsidRPr="008919D3" w:rsidRDefault="00573260" w:rsidP="00993144">
            <w:pPr>
              <w:spacing w:line="250" w:lineRule="auto"/>
              <w:rPr>
                <w:sz w:val="20"/>
                <w:szCs w:val="20"/>
                <w:lang w:val="ro-RO"/>
              </w:rPr>
            </w:pPr>
            <w:r w:rsidRPr="008919D3">
              <w:rPr>
                <w:sz w:val="20"/>
                <w:szCs w:val="20"/>
                <w:lang w:val="ro-RO"/>
              </w:rPr>
              <w:t>20*nr. ani</w:t>
            </w:r>
          </w:p>
          <w:p w14:paraId="2E1CC2CD" w14:textId="77777777" w:rsidR="00573260" w:rsidRPr="008919D3" w:rsidRDefault="00573260" w:rsidP="00993144">
            <w:pPr>
              <w:spacing w:line="250" w:lineRule="auto"/>
              <w:rPr>
                <w:sz w:val="20"/>
                <w:szCs w:val="20"/>
                <w:lang w:val="ro-RO"/>
              </w:rPr>
            </w:pPr>
            <w:r w:rsidRPr="008919D3">
              <w:rPr>
                <w:sz w:val="20"/>
                <w:szCs w:val="20"/>
                <w:lang w:val="ro-RO"/>
              </w:rPr>
              <w:t>desfăşurare (1</w:t>
            </w:r>
          </w:p>
          <w:p w14:paraId="2069FC21" w14:textId="77777777" w:rsidR="00573260" w:rsidRPr="008919D3" w:rsidRDefault="00573260" w:rsidP="00993144">
            <w:pPr>
              <w:spacing w:line="250" w:lineRule="auto"/>
              <w:rPr>
                <w:sz w:val="20"/>
                <w:szCs w:val="20"/>
                <w:lang w:val="ro-RO"/>
              </w:rPr>
            </w:pPr>
            <w:r w:rsidRPr="008919D3">
              <w:rPr>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1CFA46AC" w14:textId="77777777" w:rsidR="00573260" w:rsidRPr="008919D3" w:rsidRDefault="00573260" w:rsidP="00993144">
            <w:pPr>
              <w:spacing w:line="250" w:lineRule="auto"/>
              <w:rPr>
                <w:sz w:val="20"/>
                <w:szCs w:val="20"/>
                <w:lang w:val="ro-RO"/>
              </w:rPr>
            </w:pPr>
          </w:p>
        </w:tc>
      </w:tr>
      <w:tr w:rsidR="00573260" w:rsidRPr="002647D7" w14:paraId="4C77C2CC" w14:textId="77777777" w:rsidTr="00993144">
        <w:trPr>
          <w:trHeight w:val="555"/>
          <w:jc w:val="center"/>
        </w:trPr>
        <w:tc>
          <w:tcPr>
            <w:tcW w:w="105" w:type="pct"/>
            <w:tcMar>
              <w:top w:w="0" w:type="dxa"/>
              <w:left w:w="0" w:type="dxa"/>
              <w:bottom w:w="0" w:type="dxa"/>
              <w:right w:w="0" w:type="dxa"/>
            </w:tcMar>
            <w:vAlign w:val="center"/>
            <w:hideMark/>
          </w:tcPr>
          <w:p w14:paraId="6F6A4D5D"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C26D44E"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8ABA75A"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4C3FFA91" w14:textId="77777777" w:rsidR="00573260" w:rsidRPr="008919D3" w:rsidRDefault="00573260"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4D7C6278"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7DA6E9C" w14:textId="77777777" w:rsidR="00573260" w:rsidRPr="008919D3" w:rsidRDefault="00573260" w:rsidP="00993144">
            <w:pPr>
              <w:spacing w:line="250" w:lineRule="auto"/>
              <w:rPr>
                <w:sz w:val="20"/>
                <w:szCs w:val="20"/>
                <w:lang w:val="ro-RO"/>
              </w:rPr>
            </w:pPr>
            <w:r w:rsidRPr="008919D3">
              <w:rPr>
                <w:sz w:val="20"/>
                <w:szCs w:val="20"/>
                <w:lang w:val="ro-RO"/>
              </w:rPr>
              <w:t>2.</w:t>
            </w:r>
            <w:r>
              <w:rPr>
                <w:sz w:val="20"/>
                <w:szCs w:val="20"/>
                <w:lang w:val="ro-RO"/>
              </w:rPr>
              <w:t>5.1.2 naț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51D2286B" w14:textId="77777777" w:rsidR="00573260" w:rsidRPr="008919D3" w:rsidRDefault="00573260" w:rsidP="00993144">
            <w:pPr>
              <w:spacing w:line="250" w:lineRule="auto"/>
              <w:rPr>
                <w:sz w:val="20"/>
                <w:szCs w:val="20"/>
                <w:lang w:val="ro-RO"/>
              </w:rPr>
            </w:pPr>
            <w:r w:rsidRPr="008919D3">
              <w:rPr>
                <w:sz w:val="20"/>
                <w:szCs w:val="20"/>
                <w:lang w:val="ro-RO"/>
              </w:rPr>
              <w:t>10*nr. ani</w:t>
            </w:r>
          </w:p>
          <w:p w14:paraId="0665713C" w14:textId="77777777" w:rsidR="00573260" w:rsidRPr="008919D3" w:rsidRDefault="00573260" w:rsidP="00993144">
            <w:pPr>
              <w:spacing w:line="250" w:lineRule="auto"/>
              <w:rPr>
                <w:sz w:val="20"/>
                <w:szCs w:val="20"/>
                <w:lang w:val="ro-RO"/>
              </w:rPr>
            </w:pPr>
            <w:r w:rsidRPr="008919D3">
              <w:rPr>
                <w:sz w:val="20"/>
                <w:szCs w:val="20"/>
                <w:lang w:val="ro-RO"/>
              </w:rPr>
              <w:t>desfăşurare (1</w:t>
            </w:r>
          </w:p>
          <w:p w14:paraId="7CB5AE89" w14:textId="77777777" w:rsidR="00573260" w:rsidRPr="008919D3" w:rsidRDefault="00573260" w:rsidP="00993144">
            <w:pPr>
              <w:spacing w:line="250" w:lineRule="auto"/>
              <w:rPr>
                <w:sz w:val="20"/>
                <w:szCs w:val="20"/>
                <w:lang w:val="ro-RO"/>
              </w:rPr>
            </w:pPr>
            <w:r w:rsidRPr="008919D3">
              <w:rPr>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60F5B042" w14:textId="77777777" w:rsidR="00573260" w:rsidRPr="008919D3" w:rsidRDefault="00573260" w:rsidP="00993144">
            <w:pPr>
              <w:spacing w:line="250" w:lineRule="auto"/>
              <w:rPr>
                <w:sz w:val="20"/>
                <w:szCs w:val="20"/>
                <w:lang w:val="ro-RO"/>
              </w:rPr>
            </w:pPr>
          </w:p>
        </w:tc>
      </w:tr>
      <w:tr w:rsidR="00573260" w:rsidRPr="002647D7" w14:paraId="528995D8" w14:textId="77777777" w:rsidTr="00993144">
        <w:trPr>
          <w:trHeight w:val="555"/>
          <w:jc w:val="center"/>
        </w:trPr>
        <w:tc>
          <w:tcPr>
            <w:tcW w:w="105" w:type="pct"/>
            <w:tcMar>
              <w:top w:w="0" w:type="dxa"/>
              <w:left w:w="0" w:type="dxa"/>
              <w:bottom w:w="0" w:type="dxa"/>
              <w:right w:w="0" w:type="dxa"/>
            </w:tcMar>
            <w:vAlign w:val="center"/>
            <w:hideMark/>
          </w:tcPr>
          <w:p w14:paraId="2978D863"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C12245C"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F09A174"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2F83DCA6" w14:textId="77777777" w:rsidR="00573260" w:rsidRPr="008919D3" w:rsidRDefault="00573260" w:rsidP="00993144">
            <w:pPr>
              <w:spacing w:line="250" w:lineRule="auto"/>
              <w:rPr>
                <w:sz w:val="20"/>
                <w:szCs w:val="20"/>
                <w:lang w:val="ro-RO"/>
              </w:rPr>
            </w:pP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70B4895E" w14:textId="77777777" w:rsidR="00573260" w:rsidRPr="008919D3" w:rsidRDefault="00573260" w:rsidP="00993144">
            <w:pPr>
              <w:spacing w:line="250" w:lineRule="auto"/>
              <w:rPr>
                <w:sz w:val="20"/>
                <w:szCs w:val="20"/>
                <w:lang w:val="ro-RO"/>
              </w:rPr>
            </w:pPr>
            <w:r w:rsidRPr="008919D3">
              <w:rPr>
                <w:sz w:val="20"/>
                <w:szCs w:val="20"/>
                <w:lang w:val="ro-RO"/>
              </w:rPr>
              <w:t>2.5.2 Membru în</w:t>
            </w:r>
          </w:p>
          <w:p w14:paraId="5906DCC6" w14:textId="77777777" w:rsidR="00573260" w:rsidRPr="008919D3" w:rsidRDefault="00573260" w:rsidP="00993144">
            <w:pPr>
              <w:spacing w:line="250" w:lineRule="auto"/>
              <w:rPr>
                <w:sz w:val="20"/>
                <w:szCs w:val="20"/>
                <w:lang w:val="ro-RO"/>
              </w:rPr>
            </w:pPr>
            <w:r w:rsidRPr="008919D3">
              <w:rPr>
                <w:sz w:val="20"/>
                <w:szCs w:val="20"/>
                <w:lang w:val="ro-RO"/>
              </w:rPr>
              <w:t>echipă - confirmare</w:t>
            </w:r>
          </w:p>
          <w:p w14:paraId="77507B0F" w14:textId="77777777" w:rsidR="00573260" w:rsidRPr="008919D3" w:rsidRDefault="00573260" w:rsidP="00993144">
            <w:pPr>
              <w:spacing w:line="250" w:lineRule="auto"/>
              <w:rPr>
                <w:sz w:val="20"/>
                <w:szCs w:val="20"/>
                <w:lang w:val="ro-RO"/>
              </w:rPr>
            </w:pPr>
            <w:r w:rsidRPr="008919D3">
              <w:rPr>
                <w:sz w:val="20"/>
                <w:szCs w:val="20"/>
                <w:lang w:val="ro-RO"/>
              </w:rPr>
              <w:t>prin documente</w:t>
            </w:r>
          </w:p>
          <w:p w14:paraId="658DD433" w14:textId="77777777" w:rsidR="00573260" w:rsidRPr="008919D3" w:rsidRDefault="00573260" w:rsidP="00993144">
            <w:pPr>
              <w:spacing w:line="250" w:lineRule="auto"/>
              <w:rPr>
                <w:sz w:val="20"/>
                <w:szCs w:val="20"/>
                <w:lang w:val="ro-RO"/>
              </w:rPr>
            </w:pPr>
            <w:r w:rsidRPr="008919D3">
              <w:rPr>
                <w:sz w:val="20"/>
                <w:szCs w:val="20"/>
                <w:lang w:val="ro-RO"/>
              </w:rPr>
              <w:t>oficiale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D129C25" w14:textId="77777777" w:rsidR="00573260" w:rsidRPr="008919D3" w:rsidRDefault="00573260" w:rsidP="00993144">
            <w:pPr>
              <w:spacing w:line="250" w:lineRule="auto"/>
              <w:rPr>
                <w:sz w:val="20"/>
                <w:szCs w:val="20"/>
                <w:lang w:val="ro-RO"/>
              </w:rPr>
            </w:pPr>
            <w:r>
              <w:rPr>
                <w:sz w:val="20"/>
                <w:szCs w:val="20"/>
                <w:lang w:val="ro-RO"/>
              </w:rPr>
              <w:t>2.5.2.1 internaț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1DFCF556" w14:textId="77777777" w:rsidR="00573260" w:rsidRPr="008919D3" w:rsidRDefault="00573260" w:rsidP="00993144">
            <w:pPr>
              <w:spacing w:line="250" w:lineRule="auto"/>
              <w:rPr>
                <w:sz w:val="20"/>
                <w:szCs w:val="20"/>
                <w:lang w:val="ro-RO"/>
              </w:rPr>
            </w:pPr>
            <w:r w:rsidRPr="008919D3">
              <w:rPr>
                <w:sz w:val="20"/>
                <w:szCs w:val="20"/>
                <w:lang w:val="ro-RO"/>
              </w:rPr>
              <w:t>4*nr. ani</w:t>
            </w:r>
          </w:p>
          <w:p w14:paraId="0C5C9912" w14:textId="77777777" w:rsidR="00573260" w:rsidRPr="008919D3" w:rsidRDefault="00573260" w:rsidP="00993144">
            <w:pPr>
              <w:spacing w:line="250" w:lineRule="auto"/>
              <w:rPr>
                <w:sz w:val="20"/>
                <w:szCs w:val="20"/>
                <w:lang w:val="ro-RO"/>
              </w:rPr>
            </w:pPr>
            <w:r w:rsidRPr="008919D3">
              <w:rPr>
                <w:sz w:val="20"/>
                <w:szCs w:val="20"/>
                <w:lang w:val="ro-RO"/>
              </w:rPr>
              <w:t>desfăşurare (1</w:t>
            </w:r>
          </w:p>
          <w:p w14:paraId="5768FD30" w14:textId="77777777" w:rsidR="00573260" w:rsidRPr="008919D3" w:rsidRDefault="00573260" w:rsidP="00993144">
            <w:pPr>
              <w:spacing w:line="250" w:lineRule="auto"/>
              <w:rPr>
                <w:sz w:val="20"/>
                <w:szCs w:val="20"/>
                <w:lang w:val="ro-RO"/>
              </w:rPr>
            </w:pPr>
            <w:r w:rsidRPr="008919D3">
              <w:rPr>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71C5F65F" w14:textId="77777777" w:rsidR="00573260" w:rsidRPr="008919D3" w:rsidRDefault="00573260" w:rsidP="00993144">
            <w:pPr>
              <w:spacing w:line="250" w:lineRule="auto"/>
              <w:rPr>
                <w:sz w:val="20"/>
                <w:szCs w:val="20"/>
                <w:lang w:val="ro-RO"/>
              </w:rPr>
            </w:pPr>
          </w:p>
        </w:tc>
      </w:tr>
      <w:tr w:rsidR="00573260" w:rsidRPr="002647D7" w14:paraId="2E31CD86" w14:textId="77777777" w:rsidTr="00993144">
        <w:trPr>
          <w:trHeight w:val="555"/>
          <w:jc w:val="center"/>
        </w:trPr>
        <w:tc>
          <w:tcPr>
            <w:tcW w:w="105" w:type="pct"/>
            <w:tcMar>
              <w:top w:w="0" w:type="dxa"/>
              <w:left w:w="0" w:type="dxa"/>
              <w:bottom w:w="0" w:type="dxa"/>
              <w:right w:w="0" w:type="dxa"/>
            </w:tcMar>
            <w:vAlign w:val="center"/>
            <w:hideMark/>
          </w:tcPr>
          <w:p w14:paraId="034658B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CC5FE68"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2BDAFC8"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120D4787" w14:textId="77777777" w:rsidR="00573260" w:rsidRPr="008919D3" w:rsidRDefault="00573260"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227DBE8B"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D038C53" w14:textId="77777777" w:rsidR="00573260" w:rsidRPr="008919D3" w:rsidRDefault="00573260" w:rsidP="00993144">
            <w:pPr>
              <w:spacing w:line="250" w:lineRule="auto"/>
              <w:rPr>
                <w:sz w:val="20"/>
                <w:szCs w:val="20"/>
                <w:lang w:val="ro-RO"/>
              </w:rPr>
            </w:pPr>
            <w:r>
              <w:rPr>
                <w:sz w:val="20"/>
                <w:szCs w:val="20"/>
                <w:lang w:val="ro-RO"/>
              </w:rPr>
              <w:t>2.5.2.2 naț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1C2B1DFA" w14:textId="77777777" w:rsidR="00573260" w:rsidRPr="008919D3" w:rsidRDefault="00573260" w:rsidP="00993144">
            <w:pPr>
              <w:spacing w:line="250" w:lineRule="auto"/>
              <w:rPr>
                <w:sz w:val="20"/>
                <w:szCs w:val="20"/>
                <w:lang w:val="ro-RO"/>
              </w:rPr>
            </w:pPr>
            <w:r w:rsidRPr="008919D3">
              <w:rPr>
                <w:sz w:val="20"/>
                <w:szCs w:val="20"/>
                <w:lang w:val="ro-RO"/>
              </w:rPr>
              <w:t>2*nr. ani</w:t>
            </w:r>
          </w:p>
          <w:p w14:paraId="3D29C0C9" w14:textId="77777777" w:rsidR="00573260" w:rsidRPr="008919D3" w:rsidRDefault="00573260" w:rsidP="00993144">
            <w:pPr>
              <w:spacing w:line="250" w:lineRule="auto"/>
              <w:rPr>
                <w:sz w:val="20"/>
                <w:szCs w:val="20"/>
                <w:lang w:val="ro-RO"/>
              </w:rPr>
            </w:pPr>
            <w:r w:rsidRPr="008919D3">
              <w:rPr>
                <w:sz w:val="20"/>
                <w:szCs w:val="20"/>
                <w:lang w:val="ro-RO"/>
              </w:rPr>
              <w:t>desfăşurare (1</w:t>
            </w:r>
          </w:p>
          <w:p w14:paraId="05D5A502" w14:textId="77777777" w:rsidR="00573260" w:rsidRPr="008919D3" w:rsidRDefault="00573260" w:rsidP="00993144">
            <w:pPr>
              <w:spacing w:line="250" w:lineRule="auto"/>
              <w:rPr>
                <w:sz w:val="20"/>
                <w:szCs w:val="20"/>
                <w:lang w:val="ro-RO"/>
              </w:rPr>
            </w:pPr>
            <w:r w:rsidRPr="008919D3">
              <w:rPr>
                <w:sz w:val="20"/>
                <w:szCs w:val="20"/>
                <w:lang w:val="ro-RO"/>
              </w:rPr>
              <w:t>an = 12 luni)</w:t>
            </w:r>
          </w:p>
          <w:p w14:paraId="7027E3DD" w14:textId="77777777" w:rsidR="00573260" w:rsidRPr="008919D3" w:rsidRDefault="00573260" w:rsidP="00993144">
            <w:pPr>
              <w:spacing w:line="250" w:lineRule="auto"/>
              <w:rPr>
                <w:sz w:val="20"/>
                <w:szCs w:val="20"/>
                <w:lang w:val="ro-RO"/>
              </w:rPr>
            </w:pPr>
          </w:p>
          <w:p w14:paraId="455D8095" w14:textId="77777777" w:rsidR="00573260" w:rsidRPr="008919D3" w:rsidRDefault="00573260" w:rsidP="00993144">
            <w:pPr>
              <w:spacing w:line="250" w:lineRule="auto"/>
              <w:rPr>
                <w:sz w:val="20"/>
                <w:szCs w:val="20"/>
                <w:lang w:val="ro-RO"/>
              </w:rPr>
            </w:pPr>
          </w:p>
        </w:tc>
        <w:tc>
          <w:tcPr>
            <w:tcW w:w="366" w:type="pct"/>
            <w:tcBorders>
              <w:top w:val="single" w:sz="4" w:space="0" w:color="000000"/>
              <w:left w:val="single" w:sz="4" w:space="0" w:color="000000"/>
              <w:bottom w:val="single" w:sz="4" w:space="0" w:color="000000"/>
              <w:right w:val="single" w:sz="4" w:space="0" w:color="000000"/>
            </w:tcBorders>
          </w:tcPr>
          <w:p w14:paraId="2F1AB22A" w14:textId="77777777" w:rsidR="00573260" w:rsidRPr="008919D3" w:rsidRDefault="00573260" w:rsidP="00993144">
            <w:pPr>
              <w:spacing w:line="250" w:lineRule="auto"/>
              <w:rPr>
                <w:sz w:val="20"/>
                <w:szCs w:val="20"/>
                <w:lang w:val="ro-RO"/>
              </w:rPr>
            </w:pPr>
          </w:p>
        </w:tc>
      </w:tr>
      <w:tr w:rsidR="00573260" w:rsidRPr="008919D3" w14:paraId="04B8F6F5" w14:textId="77777777" w:rsidTr="00993144">
        <w:trPr>
          <w:trHeight w:val="345"/>
          <w:jc w:val="center"/>
        </w:trPr>
        <w:tc>
          <w:tcPr>
            <w:tcW w:w="105" w:type="pct"/>
            <w:tcMar>
              <w:top w:w="0" w:type="dxa"/>
              <w:left w:w="0" w:type="dxa"/>
              <w:bottom w:w="0" w:type="dxa"/>
              <w:right w:w="0" w:type="dxa"/>
            </w:tcMar>
            <w:vAlign w:val="center"/>
            <w:hideMark/>
          </w:tcPr>
          <w:p w14:paraId="47A66678" w14:textId="77777777" w:rsidR="00573260" w:rsidRPr="008919D3" w:rsidRDefault="00573260" w:rsidP="00993144">
            <w:pPr>
              <w:spacing w:line="250" w:lineRule="auto"/>
              <w:jc w:val="center"/>
              <w:rPr>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55B5ECCC" w14:textId="77777777" w:rsidR="00573260" w:rsidRPr="008919D3" w:rsidRDefault="00573260" w:rsidP="00993144">
            <w:pPr>
              <w:spacing w:line="250" w:lineRule="auto"/>
              <w:jc w:val="center"/>
              <w:rPr>
                <w:sz w:val="20"/>
                <w:szCs w:val="20"/>
                <w:lang w:val="ro-RO"/>
              </w:rPr>
            </w:pPr>
            <w:r w:rsidRPr="008919D3">
              <w:rPr>
                <w:sz w:val="20"/>
                <w:szCs w:val="20"/>
                <w:lang w:val="ro-RO"/>
              </w:rPr>
              <w:t>3</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3F4A3AD5" w14:textId="77777777" w:rsidR="00573260" w:rsidRPr="008919D3" w:rsidRDefault="00573260" w:rsidP="00993144">
            <w:pPr>
              <w:spacing w:line="250" w:lineRule="auto"/>
              <w:rPr>
                <w:sz w:val="20"/>
                <w:szCs w:val="20"/>
                <w:lang w:val="ro-RO"/>
              </w:rPr>
            </w:pPr>
          </w:p>
          <w:p w14:paraId="1DBFC65D" w14:textId="77777777" w:rsidR="00573260" w:rsidRPr="008919D3" w:rsidRDefault="00573260" w:rsidP="00993144">
            <w:pPr>
              <w:spacing w:line="250" w:lineRule="auto"/>
              <w:rPr>
                <w:sz w:val="20"/>
                <w:szCs w:val="20"/>
                <w:lang w:val="ro-RO"/>
              </w:rPr>
            </w:pPr>
            <w:r w:rsidRPr="008919D3">
              <w:rPr>
                <w:sz w:val="20"/>
                <w:szCs w:val="20"/>
                <w:lang w:val="ro-RO"/>
              </w:rPr>
              <w:t>Recunoaşterea</w:t>
            </w:r>
          </w:p>
          <w:p w14:paraId="61298E1D" w14:textId="77777777" w:rsidR="00573260" w:rsidRPr="008919D3" w:rsidRDefault="00573260" w:rsidP="00993144">
            <w:pPr>
              <w:spacing w:line="250" w:lineRule="auto"/>
              <w:rPr>
                <w:sz w:val="20"/>
                <w:szCs w:val="20"/>
                <w:lang w:val="ro-RO"/>
              </w:rPr>
            </w:pPr>
            <w:r w:rsidRPr="008919D3">
              <w:rPr>
                <w:sz w:val="20"/>
                <w:szCs w:val="20"/>
                <w:lang w:val="ro-RO"/>
              </w:rPr>
              <w:t>performanţelor</w:t>
            </w:r>
          </w:p>
          <w:p w14:paraId="123DCE72" w14:textId="77777777" w:rsidR="00573260" w:rsidRPr="008919D3" w:rsidRDefault="00573260" w:rsidP="00993144">
            <w:pPr>
              <w:spacing w:line="250" w:lineRule="auto"/>
              <w:rPr>
                <w:sz w:val="20"/>
                <w:szCs w:val="20"/>
                <w:lang w:val="ro-RO"/>
              </w:rPr>
            </w:pPr>
            <w:r w:rsidRPr="008919D3">
              <w:rPr>
                <w:sz w:val="20"/>
                <w:szCs w:val="20"/>
                <w:lang w:val="ro-RO"/>
              </w:rPr>
              <w:t>profesionale şi</w:t>
            </w:r>
          </w:p>
          <w:p w14:paraId="6825B212" w14:textId="77777777" w:rsidR="00573260" w:rsidRPr="008919D3" w:rsidRDefault="00573260" w:rsidP="00993144">
            <w:pPr>
              <w:spacing w:line="250" w:lineRule="auto"/>
              <w:rPr>
                <w:sz w:val="20"/>
                <w:szCs w:val="20"/>
                <w:lang w:val="ro-RO"/>
              </w:rPr>
            </w:pPr>
            <w:r w:rsidRPr="008919D3">
              <w:rPr>
                <w:sz w:val="20"/>
                <w:szCs w:val="20"/>
                <w:lang w:val="ro-RO"/>
              </w:rPr>
              <w:t>impactul</w:t>
            </w:r>
          </w:p>
          <w:p w14:paraId="092D4165" w14:textId="77777777" w:rsidR="00573260" w:rsidRPr="008919D3" w:rsidRDefault="00573260" w:rsidP="00993144">
            <w:pPr>
              <w:spacing w:line="250" w:lineRule="auto"/>
              <w:rPr>
                <w:sz w:val="20"/>
                <w:szCs w:val="20"/>
                <w:lang w:val="ro-RO"/>
              </w:rPr>
            </w:pPr>
            <w:r w:rsidRPr="008919D3">
              <w:rPr>
                <w:sz w:val="20"/>
                <w:szCs w:val="20"/>
                <w:lang w:val="ro-RO"/>
              </w:rPr>
              <w:t>activităţii (A3)</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283285E7" w14:textId="77777777" w:rsidR="00573260" w:rsidRPr="008919D3" w:rsidRDefault="00573260" w:rsidP="00993144">
            <w:pPr>
              <w:spacing w:line="250" w:lineRule="auto"/>
              <w:rPr>
                <w:sz w:val="20"/>
                <w:szCs w:val="20"/>
                <w:lang w:val="ro-RO"/>
              </w:rPr>
            </w:pPr>
            <w:r w:rsidRPr="008919D3">
              <w:rPr>
                <w:sz w:val="20"/>
                <w:szCs w:val="20"/>
                <w:lang w:val="ro-RO"/>
              </w:rPr>
              <w:t>3.1 Citări în reviste</w:t>
            </w:r>
          </w:p>
          <w:p w14:paraId="3547A9F6" w14:textId="77777777" w:rsidR="00573260" w:rsidRPr="008919D3" w:rsidRDefault="00573260" w:rsidP="00993144">
            <w:pPr>
              <w:spacing w:line="250" w:lineRule="auto"/>
              <w:rPr>
                <w:sz w:val="20"/>
                <w:szCs w:val="20"/>
                <w:lang w:val="ro-RO"/>
              </w:rPr>
            </w:pPr>
            <w:r w:rsidRPr="008919D3">
              <w:rPr>
                <w:sz w:val="20"/>
                <w:szCs w:val="20"/>
                <w:lang w:val="ro-RO"/>
              </w:rPr>
              <w:t>ISI şi BDI (fără</w:t>
            </w:r>
          </w:p>
          <w:p w14:paraId="1950214E" w14:textId="77777777" w:rsidR="00573260" w:rsidRPr="008919D3" w:rsidRDefault="00573260" w:rsidP="00993144">
            <w:pPr>
              <w:spacing w:line="250" w:lineRule="auto"/>
              <w:rPr>
                <w:sz w:val="20"/>
                <w:szCs w:val="20"/>
                <w:lang w:val="ro-RO"/>
              </w:rPr>
            </w:pPr>
            <w:r w:rsidRPr="008919D3">
              <w:rPr>
                <w:sz w:val="20"/>
                <w:szCs w:val="20"/>
                <w:lang w:val="ro-RO"/>
              </w:rPr>
              <w:t>autocitări)</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321A6622" w14:textId="77777777" w:rsidR="00573260" w:rsidRPr="008919D3" w:rsidRDefault="00573260" w:rsidP="00993144">
            <w:pPr>
              <w:spacing w:line="250" w:lineRule="auto"/>
              <w:rPr>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39CCF40E" w14:textId="77777777" w:rsidR="00573260" w:rsidRPr="008919D3" w:rsidRDefault="00573260" w:rsidP="00993144">
            <w:pPr>
              <w:spacing w:line="250" w:lineRule="auto"/>
              <w:rPr>
                <w:sz w:val="20"/>
                <w:szCs w:val="20"/>
                <w:lang w:val="ro-RO"/>
              </w:rPr>
            </w:pPr>
            <w:r w:rsidRPr="008919D3">
              <w:rPr>
                <w:sz w:val="20"/>
                <w:szCs w:val="20"/>
                <w:lang w:val="ro-RO"/>
              </w:rPr>
              <w:t>3.1.1 ISI cu factor</w:t>
            </w:r>
          </w:p>
          <w:p w14:paraId="06BB7E6D" w14:textId="77777777" w:rsidR="00573260" w:rsidRPr="008919D3" w:rsidRDefault="00573260" w:rsidP="00993144">
            <w:pPr>
              <w:spacing w:line="250" w:lineRule="auto"/>
              <w:rPr>
                <w:sz w:val="20"/>
                <w:szCs w:val="20"/>
                <w:lang w:val="ro-RO"/>
              </w:rPr>
            </w:pPr>
            <w:r w:rsidRPr="008919D3">
              <w:rPr>
                <w:sz w:val="20"/>
                <w:szCs w:val="20"/>
                <w:lang w:val="ro-RO"/>
              </w:rPr>
              <w:t>de impact</w:t>
            </w:r>
          </w:p>
        </w:tc>
        <w:tc>
          <w:tcPr>
            <w:tcW w:w="488" w:type="pct"/>
            <w:vMerge w:val="restart"/>
            <w:tcBorders>
              <w:top w:val="single" w:sz="4" w:space="0" w:color="000000"/>
              <w:left w:val="single" w:sz="4" w:space="0" w:color="000000"/>
              <w:right w:val="single" w:sz="4" w:space="0" w:color="000000"/>
            </w:tcBorders>
          </w:tcPr>
          <w:p w14:paraId="61EDDE0F" w14:textId="77777777" w:rsidR="00573260" w:rsidRPr="008919D3" w:rsidRDefault="00573260" w:rsidP="00993144">
            <w:pPr>
              <w:spacing w:line="250" w:lineRule="auto"/>
              <w:rPr>
                <w:sz w:val="20"/>
                <w:szCs w:val="20"/>
                <w:lang w:val="ro-RO"/>
              </w:rPr>
            </w:pPr>
            <w:r w:rsidRPr="008919D3">
              <w:rPr>
                <w:sz w:val="20"/>
                <w:szCs w:val="20"/>
                <w:lang w:val="ro-RO"/>
              </w:rPr>
              <w:t>Profesor/</w:t>
            </w:r>
          </w:p>
          <w:p w14:paraId="7D6CC3B5" w14:textId="77777777" w:rsidR="00573260" w:rsidRPr="008919D3" w:rsidRDefault="00573260" w:rsidP="00993144">
            <w:pPr>
              <w:spacing w:line="250" w:lineRule="auto"/>
              <w:rPr>
                <w:sz w:val="20"/>
                <w:szCs w:val="20"/>
                <w:lang w:val="ro-RO"/>
              </w:rPr>
            </w:pPr>
            <w:r w:rsidRPr="008919D3">
              <w:rPr>
                <w:sz w:val="20"/>
                <w:szCs w:val="20"/>
                <w:lang w:val="ro-RO"/>
              </w:rPr>
              <w:t>CS I:</w:t>
            </w:r>
          </w:p>
          <w:p w14:paraId="509CE3EC" w14:textId="77777777" w:rsidR="00573260" w:rsidRPr="008919D3" w:rsidRDefault="00573260" w:rsidP="00993144">
            <w:pPr>
              <w:spacing w:line="250" w:lineRule="auto"/>
              <w:rPr>
                <w:sz w:val="20"/>
                <w:szCs w:val="20"/>
                <w:lang w:val="ro-RO"/>
              </w:rPr>
            </w:pPr>
            <w:r w:rsidRPr="008919D3">
              <w:rPr>
                <w:sz w:val="20"/>
                <w:szCs w:val="20"/>
                <w:lang w:val="ro-RO"/>
              </w:rPr>
              <w:t>minimum 40 p.</w:t>
            </w:r>
          </w:p>
          <w:p w14:paraId="2DE0C79A" w14:textId="77777777" w:rsidR="00573260" w:rsidRPr="008919D3" w:rsidRDefault="00573260" w:rsidP="00993144">
            <w:pPr>
              <w:spacing w:line="250" w:lineRule="auto"/>
              <w:rPr>
                <w:sz w:val="20"/>
                <w:szCs w:val="20"/>
                <w:lang w:val="ro-RO"/>
              </w:rPr>
            </w:pPr>
            <w:r w:rsidRPr="008919D3">
              <w:rPr>
                <w:sz w:val="20"/>
                <w:szCs w:val="20"/>
                <w:lang w:val="ro-RO"/>
              </w:rPr>
              <w:t>Conf./CS II:</w:t>
            </w:r>
          </w:p>
          <w:p w14:paraId="235623E2" w14:textId="77777777" w:rsidR="00573260" w:rsidRPr="008919D3" w:rsidRDefault="00573260" w:rsidP="00993144">
            <w:pPr>
              <w:spacing w:line="250" w:lineRule="auto"/>
              <w:rPr>
                <w:sz w:val="20"/>
                <w:szCs w:val="20"/>
                <w:lang w:val="ro-RO"/>
              </w:rPr>
            </w:pPr>
            <w:r w:rsidRPr="008919D3">
              <w:rPr>
                <w:sz w:val="20"/>
                <w:szCs w:val="20"/>
                <w:lang w:val="ro-RO"/>
              </w:rPr>
              <w:t>minimum 20 p.</w:t>
            </w:r>
          </w:p>
        </w:tc>
        <w:tc>
          <w:tcPr>
            <w:tcW w:w="831" w:type="pct"/>
            <w:tcBorders>
              <w:top w:val="single" w:sz="4" w:space="0" w:color="000000"/>
              <w:left w:val="single" w:sz="4" w:space="0" w:color="000000"/>
              <w:bottom w:val="single" w:sz="4" w:space="0" w:color="000000"/>
              <w:right w:val="single" w:sz="4" w:space="0" w:color="000000"/>
            </w:tcBorders>
            <w:hideMark/>
          </w:tcPr>
          <w:p w14:paraId="3AAB4CC6" w14:textId="77777777" w:rsidR="00573260" w:rsidRPr="008919D3" w:rsidRDefault="00573260" w:rsidP="00993144">
            <w:pPr>
              <w:spacing w:line="250" w:lineRule="auto"/>
              <w:rPr>
                <w:sz w:val="20"/>
                <w:szCs w:val="20"/>
                <w:lang w:val="ro-RO"/>
              </w:rPr>
            </w:pPr>
            <w:r w:rsidRPr="008919D3">
              <w:rPr>
                <w:sz w:val="20"/>
                <w:szCs w:val="20"/>
                <w:lang w:val="ro-RO"/>
              </w:rPr>
              <w:t>20/nr. autori</w:t>
            </w:r>
          </w:p>
        </w:tc>
        <w:tc>
          <w:tcPr>
            <w:tcW w:w="366" w:type="pct"/>
            <w:tcBorders>
              <w:top w:val="single" w:sz="4" w:space="0" w:color="000000"/>
              <w:left w:val="single" w:sz="4" w:space="0" w:color="000000"/>
              <w:bottom w:val="single" w:sz="4" w:space="0" w:color="000000"/>
              <w:right w:val="single" w:sz="4" w:space="0" w:color="000000"/>
            </w:tcBorders>
          </w:tcPr>
          <w:p w14:paraId="58AD2032" w14:textId="77777777" w:rsidR="00573260" w:rsidRPr="008919D3" w:rsidRDefault="00573260" w:rsidP="00993144">
            <w:pPr>
              <w:spacing w:line="250" w:lineRule="auto"/>
              <w:rPr>
                <w:sz w:val="20"/>
                <w:szCs w:val="20"/>
                <w:lang w:val="ro-RO"/>
              </w:rPr>
            </w:pPr>
          </w:p>
        </w:tc>
      </w:tr>
      <w:tr w:rsidR="00573260" w:rsidRPr="008919D3" w14:paraId="2256734C" w14:textId="77777777" w:rsidTr="00993144">
        <w:trPr>
          <w:trHeight w:val="345"/>
          <w:jc w:val="center"/>
        </w:trPr>
        <w:tc>
          <w:tcPr>
            <w:tcW w:w="105" w:type="pct"/>
            <w:tcMar>
              <w:top w:w="0" w:type="dxa"/>
              <w:left w:w="0" w:type="dxa"/>
              <w:bottom w:w="0" w:type="dxa"/>
              <w:right w:w="0" w:type="dxa"/>
            </w:tcMar>
            <w:vAlign w:val="center"/>
            <w:hideMark/>
          </w:tcPr>
          <w:p w14:paraId="46E6D1D8"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00D3831"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63178C8"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22F3675A" w14:textId="77777777" w:rsidR="00573260" w:rsidRPr="008919D3" w:rsidRDefault="00573260"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6ED0A13D" w14:textId="77777777" w:rsidR="00573260" w:rsidRPr="008919D3" w:rsidRDefault="00573260" w:rsidP="00993144">
            <w:pPr>
              <w:spacing w:line="250" w:lineRule="auto"/>
              <w:rPr>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54C68E2E" w14:textId="77777777" w:rsidR="00573260" w:rsidRPr="008919D3" w:rsidRDefault="00573260" w:rsidP="00993144">
            <w:pPr>
              <w:spacing w:line="250" w:lineRule="auto"/>
              <w:rPr>
                <w:sz w:val="20"/>
                <w:szCs w:val="20"/>
                <w:lang w:val="ro-RO"/>
              </w:rPr>
            </w:pPr>
            <w:r w:rsidRPr="008919D3">
              <w:rPr>
                <w:sz w:val="20"/>
                <w:szCs w:val="20"/>
                <w:lang w:val="ro-RO"/>
              </w:rPr>
              <w:t>3.1.2 ISI fără factor</w:t>
            </w:r>
          </w:p>
          <w:p w14:paraId="60495FA3" w14:textId="77777777" w:rsidR="00573260" w:rsidRPr="008919D3" w:rsidRDefault="00573260" w:rsidP="00993144">
            <w:pPr>
              <w:spacing w:line="250" w:lineRule="auto"/>
              <w:rPr>
                <w:sz w:val="20"/>
                <w:szCs w:val="20"/>
                <w:lang w:val="ro-RO"/>
              </w:rPr>
            </w:pPr>
            <w:r w:rsidRPr="008919D3">
              <w:rPr>
                <w:sz w:val="20"/>
                <w:szCs w:val="20"/>
                <w:lang w:val="ro-RO"/>
              </w:rPr>
              <w:t>de impact</w:t>
            </w:r>
          </w:p>
        </w:tc>
        <w:tc>
          <w:tcPr>
            <w:tcW w:w="488" w:type="pct"/>
            <w:vMerge/>
            <w:tcBorders>
              <w:left w:val="single" w:sz="4" w:space="0" w:color="000000"/>
              <w:right w:val="single" w:sz="4" w:space="0" w:color="000000"/>
            </w:tcBorders>
          </w:tcPr>
          <w:p w14:paraId="79E6E3C0"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9BC4067" w14:textId="77777777" w:rsidR="00573260" w:rsidRPr="008919D3" w:rsidRDefault="00573260" w:rsidP="00993144">
            <w:pPr>
              <w:spacing w:line="250" w:lineRule="auto"/>
              <w:rPr>
                <w:sz w:val="20"/>
                <w:szCs w:val="20"/>
                <w:lang w:val="ro-RO"/>
              </w:rPr>
            </w:pPr>
            <w:r w:rsidRPr="008919D3">
              <w:rPr>
                <w:sz w:val="20"/>
                <w:szCs w:val="20"/>
                <w:lang w:val="ro-RO"/>
              </w:rPr>
              <w:t>15/nr. autori</w:t>
            </w:r>
          </w:p>
        </w:tc>
        <w:tc>
          <w:tcPr>
            <w:tcW w:w="366" w:type="pct"/>
            <w:tcBorders>
              <w:top w:val="single" w:sz="4" w:space="0" w:color="000000"/>
              <w:left w:val="single" w:sz="4" w:space="0" w:color="000000"/>
              <w:bottom w:val="single" w:sz="4" w:space="0" w:color="000000"/>
              <w:right w:val="single" w:sz="4" w:space="0" w:color="000000"/>
            </w:tcBorders>
          </w:tcPr>
          <w:p w14:paraId="35FF6870" w14:textId="77777777" w:rsidR="00573260" w:rsidRPr="008919D3" w:rsidRDefault="00573260" w:rsidP="00993144">
            <w:pPr>
              <w:spacing w:line="250" w:lineRule="auto"/>
              <w:rPr>
                <w:sz w:val="20"/>
                <w:szCs w:val="20"/>
                <w:lang w:val="ro-RO"/>
              </w:rPr>
            </w:pPr>
          </w:p>
        </w:tc>
      </w:tr>
      <w:tr w:rsidR="00573260" w:rsidRPr="008919D3" w14:paraId="24D2CF01" w14:textId="77777777" w:rsidTr="00993144">
        <w:trPr>
          <w:trHeight w:val="345"/>
          <w:jc w:val="center"/>
        </w:trPr>
        <w:tc>
          <w:tcPr>
            <w:tcW w:w="105" w:type="pct"/>
            <w:tcMar>
              <w:top w:w="0" w:type="dxa"/>
              <w:left w:w="0" w:type="dxa"/>
              <w:bottom w:w="0" w:type="dxa"/>
              <w:right w:w="0" w:type="dxa"/>
            </w:tcMar>
            <w:vAlign w:val="center"/>
            <w:hideMark/>
          </w:tcPr>
          <w:p w14:paraId="6991DF95"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C3B4114"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83C6FF6"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31A00616" w14:textId="77777777" w:rsidR="00573260" w:rsidRPr="008919D3" w:rsidRDefault="00573260"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63164C09" w14:textId="77777777" w:rsidR="00573260" w:rsidRPr="008919D3" w:rsidRDefault="00573260" w:rsidP="00993144">
            <w:pPr>
              <w:spacing w:line="250" w:lineRule="auto"/>
              <w:rPr>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696FF180" w14:textId="77777777" w:rsidR="00573260" w:rsidRPr="008919D3" w:rsidRDefault="00573260" w:rsidP="00993144">
            <w:pPr>
              <w:spacing w:line="250" w:lineRule="auto"/>
              <w:rPr>
                <w:sz w:val="20"/>
                <w:szCs w:val="20"/>
                <w:lang w:val="ro-RO"/>
              </w:rPr>
            </w:pPr>
            <w:r w:rsidRPr="008919D3">
              <w:rPr>
                <w:sz w:val="20"/>
                <w:szCs w:val="20"/>
                <w:lang w:val="ro-RO"/>
              </w:rPr>
              <w:t>3.1.</w:t>
            </w:r>
            <w:r>
              <w:rPr>
                <w:sz w:val="20"/>
                <w:szCs w:val="20"/>
                <w:lang w:val="ro-RO"/>
              </w:rPr>
              <w:t>3</w:t>
            </w:r>
            <w:r w:rsidRPr="008919D3">
              <w:rPr>
                <w:sz w:val="20"/>
                <w:szCs w:val="20"/>
                <w:lang w:val="ro-RO"/>
              </w:rPr>
              <w:t xml:space="preserve"> BDI</w:t>
            </w:r>
          </w:p>
        </w:tc>
        <w:tc>
          <w:tcPr>
            <w:tcW w:w="488" w:type="pct"/>
            <w:vMerge/>
            <w:tcBorders>
              <w:left w:val="single" w:sz="4" w:space="0" w:color="000000"/>
              <w:bottom w:val="single" w:sz="4" w:space="0" w:color="000000"/>
              <w:right w:val="single" w:sz="4" w:space="0" w:color="000000"/>
            </w:tcBorders>
          </w:tcPr>
          <w:p w14:paraId="06909B7D"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4A9B1AB" w14:textId="77777777" w:rsidR="00573260" w:rsidRPr="008919D3" w:rsidRDefault="00573260" w:rsidP="00993144">
            <w:pPr>
              <w:spacing w:line="250" w:lineRule="auto"/>
              <w:rPr>
                <w:sz w:val="20"/>
                <w:szCs w:val="20"/>
                <w:lang w:val="ro-RO"/>
              </w:rPr>
            </w:pPr>
            <w:r w:rsidRPr="008919D3">
              <w:rPr>
                <w:sz w:val="20"/>
                <w:szCs w:val="20"/>
                <w:lang w:val="ro-RO"/>
              </w:rPr>
              <w:t>10/nr.autori</w:t>
            </w:r>
          </w:p>
        </w:tc>
        <w:tc>
          <w:tcPr>
            <w:tcW w:w="366" w:type="pct"/>
            <w:tcBorders>
              <w:top w:val="single" w:sz="4" w:space="0" w:color="000000"/>
              <w:left w:val="single" w:sz="4" w:space="0" w:color="000000"/>
              <w:bottom w:val="single" w:sz="4" w:space="0" w:color="000000"/>
              <w:right w:val="single" w:sz="4" w:space="0" w:color="000000"/>
            </w:tcBorders>
          </w:tcPr>
          <w:p w14:paraId="2D11F438" w14:textId="77777777" w:rsidR="00573260" w:rsidRPr="008919D3" w:rsidRDefault="00573260" w:rsidP="00993144">
            <w:pPr>
              <w:spacing w:line="250" w:lineRule="auto"/>
              <w:rPr>
                <w:sz w:val="20"/>
                <w:szCs w:val="20"/>
                <w:lang w:val="ro-RO"/>
              </w:rPr>
            </w:pPr>
          </w:p>
        </w:tc>
      </w:tr>
      <w:tr w:rsidR="00573260" w:rsidRPr="008919D3" w14:paraId="1744B780" w14:textId="77777777" w:rsidTr="00993144">
        <w:trPr>
          <w:trHeight w:val="600"/>
          <w:jc w:val="center"/>
        </w:trPr>
        <w:tc>
          <w:tcPr>
            <w:tcW w:w="105" w:type="pct"/>
            <w:tcMar>
              <w:top w:w="0" w:type="dxa"/>
              <w:left w:w="0" w:type="dxa"/>
              <w:bottom w:w="0" w:type="dxa"/>
              <w:right w:w="0" w:type="dxa"/>
            </w:tcMar>
            <w:vAlign w:val="center"/>
            <w:hideMark/>
          </w:tcPr>
          <w:p w14:paraId="465C17DA"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60BF2C4"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36D2A9D" w14:textId="77777777" w:rsidR="00573260" w:rsidRPr="008919D3" w:rsidRDefault="00573260"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2E08819C" w14:textId="77777777" w:rsidR="00573260" w:rsidRPr="008919D3" w:rsidRDefault="00573260" w:rsidP="00993144">
            <w:pPr>
              <w:spacing w:line="250" w:lineRule="auto"/>
              <w:rPr>
                <w:sz w:val="20"/>
                <w:szCs w:val="20"/>
                <w:lang w:val="ro-RO"/>
              </w:rPr>
            </w:pPr>
            <w:r w:rsidRPr="008919D3">
              <w:rPr>
                <w:sz w:val="20"/>
                <w:szCs w:val="20"/>
                <w:lang w:val="ro-RO"/>
              </w:rPr>
              <w:t>3.2 Prezentări în</w:t>
            </w:r>
          </w:p>
          <w:p w14:paraId="1760F678" w14:textId="77777777" w:rsidR="00573260" w:rsidRPr="008919D3" w:rsidRDefault="00573260" w:rsidP="00993144">
            <w:pPr>
              <w:spacing w:line="250" w:lineRule="auto"/>
              <w:rPr>
                <w:sz w:val="20"/>
                <w:szCs w:val="20"/>
                <w:lang w:val="ro-RO"/>
              </w:rPr>
            </w:pPr>
            <w:r w:rsidRPr="008919D3">
              <w:rPr>
                <w:sz w:val="20"/>
                <w:szCs w:val="20"/>
                <w:lang w:val="ro-RO"/>
              </w:rPr>
              <w:t>plenul unor</w:t>
            </w:r>
          </w:p>
          <w:p w14:paraId="7DDC274A" w14:textId="77777777" w:rsidR="00573260" w:rsidRPr="008919D3" w:rsidRDefault="00573260" w:rsidP="00993144">
            <w:pPr>
              <w:spacing w:line="250" w:lineRule="auto"/>
              <w:rPr>
                <w:sz w:val="20"/>
                <w:szCs w:val="20"/>
                <w:lang w:val="ro-RO"/>
              </w:rPr>
            </w:pPr>
            <w:r w:rsidRPr="008919D3">
              <w:rPr>
                <w:sz w:val="20"/>
                <w:szCs w:val="20"/>
                <w:lang w:val="ro-RO"/>
              </w:rPr>
              <w:t>manifestări ştiinţifice</w:t>
            </w:r>
          </w:p>
          <w:p w14:paraId="01DC4FF3" w14:textId="77777777" w:rsidR="00573260" w:rsidRPr="008919D3" w:rsidRDefault="00573260" w:rsidP="00993144">
            <w:pPr>
              <w:spacing w:line="250" w:lineRule="auto"/>
              <w:rPr>
                <w:sz w:val="20"/>
                <w:szCs w:val="20"/>
                <w:lang w:val="ro-RO"/>
              </w:rPr>
            </w:pPr>
            <w:r w:rsidRPr="008919D3">
              <w:rPr>
                <w:sz w:val="20"/>
                <w:szCs w:val="20"/>
                <w:lang w:val="ro-RO"/>
              </w:rPr>
              <w:t>naţionale şi</w:t>
            </w:r>
          </w:p>
          <w:p w14:paraId="7BF3DFBC" w14:textId="77777777" w:rsidR="00573260" w:rsidRPr="008919D3" w:rsidRDefault="00573260" w:rsidP="00993144">
            <w:pPr>
              <w:spacing w:line="250" w:lineRule="auto"/>
              <w:rPr>
                <w:sz w:val="20"/>
                <w:szCs w:val="20"/>
                <w:lang w:val="ro-RO"/>
              </w:rPr>
            </w:pPr>
            <w:r w:rsidRPr="008919D3">
              <w:rPr>
                <w:sz w:val="20"/>
                <w:szCs w:val="20"/>
                <w:lang w:val="ro-RO"/>
              </w:rPr>
              <w:t>internaţionale</w:t>
            </w:r>
          </w:p>
        </w:tc>
        <w:tc>
          <w:tcPr>
            <w:tcW w:w="935" w:type="pct"/>
            <w:tcBorders>
              <w:top w:val="single" w:sz="4" w:space="0" w:color="000000"/>
              <w:left w:val="single" w:sz="4" w:space="0" w:color="000000"/>
              <w:bottom w:val="single" w:sz="4" w:space="0" w:color="000000"/>
              <w:right w:val="single" w:sz="4" w:space="0" w:color="000000"/>
            </w:tcBorders>
            <w:hideMark/>
          </w:tcPr>
          <w:p w14:paraId="55DB33EC" w14:textId="77777777" w:rsidR="00573260" w:rsidRPr="008919D3" w:rsidRDefault="00573260" w:rsidP="00993144">
            <w:pPr>
              <w:spacing w:line="250" w:lineRule="auto"/>
              <w:rPr>
                <w:sz w:val="20"/>
                <w:szCs w:val="20"/>
                <w:lang w:val="ro-RO"/>
              </w:rPr>
            </w:pPr>
            <w:r w:rsidRPr="008919D3">
              <w:rPr>
                <w:sz w:val="20"/>
                <w:szCs w:val="20"/>
                <w:lang w:val="ro-RO"/>
              </w:rPr>
              <w:t>3.2.1 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563C29E"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F2E1817" w14:textId="77777777" w:rsidR="00573260" w:rsidRPr="008919D3" w:rsidRDefault="00573260" w:rsidP="00993144">
            <w:pPr>
              <w:spacing w:line="250" w:lineRule="auto"/>
              <w:rPr>
                <w:sz w:val="20"/>
                <w:szCs w:val="20"/>
                <w:lang w:val="ro-RO"/>
              </w:rPr>
            </w:pPr>
            <w:r w:rsidRPr="008919D3">
              <w:rPr>
                <w:sz w:val="20"/>
                <w:szCs w:val="20"/>
                <w:lang w:val="ro-RO"/>
              </w:rPr>
              <w:t>20</w:t>
            </w:r>
          </w:p>
        </w:tc>
        <w:tc>
          <w:tcPr>
            <w:tcW w:w="366" w:type="pct"/>
            <w:tcBorders>
              <w:top w:val="single" w:sz="4" w:space="0" w:color="000000"/>
              <w:left w:val="single" w:sz="4" w:space="0" w:color="000000"/>
              <w:bottom w:val="single" w:sz="4" w:space="0" w:color="000000"/>
              <w:right w:val="single" w:sz="4" w:space="0" w:color="000000"/>
            </w:tcBorders>
          </w:tcPr>
          <w:p w14:paraId="565F0B63" w14:textId="77777777" w:rsidR="00573260" w:rsidRPr="008919D3" w:rsidRDefault="00573260" w:rsidP="00993144">
            <w:pPr>
              <w:spacing w:line="250" w:lineRule="auto"/>
              <w:rPr>
                <w:sz w:val="20"/>
                <w:szCs w:val="20"/>
                <w:lang w:val="ro-RO"/>
              </w:rPr>
            </w:pPr>
          </w:p>
        </w:tc>
      </w:tr>
      <w:tr w:rsidR="00573260" w:rsidRPr="008919D3" w14:paraId="0D64A66A" w14:textId="77777777" w:rsidTr="00993144">
        <w:trPr>
          <w:trHeight w:val="600"/>
          <w:jc w:val="center"/>
        </w:trPr>
        <w:tc>
          <w:tcPr>
            <w:tcW w:w="105" w:type="pct"/>
            <w:tcMar>
              <w:top w:w="0" w:type="dxa"/>
              <w:left w:w="0" w:type="dxa"/>
              <w:bottom w:w="0" w:type="dxa"/>
              <w:right w:w="0" w:type="dxa"/>
            </w:tcMar>
            <w:vAlign w:val="center"/>
            <w:hideMark/>
          </w:tcPr>
          <w:p w14:paraId="42405782"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969DDEF"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D73ED25"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535D7DAE" w14:textId="77777777" w:rsidR="00573260" w:rsidRPr="008919D3" w:rsidRDefault="00573260"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44AB62DD" w14:textId="77777777" w:rsidR="00573260" w:rsidRPr="008919D3" w:rsidRDefault="00573260" w:rsidP="00993144">
            <w:pPr>
              <w:spacing w:line="250" w:lineRule="auto"/>
              <w:rPr>
                <w:sz w:val="20"/>
                <w:szCs w:val="20"/>
                <w:lang w:val="ro-RO"/>
              </w:rPr>
            </w:pPr>
            <w:r w:rsidRPr="008919D3">
              <w:rPr>
                <w:sz w:val="20"/>
                <w:szCs w:val="20"/>
                <w:lang w:val="ro-RO"/>
              </w:rPr>
              <w:t>3.2.2 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DFC8C47"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C9E7162" w14:textId="77777777" w:rsidR="00573260" w:rsidRPr="008919D3" w:rsidRDefault="00573260" w:rsidP="00993144">
            <w:pPr>
              <w:spacing w:line="250" w:lineRule="auto"/>
              <w:rPr>
                <w:sz w:val="20"/>
                <w:szCs w:val="20"/>
                <w:lang w:val="ro-RO"/>
              </w:rPr>
            </w:pPr>
            <w:r w:rsidRPr="008919D3">
              <w:rPr>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4570A487" w14:textId="77777777" w:rsidR="00573260" w:rsidRPr="008919D3" w:rsidRDefault="00573260" w:rsidP="00993144">
            <w:pPr>
              <w:spacing w:line="250" w:lineRule="auto"/>
              <w:rPr>
                <w:sz w:val="20"/>
                <w:szCs w:val="20"/>
                <w:lang w:val="ro-RO"/>
              </w:rPr>
            </w:pPr>
          </w:p>
        </w:tc>
      </w:tr>
      <w:tr w:rsidR="00573260" w:rsidRPr="008919D3" w14:paraId="195F1AD5" w14:textId="77777777" w:rsidTr="00993144">
        <w:trPr>
          <w:trHeight w:val="600"/>
          <w:jc w:val="center"/>
        </w:trPr>
        <w:tc>
          <w:tcPr>
            <w:tcW w:w="105" w:type="pct"/>
            <w:tcMar>
              <w:top w:w="0" w:type="dxa"/>
              <w:left w:w="0" w:type="dxa"/>
              <w:bottom w:w="0" w:type="dxa"/>
              <w:right w:w="0" w:type="dxa"/>
            </w:tcMar>
            <w:vAlign w:val="center"/>
            <w:hideMark/>
          </w:tcPr>
          <w:p w14:paraId="6950DC0A"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E1659ED"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A84C153" w14:textId="77777777" w:rsidR="00573260" w:rsidRPr="008919D3" w:rsidRDefault="00573260"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71F95A07" w14:textId="77777777" w:rsidR="00573260" w:rsidRPr="008919D3" w:rsidRDefault="00573260" w:rsidP="00993144">
            <w:pPr>
              <w:spacing w:line="250" w:lineRule="auto"/>
              <w:rPr>
                <w:sz w:val="20"/>
                <w:szCs w:val="20"/>
                <w:lang w:val="ro-RO"/>
              </w:rPr>
            </w:pPr>
            <w:r w:rsidRPr="008919D3">
              <w:rPr>
                <w:sz w:val="20"/>
                <w:szCs w:val="20"/>
                <w:lang w:val="ro-RO"/>
              </w:rPr>
              <w:t>3.3 Profesor invitat,</w:t>
            </w:r>
          </w:p>
          <w:p w14:paraId="05FFA653" w14:textId="77777777" w:rsidR="00573260" w:rsidRPr="008919D3" w:rsidRDefault="00573260" w:rsidP="00993144">
            <w:pPr>
              <w:spacing w:line="250" w:lineRule="auto"/>
              <w:rPr>
                <w:sz w:val="20"/>
                <w:szCs w:val="20"/>
                <w:lang w:val="ro-RO"/>
              </w:rPr>
            </w:pPr>
            <w:r w:rsidRPr="008919D3">
              <w:rPr>
                <w:sz w:val="20"/>
                <w:szCs w:val="20"/>
                <w:lang w:val="ro-RO"/>
              </w:rPr>
              <w:t>în cadrul acordurilor</w:t>
            </w:r>
          </w:p>
          <w:p w14:paraId="3B9C614B" w14:textId="77777777" w:rsidR="00573260" w:rsidRPr="008919D3" w:rsidRDefault="00573260" w:rsidP="00993144">
            <w:pPr>
              <w:spacing w:line="250" w:lineRule="auto"/>
              <w:rPr>
                <w:sz w:val="20"/>
                <w:szCs w:val="20"/>
                <w:lang w:val="ro-RO"/>
              </w:rPr>
            </w:pPr>
            <w:r w:rsidRPr="008919D3">
              <w:rPr>
                <w:sz w:val="20"/>
                <w:szCs w:val="20"/>
                <w:lang w:val="ro-RO"/>
              </w:rPr>
              <w:t>academice</w:t>
            </w:r>
          </w:p>
          <w:p w14:paraId="794D5B5A" w14:textId="77777777" w:rsidR="00573260" w:rsidRPr="008919D3" w:rsidRDefault="00573260" w:rsidP="00993144">
            <w:pPr>
              <w:spacing w:line="250" w:lineRule="auto"/>
              <w:rPr>
                <w:sz w:val="20"/>
                <w:szCs w:val="20"/>
                <w:lang w:val="ro-RO"/>
              </w:rPr>
            </w:pPr>
            <w:r w:rsidRPr="008919D3">
              <w:rPr>
                <w:sz w:val="20"/>
                <w:szCs w:val="20"/>
                <w:lang w:val="ro-RO"/>
              </w:rPr>
              <w:t>internaţionale şi</w:t>
            </w:r>
          </w:p>
          <w:p w14:paraId="27B6751F" w14:textId="77777777" w:rsidR="00573260" w:rsidRPr="008919D3" w:rsidRDefault="00573260" w:rsidP="00993144">
            <w:pPr>
              <w:spacing w:line="250" w:lineRule="auto"/>
              <w:rPr>
                <w:sz w:val="20"/>
                <w:szCs w:val="20"/>
                <w:lang w:val="ro-RO"/>
              </w:rPr>
            </w:pPr>
            <w:r w:rsidRPr="008919D3">
              <w:rPr>
                <w:sz w:val="20"/>
                <w:szCs w:val="20"/>
                <w:lang w:val="ro-RO"/>
              </w:rPr>
              <w:t>programelor de</w:t>
            </w:r>
          </w:p>
          <w:p w14:paraId="1DB7EF9E" w14:textId="77777777" w:rsidR="00573260" w:rsidRPr="008919D3" w:rsidRDefault="00573260" w:rsidP="00993144">
            <w:pPr>
              <w:spacing w:line="250" w:lineRule="auto"/>
              <w:rPr>
                <w:sz w:val="20"/>
                <w:szCs w:val="20"/>
                <w:lang w:val="ro-RO"/>
              </w:rPr>
            </w:pPr>
            <w:r w:rsidRPr="008919D3">
              <w:rPr>
                <w:sz w:val="20"/>
                <w:szCs w:val="20"/>
                <w:lang w:val="ro-RO"/>
              </w:rPr>
              <w:t>colaborare cu</w:t>
            </w:r>
          </w:p>
          <w:p w14:paraId="34705392" w14:textId="77777777" w:rsidR="00573260" w:rsidRPr="008919D3" w:rsidRDefault="00573260" w:rsidP="00993144">
            <w:pPr>
              <w:spacing w:line="250" w:lineRule="auto"/>
              <w:rPr>
                <w:sz w:val="20"/>
                <w:szCs w:val="20"/>
                <w:lang w:val="ro-RO"/>
              </w:rPr>
            </w:pPr>
            <w:r w:rsidRPr="008919D3">
              <w:rPr>
                <w:sz w:val="20"/>
                <w:szCs w:val="20"/>
                <w:lang w:val="ro-RO"/>
              </w:rPr>
              <w:t>instituţii şi firme</w:t>
            </w:r>
          </w:p>
          <w:p w14:paraId="5442D357" w14:textId="77777777" w:rsidR="00573260" w:rsidRPr="008919D3" w:rsidRDefault="00573260" w:rsidP="00993144">
            <w:pPr>
              <w:spacing w:line="250" w:lineRule="auto"/>
              <w:rPr>
                <w:sz w:val="20"/>
                <w:szCs w:val="20"/>
                <w:lang w:val="ro-RO"/>
              </w:rPr>
            </w:pPr>
            <w:r w:rsidRPr="008919D3">
              <w:rPr>
                <w:sz w:val="20"/>
                <w:szCs w:val="20"/>
                <w:lang w:val="ro-RO"/>
              </w:rPr>
              <w:t>internaţionale,</w:t>
            </w:r>
          </w:p>
          <w:p w14:paraId="22B29F80" w14:textId="77777777" w:rsidR="00573260" w:rsidRPr="008919D3" w:rsidRDefault="00573260" w:rsidP="00993144">
            <w:pPr>
              <w:spacing w:line="250" w:lineRule="auto"/>
              <w:rPr>
                <w:sz w:val="20"/>
                <w:szCs w:val="20"/>
                <w:lang w:val="ro-RO"/>
              </w:rPr>
            </w:pPr>
            <w:r w:rsidRPr="008919D3">
              <w:rPr>
                <w:sz w:val="20"/>
                <w:szCs w:val="20"/>
                <w:lang w:val="ro-RO"/>
              </w:rPr>
              <w:t>inclusiv programele</w:t>
            </w:r>
          </w:p>
          <w:p w14:paraId="399DC4BF" w14:textId="77777777" w:rsidR="00573260" w:rsidRPr="008919D3" w:rsidRDefault="00573260" w:rsidP="00993144">
            <w:pPr>
              <w:spacing w:line="250" w:lineRule="auto"/>
              <w:rPr>
                <w:sz w:val="20"/>
                <w:szCs w:val="20"/>
                <w:lang w:val="ro-RO"/>
              </w:rPr>
            </w:pPr>
            <w:r w:rsidRPr="008919D3">
              <w:rPr>
                <w:sz w:val="20"/>
                <w:szCs w:val="20"/>
                <w:lang w:val="ro-RO"/>
              </w:rPr>
              <w:t>Erasmus+ (predare)</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7491A5A8" w14:textId="77777777" w:rsidR="00573260" w:rsidRPr="008919D3" w:rsidRDefault="00573260" w:rsidP="00993144">
            <w:pPr>
              <w:spacing w:line="250" w:lineRule="auto"/>
              <w:rPr>
                <w:sz w:val="20"/>
                <w:szCs w:val="20"/>
                <w:lang w:val="ro-RO"/>
              </w:rPr>
            </w:pPr>
          </w:p>
        </w:tc>
        <w:tc>
          <w:tcPr>
            <w:tcW w:w="933" w:type="pct"/>
            <w:gridSpan w:val="2"/>
            <w:vMerge w:val="restart"/>
            <w:tcBorders>
              <w:top w:val="single" w:sz="4" w:space="0" w:color="000000"/>
              <w:left w:val="single" w:sz="4" w:space="0" w:color="000000"/>
              <w:right w:val="single" w:sz="4" w:space="0" w:color="000000"/>
            </w:tcBorders>
            <w:hideMark/>
          </w:tcPr>
          <w:p w14:paraId="128D08CF" w14:textId="77777777" w:rsidR="00573260" w:rsidRPr="008919D3" w:rsidRDefault="00573260" w:rsidP="00993144">
            <w:pPr>
              <w:spacing w:line="250" w:lineRule="auto"/>
              <w:rPr>
                <w:strike/>
                <w:sz w:val="20"/>
                <w:szCs w:val="20"/>
                <w:lang w:val="ro-RO"/>
              </w:rPr>
            </w:pPr>
          </w:p>
        </w:tc>
        <w:tc>
          <w:tcPr>
            <w:tcW w:w="831" w:type="pct"/>
            <w:vMerge w:val="restart"/>
            <w:tcBorders>
              <w:top w:val="single" w:sz="4" w:space="0" w:color="000000"/>
              <w:left w:val="single" w:sz="4" w:space="0" w:color="000000"/>
              <w:right w:val="single" w:sz="4" w:space="0" w:color="000000"/>
            </w:tcBorders>
            <w:hideMark/>
          </w:tcPr>
          <w:p w14:paraId="47979A88" w14:textId="77777777" w:rsidR="00573260" w:rsidRPr="008919D3" w:rsidRDefault="00573260" w:rsidP="00993144">
            <w:pPr>
              <w:spacing w:line="250" w:lineRule="auto"/>
              <w:rPr>
                <w:sz w:val="20"/>
                <w:szCs w:val="20"/>
                <w:lang w:val="ro-RO"/>
              </w:rPr>
            </w:pPr>
          </w:p>
          <w:p w14:paraId="1E102920" w14:textId="77777777" w:rsidR="00573260" w:rsidRPr="008919D3" w:rsidRDefault="00573260" w:rsidP="00993144">
            <w:pPr>
              <w:spacing w:line="250" w:lineRule="auto"/>
              <w:rPr>
                <w:sz w:val="20"/>
                <w:szCs w:val="20"/>
                <w:lang w:val="ro-RO"/>
              </w:rPr>
            </w:pPr>
          </w:p>
          <w:p w14:paraId="6D0682AB" w14:textId="77777777" w:rsidR="00573260" w:rsidRPr="008919D3" w:rsidRDefault="00573260" w:rsidP="00993144">
            <w:pPr>
              <w:spacing w:line="250" w:lineRule="auto"/>
              <w:rPr>
                <w:sz w:val="20"/>
                <w:szCs w:val="20"/>
                <w:lang w:val="ro-RO"/>
              </w:rPr>
            </w:pPr>
            <w:r w:rsidRPr="008919D3">
              <w:rPr>
                <w:sz w:val="20"/>
                <w:szCs w:val="20"/>
                <w:lang w:val="ro-RO"/>
              </w:rPr>
              <w:t>30</w:t>
            </w:r>
          </w:p>
        </w:tc>
        <w:tc>
          <w:tcPr>
            <w:tcW w:w="366" w:type="pct"/>
            <w:tcBorders>
              <w:top w:val="single" w:sz="4" w:space="0" w:color="000000"/>
              <w:left w:val="single" w:sz="4" w:space="0" w:color="000000"/>
              <w:right w:val="single" w:sz="4" w:space="0" w:color="000000"/>
            </w:tcBorders>
          </w:tcPr>
          <w:p w14:paraId="2DCFD65B" w14:textId="77777777" w:rsidR="00573260" w:rsidRPr="008919D3" w:rsidRDefault="00573260" w:rsidP="00993144">
            <w:pPr>
              <w:spacing w:line="250" w:lineRule="auto"/>
              <w:rPr>
                <w:sz w:val="20"/>
                <w:szCs w:val="20"/>
                <w:lang w:val="ro-RO"/>
              </w:rPr>
            </w:pPr>
          </w:p>
        </w:tc>
      </w:tr>
      <w:tr w:rsidR="00573260" w:rsidRPr="008919D3" w14:paraId="11DFDBDD" w14:textId="77777777" w:rsidTr="00993144">
        <w:trPr>
          <w:trHeight w:val="585"/>
          <w:jc w:val="center"/>
        </w:trPr>
        <w:tc>
          <w:tcPr>
            <w:tcW w:w="105" w:type="pct"/>
            <w:tcMar>
              <w:top w:w="0" w:type="dxa"/>
              <w:left w:w="0" w:type="dxa"/>
              <w:bottom w:w="0" w:type="dxa"/>
              <w:right w:w="0" w:type="dxa"/>
            </w:tcMar>
            <w:vAlign w:val="center"/>
            <w:hideMark/>
          </w:tcPr>
          <w:p w14:paraId="70951293"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1F69042"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B08FB63"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auto"/>
              <w:right w:val="single" w:sz="4" w:space="0" w:color="000000"/>
            </w:tcBorders>
            <w:vAlign w:val="center"/>
            <w:hideMark/>
          </w:tcPr>
          <w:p w14:paraId="72A0BC69" w14:textId="77777777" w:rsidR="00573260" w:rsidRPr="008919D3" w:rsidRDefault="00573260"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auto"/>
              <w:right w:val="single" w:sz="4" w:space="0" w:color="000000"/>
            </w:tcBorders>
            <w:vAlign w:val="center"/>
            <w:hideMark/>
          </w:tcPr>
          <w:p w14:paraId="1B68F1DF" w14:textId="77777777" w:rsidR="00573260" w:rsidRPr="008919D3" w:rsidRDefault="00573260" w:rsidP="00993144">
            <w:pPr>
              <w:spacing w:line="250" w:lineRule="auto"/>
              <w:rPr>
                <w:sz w:val="20"/>
                <w:szCs w:val="20"/>
                <w:lang w:val="ro-RO"/>
              </w:rPr>
            </w:pPr>
          </w:p>
        </w:tc>
        <w:tc>
          <w:tcPr>
            <w:tcW w:w="933" w:type="pct"/>
            <w:gridSpan w:val="2"/>
            <w:vMerge/>
            <w:tcBorders>
              <w:left w:val="single" w:sz="4" w:space="0" w:color="000000"/>
              <w:bottom w:val="single" w:sz="4" w:space="0" w:color="auto"/>
              <w:right w:val="single" w:sz="4" w:space="0" w:color="000000"/>
            </w:tcBorders>
            <w:hideMark/>
          </w:tcPr>
          <w:p w14:paraId="2413B6E1" w14:textId="77777777" w:rsidR="00573260" w:rsidRPr="008919D3" w:rsidRDefault="00573260" w:rsidP="00993144">
            <w:pPr>
              <w:spacing w:line="250" w:lineRule="auto"/>
              <w:rPr>
                <w:sz w:val="20"/>
                <w:szCs w:val="20"/>
                <w:lang w:val="ro-RO"/>
              </w:rPr>
            </w:pPr>
          </w:p>
        </w:tc>
        <w:tc>
          <w:tcPr>
            <w:tcW w:w="831" w:type="pct"/>
            <w:vMerge/>
            <w:tcBorders>
              <w:left w:val="single" w:sz="4" w:space="0" w:color="000000"/>
              <w:bottom w:val="single" w:sz="4" w:space="0" w:color="000000"/>
              <w:right w:val="single" w:sz="4" w:space="0" w:color="000000"/>
            </w:tcBorders>
            <w:hideMark/>
          </w:tcPr>
          <w:p w14:paraId="235B986D" w14:textId="77777777" w:rsidR="00573260" w:rsidRPr="008919D3" w:rsidRDefault="00573260" w:rsidP="00993144">
            <w:pPr>
              <w:spacing w:line="250" w:lineRule="auto"/>
              <w:rPr>
                <w:sz w:val="20"/>
                <w:szCs w:val="20"/>
                <w:lang w:val="ro-RO"/>
              </w:rPr>
            </w:pPr>
          </w:p>
        </w:tc>
        <w:tc>
          <w:tcPr>
            <w:tcW w:w="366" w:type="pct"/>
            <w:tcBorders>
              <w:left w:val="single" w:sz="4" w:space="0" w:color="000000"/>
              <w:bottom w:val="single" w:sz="4" w:space="0" w:color="000000"/>
              <w:right w:val="single" w:sz="4" w:space="0" w:color="000000"/>
            </w:tcBorders>
          </w:tcPr>
          <w:p w14:paraId="0BF35A67" w14:textId="77777777" w:rsidR="00573260" w:rsidRPr="008919D3" w:rsidRDefault="00573260" w:rsidP="00993144">
            <w:pPr>
              <w:spacing w:line="250" w:lineRule="auto"/>
              <w:rPr>
                <w:sz w:val="20"/>
                <w:szCs w:val="20"/>
                <w:lang w:val="ro-RO"/>
              </w:rPr>
            </w:pPr>
          </w:p>
        </w:tc>
      </w:tr>
      <w:tr w:rsidR="00573260" w:rsidRPr="008919D3" w14:paraId="43439EE3" w14:textId="77777777" w:rsidTr="00993144">
        <w:trPr>
          <w:trHeight w:val="306"/>
          <w:jc w:val="center"/>
        </w:trPr>
        <w:tc>
          <w:tcPr>
            <w:tcW w:w="105" w:type="pct"/>
            <w:tcMar>
              <w:top w:w="0" w:type="dxa"/>
              <w:left w:w="0" w:type="dxa"/>
              <w:bottom w:w="0" w:type="dxa"/>
              <w:right w:w="0" w:type="dxa"/>
            </w:tcMar>
            <w:vAlign w:val="center"/>
            <w:hideMark/>
          </w:tcPr>
          <w:p w14:paraId="54027AD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E2F3D81"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75576EED" w14:textId="77777777" w:rsidR="00573260" w:rsidRPr="008919D3" w:rsidRDefault="00573260" w:rsidP="00993144">
            <w:pPr>
              <w:spacing w:line="250" w:lineRule="auto"/>
              <w:rPr>
                <w:sz w:val="20"/>
                <w:szCs w:val="20"/>
                <w:lang w:val="ro-RO"/>
              </w:rPr>
            </w:pPr>
          </w:p>
        </w:tc>
        <w:tc>
          <w:tcPr>
            <w:tcW w:w="1021" w:type="pct"/>
            <w:vMerge w:val="restart"/>
            <w:tcBorders>
              <w:top w:val="single" w:sz="4" w:space="0" w:color="auto"/>
              <w:left w:val="single" w:sz="4" w:space="0" w:color="auto"/>
              <w:right w:val="single" w:sz="4" w:space="0" w:color="000000"/>
            </w:tcBorders>
            <w:hideMark/>
          </w:tcPr>
          <w:p w14:paraId="36477E0C" w14:textId="77777777" w:rsidR="00573260" w:rsidRPr="008919D3" w:rsidRDefault="00573260" w:rsidP="00993144">
            <w:pPr>
              <w:spacing w:line="250" w:lineRule="auto"/>
              <w:rPr>
                <w:sz w:val="20"/>
                <w:szCs w:val="20"/>
                <w:lang w:val="ro-RO"/>
              </w:rPr>
            </w:pPr>
            <w:r w:rsidRPr="008919D3">
              <w:rPr>
                <w:sz w:val="20"/>
                <w:szCs w:val="20"/>
                <w:lang w:val="ro-RO"/>
              </w:rPr>
              <w:t>3.4 Membru în</w:t>
            </w:r>
          </w:p>
          <w:p w14:paraId="6FBB6740" w14:textId="77777777" w:rsidR="00573260" w:rsidRPr="008919D3" w:rsidRDefault="00573260" w:rsidP="00993144">
            <w:pPr>
              <w:spacing w:line="250" w:lineRule="auto"/>
              <w:rPr>
                <w:sz w:val="20"/>
                <w:szCs w:val="20"/>
                <w:lang w:val="ro-RO"/>
              </w:rPr>
            </w:pPr>
            <w:r w:rsidRPr="008919D3">
              <w:rPr>
                <w:sz w:val="20"/>
                <w:szCs w:val="20"/>
                <w:lang w:val="ro-RO"/>
              </w:rPr>
              <w:t>colectivele de</w:t>
            </w:r>
          </w:p>
          <w:p w14:paraId="0374FABD" w14:textId="77777777" w:rsidR="00573260" w:rsidRPr="008919D3" w:rsidRDefault="00573260" w:rsidP="00993144">
            <w:pPr>
              <w:spacing w:line="250" w:lineRule="auto"/>
              <w:rPr>
                <w:sz w:val="20"/>
                <w:szCs w:val="20"/>
                <w:lang w:val="ro-RO"/>
              </w:rPr>
            </w:pPr>
            <w:r w:rsidRPr="008919D3">
              <w:rPr>
                <w:sz w:val="20"/>
                <w:szCs w:val="20"/>
                <w:lang w:val="ro-RO"/>
              </w:rPr>
              <w:t>redacţie sau</w:t>
            </w:r>
          </w:p>
          <w:p w14:paraId="39C3DB22" w14:textId="77777777" w:rsidR="00573260" w:rsidRPr="008919D3" w:rsidRDefault="00573260" w:rsidP="00993144">
            <w:pPr>
              <w:spacing w:line="250" w:lineRule="auto"/>
              <w:rPr>
                <w:sz w:val="20"/>
                <w:szCs w:val="20"/>
                <w:lang w:val="ro-RO"/>
              </w:rPr>
            </w:pPr>
            <w:r w:rsidRPr="008919D3">
              <w:rPr>
                <w:sz w:val="20"/>
                <w:szCs w:val="20"/>
                <w:lang w:val="ro-RO"/>
              </w:rPr>
              <w:t>comitetele ştiinţifice</w:t>
            </w:r>
          </w:p>
          <w:p w14:paraId="29BA8337" w14:textId="77777777" w:rsidR="00573260" w:rsidRPr="008919D3" w:rsidRDefault="00573260" w:rsidP="00993144">
            <w:pPr>
              <w:spacing w:line="250" w:lineRule="auto"/>
              <w:rPr>
                <w:sz w:val="20"/>
                <w:szCs w:val="20"/>
                <w:lang w:val="ro-RO"/>
              </w:rPr>
            </w:pPr>
            <w:r w:rsidRPr="008919D3">
              <w:rPr>
                <w:sz w:val="20"/>
                <w:szCs w:val="20"/>
                <w:lang w:val="ro-RO"/>
              </w:rPr>
              <w:t>ale revistelor sau</w:t>
            </w:r>
          </w:p>
          <w:p w14:paraId="7348A2FA" w14:textId="77777777" w:rsidR="00573260" w:rsidRPr="008919D3" w:rsidRDefault="00573260" w:rsidP="00993144">
            <w:pPr>
              <w:spacing w:line="250" w:lineRule="auto"/>
              <w:rPr>
                <w:sz w:val="20"/>
                <w:szCs w:val="20"/>
                <w:lang w:val="ro-RO"/>
              </w:rPr>
            </w:pPr>
            <w:r w:rsidRPr="008919D3">
              <w:rPr>
                <w:sz w:val="20"/>
                <w:szCs w:val="20"/>
                <w:lang w:val="ro-RO"/>
              </w:rPr>
              <w:t>manifestărilor</w:t>
            </w:r>
          </w:p>
          <w:p w14:paraId="44A15465" w14:textId="77777777" w:rsidR="00573260" w:rsidRPr="008919D3" w:rsidRDefault="00573260" w:rsidP="00993144">
            <w:pPr>
              <w:spacing w:line="250" w:lineRule="auto"/>
              <w:rPr>
                <w:sz w:val="20"/>
                <w:szCs w:val="20"/>
                <w:lang w:val="ro-RO"/>
              </w:rPr>
            </w:pPr>
            <w:r w:rsidRPr="008919D3">
              <w:rPr>
                <w:sz w:val="20"/>
                <w:szCs w:val="20"/>
                <w:lang w:val="ro-RO"/>
              </w:rPr>
              <w:t>ştiinţifice.</w:t>
            </w:r>
          </w:p>
          <w:p w14:paraId="7C2F7F07" w14:textId="77777777" w:rsidR="00573260" w:rsidRPr="008919D3" w:rsidRDefault="00573260" w:rsidP="00993144">
            <w:pPr>
              <w:spacing w:line="250" w:lineRule="auto"/>
              <w:rPr>
                <w:sz w:val="20"/>
                <w:szCs w:val="20"/>
                <w:lang w:val="ro-RO"/>
              </w:rPr>
            </w:pPr>
            <w:r w:rsidRPr="008919D3">
              <w:rPr>
                <w:sz w:val="20"/>
                <w:szCs w:val="20"/>
                <w:lang w:val="ro-RO"/>
              </w:rPr>
              <w:t>Organizator de</w:t>
            </w:r>
          </w:p>
          <w:p w14:paraId="452935AA" w14:textId="77777777" w:rsidR="00573260" w:rsidRPr="008919D3" w:rsidRDefault="00573260" w:rsidP="00993144">
            <w:pPr>
              <w:spacing w:line="250" w:lineRule="auto"/>
              <w:rPr>
                <w:sz w:val="20"/>
                <w:szCs w:val="20"/>
                <w:lang w:val="ro-RO"/>
              </w:rPr>
            </w:pPr>
            <w:r w:rsidRPr="008919D3">
              <w:rPr>
                <w:sz w:val="20"/>
                <w:szCs w:val="20"/>
                <w:lang w:val="ro-RO"/>
              </w:rPr>
              <w:t>manifestări</w:t>
            </w:r>
          </w:p>
          <w:p w14:paraId="58FC99FE" w14:textId="77777777" w:rsidR="00573260" w:rsidRPr="008919D3" w:rsidRDefault="00573260" w:rsidP="00993144">
            <w:pPr>
              <w:spacing w:line="250" w:lineRule="auto"/>
              <w:rPr>
                <w:sz w:val="20"/>
                <w:szCs w:val="20"/>
                <w:lang w:val="ro-RO"/>
              </w:rPr>
            </w:pPr>
            <w:r w:rsidRPr="008919D3">
              <w:rPr>
                <w:sz w:val="20"/>
                <w:szCs w:val="20"/>
                <w:lang w:val="ro-RO"/>
              </w:rPr>
              <w:t>ştiinţifice/Recenzor</w:t>
            </w:r>
          </w:p>
        </w:tc>
        <w:tc>
          <w:tcPr>
            <w:tcW w:w="935" w:type="pct"/>
            <w:vMerge w:val="restart"/>
            <w:tcBorders>
              <w:top w:val="single" w:sz="4" w:space="0" w:color="auto"/>
              <w:left w:val="single" w:sz="4" w:space="0" w:color="000000"/>
              <w:right w:val="single" w:sz="4" w:space="0" w:color="000000"/>
            </w:tcBorders>
            <w:hideMark/>
          </w:tcPr>
          <w:p w14:paraId="6DAC79F1" w14:textId="77777777" w:rsidR="00573260" w:rsidRPr="008919D3" w:rsidRDefault="00573260" w:rsidP="00993144">
            <w:pPr>
              <w:spacing w:line="250" w:lineRule="auto"/>
              <w:rPr>
                <w:sz w:val="20"/>
                <w:szCs w:val="20"/>
                <w:lang w:val="ro-RO"/>
              </w:rPr>
            </w:pPr>
            <w:r w:rsidRPr="008919D3">
              <w:rPr>
                <w:sz w:val="20"/>
                <w:szCs w:val="20"/>
                <w:lang w:val="ro-RO"/>
              </w:rPr>
              <w:t>3.4.1 Reviste ISI cu</w:t>
            </w:r>
          </w:p>
          <w:p w14:paraId="0CCEF622" w14:textId="77777777" w:rsidR="00573260" w:rsidRPr="008919D3" w:rsidRDefault="00573260" w:rsidP="00993144">
            <w:pPr>
              <w:spacing w:line="250" w:lineRule="auto"/>
              <w:rPr>
                <w:sz w:val="20"/>
                <w:szCs w:val="20"/>
                <w:lang w:val="ro-RO"/>
              </w:rPr>
            </w:pPr>
            <w:r w:rsidRPr="008919D3">
              <w:rPr>
                <w:sz w:val="20"/>
                <w:szCs w:val="20"/>
                <w:lang w:val="ro-RO"/>
              </w:rPr>
              <w:t>factor de impact</w:t>
            </w:r>
          </w:p>
        </w:tc>
        <w:tc>
          <w:tcPr>
            <w:tcW w:w="933" w:type="pct"/>
            <w:gridSpan w:val="2"/>
            <w:tcBorders>
              <w:top w:val="single" w:sz="4" w:space="0" w:color="auto"/>
              <w:left w:val="single" w:sz="4" w:space="0" w:color="000000"/>
              <w:bottom w:val="single" w:sz="4" w:space="0" w:color="000000"/>
              <w:right w:val="single" w:sz="4" w:space="0" w:color="auto"/>
            </w:tcBorders>
            <w:hideMark/>
          </w:tcPr>
          <w:p w14:paraId="7AC53942" w14:textId="77777777" w:rsidR="00573260" w:rsidRPr="008919D3" w:rsidRDefault="00573260" w:rsidP="00993144">
            <w:pPr>
              <w:spacing w:line="250" w:lineRule="auto"/>
              <w:rPr>
                <w:sz w:val="20"/>
                <w:szCs w:val="20"/>
                <w:lang w:val="ro-RO"/>
              </w:rPr>
            </w:pPr>
            <w:r w:rsidRPr="008919D3">
              <w:rPr>
                <w:sz w:val="20"/>
                <w:szCs w:val="20"/>
                <w:lang w:val="ro-RO"/>
              </w:rPr>
              <w:t>3.4.1.1 Membru</w:t>
            </w:r>
          </w:p>
          <w:p w14:paraId="7B32A10B" w14:textId="77777777" w:rsidR="00573260" w:rsidRPr="008919D3" w:rsidRDefault="00573260" w:rsidP="00993144">
            <w:pPr>
              <w:spacing w:line="250" w:lineRule="auto"/>
              <w:rPr>
                <w:sz w:val="20"/>
                <w:szCs w:val="20"/>
                <w:lang w:val="ro-RO"/>
              </w:rPr>
            </w:pPr>
            <w:r w:rsidRPr="008919D3">
              <w:rPr>
                <w:sz w:val="20"/>
                <w:szCs w:val="20"/>
                <w:lang w:val="ro-RO"/>
              </w:rPr>
              <w:t>în comitetul</w:t>
            </w:r>
          </w:p>
          <w:p w14:paraId="60591DCD" w14:textId="77777777" w:rsidR="00573260" w:rsidRPr="008919D3" w:rsidRDefault="00573260" w:rsidP="00993144">
            <w:pPr>
              <w:spacing w:line="250" w:lineRule="auto"/>
              <w:rPr>
                <w:sz w:val="20"/>
                <w:szCs w:val="20"/>
                <w:lang w:val="ro-RO"/>
              </w:rPr>
            </w:pPr>
            <w:r w:rsidRPr="008919D3">
              <w:rPr>
                <w:sz w:val="20"/>
                <w:szCs w:val="20"/>
                <w:lang w:val="ro-RO"/>
              </w:rPr>
              <w:t>ştiinţific/editor</w:t>
            </w:r>
          </w:p>
        </w:tc>
        <w:tc>
          <w:tcPr>
            <w:tcW w:w="831" w:type="pct"/>
            <w:tcBorders>
              <w:top w:val="single" w:sz="4" w:space="0" w:color="000000"/>
              <w:left w:val="single" w:sz="4" w:space="0" w:color="auto"/>
              <w:bottom w:val="single" w:sz="4" w:space="0" w:color="000000"/>
              <w:right w:val="single" w:sz="4" w:space="0" w:color="000000"/>
            </w:tcBorders>
            <w:hideMark/>
          </w:tcPr>
          <w:p w14:paraId="55D93696" w14:textId="77777777" w:rsidR="00573260" w:rsidRPr="008919D3" w:rsidRDefault="00573260" w:rsidP="00993144">
            <w:pPr>
              <w:spacing w:line="250" w:lineRule="auto"/>
              <w:rPr>
                <w:sz w:val="20"/>
                <w:szCs w:val="20"/>
                <w:lang w:val="ro-RO"/>
              </w:rPr>
            </w:pPr>
            <w:r w:rsidRPr="008919D3">
              <w:rPr>
                <w:sz w:val="20"/>
                <w:szCs w:val="20"/>
                <w:lang w:val="ro-RO"/>
              </w:rPr>
              <w:t>15</w:t>
            </w:r>
          </w:p>
        </w:tc>
        <w:tc>
          <w:tcPr>
            <w:tcW w:w="366" w:type="pct"/>
            <w:tcBorders>
              <w:top w:val="single" w:sz="4" w:space="0" w:color="000000"/>
              <w:left w:val="single" w:sz="4" w:space="0" w:color="auto"/>
              <w:bottom w:val="single" w:sz="4" w:space="0" w:color="000000"/>
              <w:right w:val="single" w:sz="4" w:space="0" w:color="000000"/>
            </w:tcBorders>
          </w:tcPr>
          <w:p w14:paraId="090FEEAA" w14:textId="77777777" w:rsidR="00573260" w:rsidRPr="008919D3" w:rsidRDefault="00573260" w:rsidP="00993144">
            <w:pPr>
              <w:spacing w:line="250" w:lineRule="auto"/>
              <w:rPr>
                <w:sz w:val="20"/>
                <w:szCs w:val="20"/>
                <w:lang w:val="ro-RO"/>
              </w:rPr>
            </w:pPr>
          </w:p>
        </w:tc>
      </w:tr>
      <w:tr w:rsidR="00573260" w:rsidRPr="008919D3" w14:paraId="71E0BBBD" w14:textId="77777777" w:rsidTr="00993144">
        <w:trPr>
          <w:trHeight w:val="306"/>
          <w:jc w:val="center"/>
        </w:trPr>
        <w:tc>
          <w:tcPr>
            <w:tcW w:w="105" w:type="pct"/>
            <w:tcMar>
              <w:top w:w="0" w:type="dxa"/>
              <w:left w:w="0" w:type="dxa"/>
              <w:bottom w:w="0" w:type="dxa"/>
              <w:right w:w="0" w:type="dxa"/>
            </w:tcMar>
            <w:vAlign w:val="center"/>
            <w:hideMark/>
          </w:tcPr>
          <w:p w14:paraId="14334DF9"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F430554"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19302004" w14:textId="77777777" w:rsidR="00573260" w:rsidRPr="008919D3" w:rsidRDefault="00573260" w:rsidP="00993144">
            <w:pPr>
              <w:spacing w:line="250" w:lineRule="auto"/>
              <w:rPr>
                <w:sz w:val="20"/>
                <w:szCs w:val="20"/>
                <w:lang w:val="ro-RO"/>
              </w:rPr>
            </w:pPr>
          </w:p>
        </w:tc>
        <w:tc>
          <w:tcPr>
            <w:tcW w:w="1021" w:type="pct"/>
            <w:vMerge/>
            <w:tcBorders>
              <w:left w:val="single" w:sz="4" w:space="0" w:color="auto"/>
              <w:right w:val="single" w:sz="4" w:space="0" w:color="000000"/>
            </w:tcBorders>
            <w:hideMark/>
          </w:tcPr>
          <w:p w14:paraId="6648EB47"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1676FAFB"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auto"/>
            </w:tcBorders>
            <w:hideMark/>
          </w:tcPr>
          <w:p w14:paraId="6D873025" w14:textId="77777777" w:rsidR="00573260" w:rsidRPr="008919D3" w:rsidRDefault="00573260" w:rsidP="00993144">
            <w:pPr>
              <w:spacing w:line="250" w:lineRule="auto"/>
              <w:rPr>
                <w:sz w:val="20"/>
                <w:szCs w:val="20"/>
                <w:lang w:val="ro-RO"/>
              </w:rPr>
            </w:pPr>
            <w:r w:rsidRPr="008919D3">
              <w:rPr>
                <w:sz w:val="20"/>
                <w:szCs w:val="20"/>
                <w:lang w:val="ro-RO"/>
              </w:rPr>
              <w:t>3.4.1.2 Recenzor</w:t>
            </w:r>
          </w:p>
        </w:tc>
        <w:tc>
          <w:tcPr>
            <w:tcW w:w="831" w:type="pct"/>
            <w:tcBorders>
              <w:top w:val="single" w:sz="4" w:space="0" w:color="000000"/>
              <w:left w:val="single" w:sz="4" w:space="0" w:color="auto"/>
              <w:bottom w:val="single" w:sz="4" w:space="0" w:color="000000"/>
              <w:right w:val="single" w:sz="4" w:space="0" w:color="000000"/>
            </w:tcBorders>
            <w:hideMark/>
          </w:tcPr>
          <w:p w14:paraId="764EE7C9" w14:textId="77777777" w:rsidR="00573260" w:rsidRPr="008919D3" w:rsidRDefault="00573260" w:rsidP="00993144">
            <w:pPr>
              <w:spacing w:line="250" w:lineRule="auto"/>
              <w:rPr>
                <w:sz w:val="20"/>
                <w:szCs w:val="20"/>
                <w:lang w:val="ro-RO"/>
              </w:rPr>
            </w:pPr>
            <w:r w:rsidRPr="008919D3">
              <w:rPr>
                <w:sz w:val="20"/>
                <w:szCs w:val="20"/>
                <w:lang w:val="ro-RO"/>
              </w:rPr>
              <w:t>10/articol</w:t>
            </w:r>
          </w:p>
          <w:p w14:paraId="4C1EFD09" w14:textId="77777777" w:rsidR="00573260" w:rsidRPr="008919D3" w:rsidRDefault="00573260" w:rsidP="00993144">
            <w:pPr>
              <w:spacing w:line="250" w:lineRule="auto"/>
              <w:rPr>
                <w:sz w:val="20"/>
                <w:szCs w:val="20"/>
                <w:lang w:val="ro-RO"/>
              </w:rPr>
            </w:pPr>
            <w:r w:rsidRPr="008919D3">
              <w:rPr>
                <w:sz w:val="20"/>
                <w:szCs w:val="20"/>
                <w:lang w:val="ro-RO"/>
              </w:rPr>
              <w:t>recenzat</w:t>
            </w:r>
          </w:p>
        </w:tc>
        <w:tc>
          <w:tcPr>
            <w:tcW w:w="366" w:type="pct"/>
            <w:tcBorders>
              <w:top w:val="single" w:sz="4" w:space="0" w:color="000000"/>
              <w:left w:val="single" w:sz="4" w:space="0" w:color="auto"/>
              <w:bottom w:val="single" w:sz="4" w:space="0" w:color="000000"/>
              <w:right w:val="single" w:sz="4" w:space="0" w:color="000000"/>
            </w:tcBorders>
          </w:tcPr>
          <w:p w14:paraId="5BDE1537" w14:textId="77777777" w:rsidR="00573260" w:rsidRPr="008919D3" w:rsidRDefault="00573260" w:rsidP="00993144">
            <w:pPr>
              <w:spacing w:line="250" w:lineRule="auto"/>
              <w:rPr>
                <w:sz w:val="20"/>
                <w:szCs w:val="20"/>
                <w:lang w:val="ro-RO"/>
              </w:rPr>
            </w:pPr>
          </w:p>
        </w:tc>
      </w:tr>
      <w:tr w:rsidR="00573260" w:rsidRPr="008919D3" w14:paraId="50645AA0" w14:textId="77777777" w:rsidTr="00993144">
        <w:trPr>
          <w:trHeight w:val="306"/>
          <w:jc w:val="center"/>
        </w:trPr>
        <w:tc>
          <w:tcPr>
            <w:tcW w:w="105" w:type="pct"/>
            <w:tcMar>
              <w:top w:w="0" w:type="dxa"/>
              <w:left w:w="0" w:type="dxa"/>
              <w:bottom w:w="0" w:type="dxa"/>
              <w:right w:w="0" w:type="dxa"/>
            </w:tcMar>
            <w:vAlign w:val="center"/>
            <w:hideMark/>
          </w:tcPr>
          <w:p w14:paraId="558F3CEB"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320D591"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4DADFF7B" w14:textId="77777777" w:rsidR="00573260" w:rsidRPr="008919D3" w:rsidRDefault="00573260" w:rsidP="00993144">
            <w:pPr>
              <w:spacing w:line="250" w:lineRule="auto"/>
              <w:rPr>
                <w:sz w:val="20"/>
                <w:szCs w:val="20"/>
                <w:lang w:val="ro-RO"/>
              </w:rPr>
            </w:pPr>
          </w:p>
        </w:tc>
        <w:tc>
          <w:tcPr>
            <w:tcW w:w="1021" w:type="pct"/>
            <w:vMerge/>
            <w:tcBorders>
              <w:left w:val="single" w:sz="4" w:space="0" w:color="auto"/>
              <w:right w:val="single" w:sz="4" w:space="0" w:color="000000"/>
            </w:tcBorders>
            <w:hideMark/>
          </w:tcPr>
          <w:p w14:paraId="272EE96D" w14:textId="77777777" w:rsidR="00573260" w:rsidRPr="008919D3" w:rsidRDefault="00573260" w:rsidP="00993144">
            <w:pPr>
              <w:spacing w:line="250" w:lineRule="auto"/>
              <w:rPr>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4DBDC8F9" w14:textId="77777777" w:rsidR="00573260" w:rsidRPr="008919D3" w:rsidRDefault="00573260" w:rsidP="00993144">
            <w:pPr>
              <w:spacing w:line="250" w:lineRule="auto"/>
              <w:rPr>
                <w:sz w:val="20"/>
                <w:szCs w:val="20"/>
                <w:lang w:val="ro-RO"/>
              </w:rPr>
            </w:pPr>
            <w:r w:rsidRPr="008919D3">
              <w:rPr>
                <w:sz w:val="20"/>
                <w:szCs w:val="20"/>
                <w:lang w:val="ro-RO"/>
              </w:rPr>
              <w:t>3.4.2. Reviste ISI</w:t>
            </w:r>
          </w:p>
          <w:p w14:paraId="04D3D226" w14:textId="77777777" w:rsidR="00573260" w:rsidRPr="008919D3" w:rsidRDefault="00573260" w:rsidP="00993144">
            <w:pPr>
              <w:spacing w:line="250" w:lineRule="auto"/>
              <w:rPr>
                <w:sz w:val="20"/>
                <w:szCs w:val="20"/>
                <w:lang w:val="ro-RO"/>
              </w:rPr>
            </w:pPr>
            <w:r w:rsidRPr="008919D3">
              <w:rPr>
                <w:sz w:val="20"/>
                <w:szCs w:val="20"/>
                <w:lang w:val="ro-RO"/>
              </w:rPr>
              <w:t>fără factor de</w:t>
            </w:r>
          </w:p>
          <w:p w14:paraId="4D31BF8A" w14:textId="77777777" w:rsidR="00573260" w:rsidRPr="008919D3" w:rsidRDefault="00573260" w:rsidP="00993144">
            <w:pPr>
              <w:spacing w:line="250" w:lineRule="auto"/>
              <w:rPr>
                <w:sz w:val="20"/>
                <w:szCs w:val="20"/>
                <w:lang w:val="ro-RO"/>
              </w:rPr>
            </w:pPr>
            <w:r w:rsidRPr="008919D3">
              <w:rPr>
                <w:sz w:val="20"/>
                <w:szCs w:val="20"/>
                <w:lang w:val="ro-RO"/>
              </w:rPr>
              <w:t>impact/proceedings</w:t>
            </w:r>
          </w:p>
          <w:p w14:paraId="088DF2C5" w14:textId="77777777" w:rsidR="00573260" w:rsidRPr="008919D3" w:rsidRDefault="00573260" w:rsidP="00993144">
            <w:pPr>
              <w:spacing w:line="250" w:lineRule="auto"/>
              <w:rPr>
                <w:sz w:val="20"/>
                <w:szCs w:val="20"/>
                <w:lang w:val="ro-RO"/>
              </w:rPr>
            </w:pPr>
            <w:r w:rsidRPr="008919D3">
              <w:rPr>
                <w:sz w:val="20"/>
                <w:szCs w:val="20"/>
                <w:lang w:val="ro-RO"/>
              </w:rPr>
              <w:t>ISI</w:t>
            </w:r>
          </w:p>
        </w:tc>
        <w:tc>
          <w:tcPr>
            <w:tcW w:w="933" w:type="pct"/>
            <w:gridSpan w:val="2"/>
            <w:tcBorders>
              <w:top w:val="single" w:sz="4" w:space="0" w:color="000000"/>
              <w:left w:val="single" w:sz="4" w:space="0" w:color="000000"/>
              <w:bottom w:val="single" w:sz="4" w:space="0" w:color="000000"/>
              <w:right w:val="single" w:sz="4" w:space="0" w:color="auto"/>
            </w:tcBorders>
            <w:hideMark/>
          </w:tcPr>
          <w:p w14:paraId="48A716AE" w14:textId="77777777" w:rsidR="00573260" w:rsidRPr="008919D3" w:rsidRDefault="00573260" w:rsidP="00993144">
            <w:pPr>
              <w:spacing w:line="250" w:lineRule="auto"/>
              <w:rPr>
                <w:sz w:val="20"/>
                <w:szCs w:val="20"/>
              </w:rPr>
            </w:pPr>
            <w:r w:rsidRPr="008919D3">
              <w:rPr>
                <w:sz w:val="20"/>
                <w:szCs w:val="20"/>
              </w:rPr>
              <w:t>3.4.2.1 Membru</w:t>
            </w:r>
          </w:p>
          <w:p w14:paraId="4D1DE402" w14:textId="77777777" w:rsidR="00573260" w:rsidRPr="008919D3" w:rsidRDefault="00573260" w:rsidP="00993144">
            <w:pPr>
              <w:spacing w:line="250" w:lineRule="auto"/>
              <w:rPr>
                <w:sz w:val="20"/>
                <w:szCs w:val="20"/>
              </w:rPr>
            </w:pPr>
            <w:r w:rsidRPr="008919D3">
              <w:rPr>
                <w:sz w:val="20"/>
                <w:szCs w:val="20"/>
              </w:rPr>
              <w:t>în comitetul</w:t>
            </w:r>
          </w:p>
          <w:p w14:paraId="0EC0EF8E" w14:textId="77777777" w:rsidR="00573260" w:rsidRPr="008919D3" w:rsidRDefault="00573260" w:rsidP="00993144">
            <w:pPr>
              <w:spacing w:line="250" w:lineRule="auto"/>
              <w:rPr>
                <w:sz w:val="20"/>
                <w:szCs w:val="20"/>
                <w:lang w:val="ro-RO"/>
              </w:rPr>
            </w:pPr>
            <w:r w:rsidRPr="008919D3">
              <w:rPr>
                <w:sz w:val="20"/>
                <w:szCs w:val="20"/>
              </w:rPr>
              <w:t>ştiinţific/editor</w:t>
            </w:r>
          </w:p>
        </w:tc>
        <w:tc>
          <w:tcPr>
            <w:tcW w:w="831" w:type="pct"/>
            <w:tcBorders>
              <w:top w:val="single" w:sz="4" w:space="0" w:color="000000"/>
              <w:left w:val="single" w:sz="4" w:space="0" w:color="auto"/>
              <w:bottom w:val="single" w:sz="4" w:space="0" w:color="000000"/>
              <w:right w:val="single" w:sz="4" w:space="0" w:color="000000"/>
            </w:tcBorders>
            <w:hideMark/>
          </w:tcPr>
          <w:p w14:paraId="1AB2D15C" w14:textId="77777777" w:rsidR="00573260" w:rsidRPr="008919D3" w:rsidRDefault="00573260" w:rsidP="00993144">
            <w:pPr>
              <w:spacing w:line="250" w:lineRule="auto"/>
              <w:rPr>
                <w:sz w:val="20"/>
                <w:szCs w:val="20"/>
                <w:lang w:val="ro-RO"/>
              </w:rPr>
            </w:pPr>
            <w:r w:rsidRPr="008919D3">
              <w:rPr>
                <w:sz w:val="20"/>
                <w:szCs w:val="20"/>
              </w:rPr>
              <w:t>10</w:t>
            </w:r>
          </w:p>
        </w:tc>
        <w:tc>
          <w:tcPr>
            <w:tcW w:w="366" w:type="pct"/>
            <w:tcBorders>
              <w:top w:val="single" w:sz="4" w:space="0" w:color="000000"/>
              <w:left w:val="single" w:sz="4" w:space="0" w:color="auto"/>
              <w:bottom w:val="single" w:sz="4" w:space="0" w:color="000000"/>
              <w:right w:val="single" w:sz="4" w:space="0" w:color="000000"/>
            </w:tcBorders>
          </w:tcPr>
          <w:p w14:paraId="591687CB" w14:textId="77777777" w:rsidR="00573260" w:rsidRPr="008919D3" w:rsidRDefault="00573260" w:rsidP="00993144">
            <w:pPr>
              <w:spacing w:line="250" w:lineRule="auto"/>
              <w:rPr>
                <w:sz w:val="20"/>
                <w:szCs w:val="20"/>
              </w:rPr>
            </w:pPr>
          </w:p>
        </w:tc>
      </w:tr>
      <w:tr w:rsidR="00573260" w:rsidRPr="008919D3" w14:paraId="6EA353D4" w14:textId="77777777" w:rsidTr="00993144">
        <w:trPr>
          <w:trHeight w:val="306"/>
          <w:jc w:val="center"/>
        </w:trPr>
        <w:tc>
          <w:tcPr>
            <w:tcW w:w="105" w:type="pct"/>
            <w:tcMar>
              <w:top w:w="0" w:type="dxa"/>
              <w:left w:w="0" w:type="dxa"/>
              <w:bottom w:w="0" w:type="dxa"/>
              <w:right w:w="0" w:type="dxa"/>
            </w:tcMar>
            <w:vAlign w:val="center"/>
            <w:hideMark/>
          </w:tcPr>
          <w:p w14:paraId="34F58AD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ADBFDFF"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74ABF9B3" w14:textId="77777777" w:rsidR="00573260" w:rsidRPr="008919D3" w:rsidRDefault="00573260" w:rsidP="00993144">
            <w:pPr>
              <w:spacing w:line="250" w:lineRule="auto"/>
              <w:rPr>
                <w:sz w:val="20"/>
                <w:szCs w:val="20"/>
                <w:lang w:val="ro-RO"/>
              </w:rPr>
            </w:pPr>
          </w:p>
        </w:tc>
        <w:tc>
          <w:tcPr>
            <w:tcW w:w="1021" w:type="pct"/>
            <w:vMerge/>
            <w:tcBorders>
              <w:left w:val="single" w:sz="4" w:space="0" w:color="auto"/>
              <w:bottom w:val="single" w:sz="4" w:space="0" w:color="auto"/>
              <w:right w:val="single" w:sz="4" w:space="0" w:color="000000"/>
            </w:tcBorders>
            <w:hideMark/>
          </w:tcPr>
          <w:p w14:paraId="04972E9C"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auto"/>
              <w:right w:val="single" w:sz="4" w:space="0" w:color="000000"/>
            </w:tcBorders>
            <w:hideMark/>
          </w:tcPr>
          <w:p w14:paraId="36E3BD69"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auto"/>
              <w:right w:val="single" w:sz="4" w:space="0" w:color="auto"/>
            </w:tcBorders>
            <w:hideMark/>
          </w:tcPr>
          <w:p w14:paraId="59E63B76" w14:textId="77777777" w:rsidR="00573260" w:rsidRPr="008919D3" w:rsidRDefault="00573260" w:rsidP="00993144">
            <w:pPr>
              <w:spacing w:line="250" w:lineRule="auto"/>
              <w:rPr>
                <w:sz w:val="20"/>
                <w:szCs w:val="20"/>
                <w:lang w:val="ro-RO"/>
              </w:rPr>
            </w:pPr>
            <w:r w:rsidRPr="008919D3">
              <w:rPr>
                <w:sz w:val="20"/>
                <w:szCs w:val="20"/>
              </w:rPr>
              <w:t>3.4.2.2 Recenzor</w:t>
            </w:r>
          </w:p>
        </w:tc>
        <w:tc>
          <w:tcPr>
            <w:tcW w:w="831" w:type="pct"/>
            <w:tcBorders>
              <w:top w:val="single" w:sz="4" w:space="0" w:color="000000"/>
              <w:left w:val="single" w:sz="4" w:space="0" w:color="auto"/>
              <w:bottom w:val="single" w:sz="4" w:space="0" w:color="000000"/>
              <w:right w:val="single" w:sz="4" w:space="0" w:color="000000"/>
            </w:tcBorders>
            <w:hideMark/>
          </w:tcPr>
          <w:p w14:paraId="7084014B" w14:textId="77777777" w:rsidR="00573260" w:rsidRPr="008919D3" w:rsidRDefault="00573260" w:rsidP="00993144">
            <w:pPr>
              <w:spacing w:line="250" w:lineRule="auto"/>
              <w:rPr>
                <w:sz w:val="20"/>
                <w:szCs w:val="20"/>
              </w:rPr>
            </w:pPr>
            <w:r w:rsidRPr="008919D3">
              <w:rPr>
                <w:sz w:val="20"/>
                <w:szCs w:val="20"/>
              </w:rPr>
              <w:t>5/articol</w:t>
            </w:r>
          </w:p>
          <w:p w14:paraId="13329BE0" w14:textId="77777777" w:rsidR="00573260" w:rsidRPr="008919D3" w:rsidRDefault="00573260" w:rsidP="00993144">
            <w:pPr>
              <w:spacing w:line="250" w:lineRule="auto"/>
              <w:rPr>
                <w:sz w:val="20"/>
                <w:szCs w:val="20"/>
                <w:lang w:val="ro-RO"/>
              </w:rPr>
            </w:pPr>
            <w:r w:rsidRPr="008919D3">
              <w:rPr>
                <w:sz w:val="20"/>
                <w:szCs w:val="20"/>
              </w:rPr>
              <w:t>recenzat</w:t>
            </w:r>
          </w:p>
        </w:tc>
        <w:tc>
          <w:tcPr>
            <w:tcW w:w="366" w:type="pct"/>
            <w:tcBorders>
              <w:top w:val="single" w:sz="4" w:space="0" w:color="000000"/>
              <w:left w:val="single" w:sz="4" w:space="0" w:color="auto"/>
              <w:bottom w:val="single" w:sz="4" w:space="0" w:color="000000"/>
              <w:right w:val="single" w:sz="4" w:space="0" w:color="000000"/>
            </w:tcBorders>
          </w:tcPr>
          <w:p w14:paraId="17929D25" w14:textId="77777777" w:rsidR="00573260" w:rsidRPr="008919D3" w:rsidRDefault="00573260" w:rsidP="00993144">
            <w:pPr>
              <w:spacing w:line="250" w:lineRule="auto"/>
              <w:rPr>
                <w:sz w:val="20"/>
                <w:szCs w:val="20"/>
              </w:rPr>
            </w:pPr>
          </w:p>
        </w:tc>
      </w:tr>
      <w:tr w:rsidR="00573260" w:rsidRPr="008919D3" w14:paraId="418B1DEE" w14:textId="77777777" w:rsidTr="00993144">
        <w:trPr>
          <w:trHeight w:val="306"/>
          <w:jc w:val="center"/>
        </w:trPr>
        <w:tc>
          <w:tcPr>
            <w:tcW w:w="105" w:type="pct"/>
            <w:tcMar>
              <w:top w:w="0" w:type="dxa"/>
              <w:left w:w="0" w:type="dxa"/>
              <w:bottom w:w="0" w:type="dxa"/>
              <w:right w:w="0" w:type="dxa"/>
            </w:tcMar>
            <w:vAlign w:val="center"/>
            <w:hideMark/>
          </w:tcPr>
          <w:p w14:paraId="0AD3DF7C"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D314813"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6A6EB4C" w14:textId="77777777" w:rsidR="00573260" w:rsidRPr="008919D3" w:rsidRDefault="00573260" w:rsidP="00993144">
            <w:pPr>
              <w:spacing w:line="250" w:lineRule="auto"/>
              <w:rPr>
                <w:sz w:val="20"/>
                <w:szCs w:val="20"/>
                <w:lang w:val="ro-RO"/>
              </w:rPr>
            </w:pPr>
          </w:p>
        </w:tc>
        <w:tc>
          <w:tcPr>
            <w:tcW w:w="1021" w:type="pct"/>
            <w:vMerge/>
            <w:tcBorders>
              <w:top w:val="single" w:sz="4" w:space="0" w:color="auto"/>
              <w:left w:val="single" w:sz="4" w:space="0" w:color="000000"/>
              <w:right w:val="single" w:sz="4" w:space="0" w:color="000000"/>
            </w:tcBorders>
            <w:hideMark/>
          </w:tcPr>
          <w:p w14:paraId="2C9DC01E" w14:textId="77777777" w:rsidR="00573260" w:rsidRPr="008919D3" w:rsidRDefault="00573260" w:rsidP="00993144">
            <w:pPr>
              <w:spacing w:line="250" w:lineRule="auto"/>
              <w:rPr>
                <w:sz w:val="20"/>
                <w:szCs w:val="20"/>
                <w:lang w:val="ro-RO"/>
              </w:rPr>
            </w:pPr>
          </w:p>
        </w:tc>
        <w:tc>
          <w:tcPr>
            <w:tcW w:w="935" w:type="pct"/>
            <w:vMerge w:val="restart"/>
            <w:tcBorders>
              <w:top w:val="single" w:sz="4" w:space="0" w:color="auto"/>
              <w:left w:val="single" w:sz="4" w:space="0" w:color="000000"/>
              <w:right w:val="single" w:sz="4" w:space="0" w:color="000000"/>
            </w:tcBorders>
            <w:hideMark/>
          </w:tcPr>
          <w:p w14:paraId="3ADFFBE4" w14:textId="77777777" w:rsidR="00573260" w:rsidRPr="008919D3" w:rsidRDefault="00573260" w:rsidP="00993144">
            <w:pPr>
              <w:spacing w:line="250" w:lineRule="auto"/>
              <w:rPr>
                <w:sz w:val="20"/>
                <w:szCs w:val="20"/>
                <w:lang w:val="ro-RO"/>
              </w:rPr>
            </w:pPr>
            <w:r w:rsidRPr="008919D3">
              <w:rPr>
                <w:sz w:val="20"/>
                <w:szCs w:val="20"/>
                <w:lang w:val="ro-RO"/>
              </w:rPr>
              <w:t>3.4.3</w:t>
            </w:r>
          </w:p>
          <w:p w14:paraId="3DCF2E1F" w14:textId="77777777" w:rsidR="00573260" w:rsidRPr="008919D3" w:rsidRDefault="00573260" w:rsidP="00993144">
            <w:pPr>
              <w:spacing w:line="250" w:lineRule="auto"/>
              <w:rPr>
                <w:sz w:val="20"/>
                <w:szCs w:val="20"/>
                <w:lang w:val="ro-RO"/>
              </w:rPr>
            </w:pPr>
            <w:r w:rsidRPr="008919D3">
              <w:rPr>
                <w:sz w:val="20"/>
                <w:szCs w:val="20"/>
                <w:lang w:val="ro-RO"/>
              </w:rPr>
              <w:t>Reviste/manifestări</w:t>
            </w:r>
          </w:p>
          <w:p w14:paraId="5029425D" w14:textId="77777777" w:rsidR="00573260" w:rsidRPr="008919D3" w:rsidRDefault="00573260" w:rsidP="00993144">
            <w:pPr>
              <w:spacing w:line="250" w:lineRule="auto"/>
              <w:rPr>
                <w:sz w:val="20"/>
                <w:szCs w:val="20"/>
                <w:lang w:val="ro-RO"/>
              </w:rPr>
            </w:pPr>
            <w:r w:rsidRPr="008919D3">
              <w:rPr>
                <w:sz w:val="20"/>
                <w:szCs w:val="20"/>
                <w:lang w:val="ro-RO"/>
              </w:rPr>
              <w:t>ştiinţifice indexate</w:t>
            </w:r>
          </w:p>
          <w:p w14:paraId="59E3C13A" w14:textId="77777777" w:rsidR="00573260" w:rsidRPr="008919D3" w:rsidRDefault="00573260" w:rsidP="00993144">
            <w:pPr>
              <w:spacing w:line="250" w:lineRule="auto"/>
              <w:rPr>
                <w:sz w:val="20"/>
                <w:szCs w:val="20"/>
                <w:lang w:val="ro-RO"/>
              </w:rPr>
            </w:pPr>
            <w:r w:rsidRPr="008919D3">
              <w:rPr>
                <w:sz w:val="20"/>
                <w:szCs w:val="20"/>
                <w:lang w:val="ro-RO"/>
              </w:rPr>
              <w:t>BDI</w:t>
            </w:r>
          </w:p>
        </w:tc>
        <w:tc>
          <w:tcPr>
            <w:tcW w:w="933" w:type="pct"/>
            <w:gridSpan w:val="2"/>
            <w:tcBorders>
              <w:top w:val="single" w:sz="4" w:space="0" w:color="auto"/>
              <w:left w:val="single" w:sz="4" w:space="0" w:color="000000"/>
              <w:bottom w:val="single" w:sz="4" w:space="0" w:color="000000"/>
              <w:right w:val="single" w:sz="4" w:space="0" w:color="000000"/>
            </w:tcBorders>
            <w:hideMark/>
          </w:tcPr>
          <w:p w14:paraId="1178A6F0" w14:textId="77777777" w:rsidR="00573260" w:rsidRPr="008919D3" w:rsidRDefault="00573260" w:rsidP="00993144">
            <w:pPr>
              <w:spacing w:line="250" w:lineRule="auto"/>
              <w:rPr>
                <w:sz w:val="20"/>
                <w:szCs w:val="20"/>
                <w:lang w:val="ro-RO"/>
              </w:rPr>
            </w:pPr>
            <w:r w:rsidRPr="008919D3">
              <w:rPr>
                <w:sz w:val="20"/>
                <w:szCs w:val="20"/>
                <w:lang w:val="ro-RO"/>
              </w:rPr>
              <w:t>3.4.3.1 Membru</w:t>
            </w:r>
          </w:p>
          <w:p w14:paraId="5CA908FF" w14:textId="77777777" w:rsidR="00573260" w:rsidRPr="008919D3" w:rsidRDefault="00573260" w:rsidP="00993144">
            <w:pPr>
              <w:spacing w:line="250" w:lineRule="auto"/>
              <w:rPr>
                <w:sz w:val="20"/>
                <w:szCs w:val="20"/>
                <w:lang w:val="ro-RO"/>
              </w:rPr>
            </w:pPr>
            <w:r w:rsidRPr="008919D3">
              <w:rPr>
                <w:sz w:val="20"/>
                <w:szCs w:val="20"/>
                <w:lang w:val="ro-RO"/>
              </w:rPr>
              <w:t>în comitetul</w:t>
            </w:r>
          </w:p>
          <w:p w14:paraId="5BCB073C" w14:textId="77777777" w:rsidR="00573260" w:rsidRPr="008919D3" w:rsidRDefault="00573260" w:rsidP="00993144">
            <w:pPr>
              <w:spacing w:line="250" w:lineRule="auto"/>
              <w:rPr>
                <w:sz w:val="20"/>
                <w:szCs w:val="20"/>
                <w:lang w:val="ro-RO"/>
              </w:rPr>
            </w:pPr>
            <w:r w:rsidRPr="008919D3">
              <w:rPr>
                <w:sz w:val="20"/>
                <w:szCs w:val="20"/>
                <w:lang w:val="ro-RO"/>
              </w:rPr>
              <w:t>ştiinţific/editor</w:t>
            </w:r>
          </w:p>
        </w:tc>
        <w:tc>
          <w:tcPr>
            <w:tcW w:w="831" w:type="pct"/>
            <w:tcBorders>
              <w:top w:val="single" w:sz="4" w:space="0" w:color="000000"/>
              <w:left w:val="single" w:sz="4" w:space="0" w:color="000000"/>
              <w:bottom w:val="single" w:sz="4" w:space="0" w:color="000000"/>
              <w:right w:val="single" w:sz="4" w:space="0" w:color="000000"/>
            </w:tcBorders>
            <w:hideMark/>
          </w:tcPr>
          <w:p w14:paraId="16E17885" w14:textId="77777777" w:rsidR="00573260" w:rsidRPr="008919D3" w:rsidRDefault="00573260" w:rsidP="00993144">
            <w:pPr>
              <w:spacing w:line="250" w:lineRule="auto"/>
              <w:rPr>
                <w:sz w:val="20"/>
                <w:szCs w:val="20"/>
                <w:lang w:val="ro-RO"/>
              </w:rPr>
            </w:pPr>
            <w:r w:rsidRPr="008919D3">
              <w:rPr>
                <w:sz w:val="20"/>
                <w:szCs w:val="20"/>
              </w:rPr>
              <w:t>8</w:t>
            </w:r>
          </w:p>
        </w:tc>
        <w:tc>
          <w:tcPr>
            <w:tcW w:w="366" w:type="pct"/>
            <w:tcBorders>
              <w:top w:val="single" w:sz="4" w:space="0" w:color="000000"/>
              <w:left w:val="single" w:sz="4" w:space="0" w:color="000000"/>
              <w:bottom w:val="single" w:sz="4" w:space="0" w:color="000000"/>
              <w:right w:val="single" w:sz="4" w:space="0" w:color="000000"/>
            </w:tcBorders>
          </w:tcPr>
          <w:p w14:paraId="62D9331F" w14:textId="77777777" w:rsidR="00573260" w:rsidRPr="008919D3" w:rsidRDefault="00573260" w:rsidP="00993144">
            <w:pPr>
              <w:spacing w:line="250" w:lineRule="auto"/>
              <w:rPr>
                <w:sz w:val="20"/>
                <w:szCs w:val="20"/>
              </w:rPr>
            </w:pPr>
          </w:p>
        </w:tc>
      </w:tr>
      <w:tr w:rsidR="00573260" w:rsidRPr="008919D3" w14:paraId="12D589C4" w14:textId="77777777" w:rsidTr="00993144">
        <w:trPr>
          <w:trHeight w:val="306"/>
          <w:jc w:val="center"/>
        </w:trPr>
        <w:tc>
          <w:tcPr>
            <w:tcW w:w="105" w:type="pct"/>
            <w:tcMar>
              <w:top w:w="0" w:type="dxa"/>
              <w:left w:w="0" w:type="dxa"/>
              <w:bottom w:w="0" w:type="dxa"/>
              <w:right w:w="0" w:type="dxa"/>
            </w:tcMar>
            <w:vAlign w:val="center"/>
            <w:hideMark/>
          </w:tcPr>
          <w:p w14:paraId="1107FBFF"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A5B1284"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2E24A97"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0E54476B"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52448F10"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B3145AF" w14:textId="77777777" w:rsidR="00573260" w:rsidRPr="008919D3" w:rsidRDefault="00573260" w:rsidP="00993144">
            <w:pPr>
              <w:spacing w:line="250" w:lineRule="auto"/>
              <w:rPr>
                <w:sz w:val="20"/>
                <w:szCs w:val="20"/>
                <w:lang w:val="ro-RO"/>
              </w:rPr>
            </w:pPr>
            <w:r w:rsidRPr="008919D3">
              <w:rPr>
                <w:sz w:val="20"/>
                <w:szCs w:val="20"/>
              </w:rPr>
              <w:t>3.4.3.2 Recenzor</w:t>
            </w:r>
          </w:p>
        </w:tc>
        <w:tc>
          <w:tcPr>
            <w:tcW w:w="831" w:type="pct"/>
            <w:tcBorders>
              <w:top w:val="single" w:sz="4" w:space="0" w:color="000000"/>
              <w:left w:val="single" w:sz="4" w:space="0" w:color="000000"/>
              <w:bottom w:val="single" w:sz="4" w:space="0" w:color="000000"/>
              <w:right w:val="single" w:sz="4" w:space="0" w:color="000000"/>
            </w:tcBorders>
            <w:hideMark/>
          </w:tcPr>
          <w:p w14:paraId="1C4B217E" w14:textId="77777777" w:rsidR="00573260" w:rsidRPr="008919D3" w:rsidRDefault="00573260" w:rsidP="00993144">
            <w:pPr>
              <w:spacing w:line="250" w:lineRule="auto"/>
              <w:rPr>
                <w:sz w:val="20"/>
                <w:szCs w:val="20"/>
              </w:rPr>
            </w:pPr>
            <w:r w:rsidRPr="008919D3">
              <w:rPr>
                <w:sz w:val="20"/>
                <w:szCs w:val="20"/>
              </w:rPr>
              <w:t>2/articol</w:t>
            </w:r>
          </w:p>
          <w:p w14:paraId="0950AD3A" w14:textId="77777777" w:rsidR="00573260" w:rsidRPr="008919D3" w:rsidRDefault="00573260" w:rsidP="00993144">
            <w:pPr>
              <w:spacing w:line="250" w:lineRule="auto"/>
              <w:rPr>
                <w:sz w:val="20"/>
                <w:szCs w:val="20"/>
                <w:lang w:val="ro-RO"/>
              </w:rPr>
            </w:pPr>
            <w:r w:rsidRPr="008919D3">
              <w:rPr>
                <w:sz w:val="20"/>
                <w:szCs w:val="20"/>
              </w:rPr>
              <w:t>recenzat</w:t>
            </w:r>
          </w:p>
        </w:tc>
        <w:tc>
          <w:tcPr>
            <w:tcW w:w="366" w:type="pct"/>
            <w:tcBorders>
              <w:top w:val="single" w:sz="4" w:space="0" w:color="000000"/>
              <w:left w:val="single" w:sz="4" w:space="0" w:color="000000"/>
              <w:bottom w:val="single" w:sz="4" w:space="0" w:color="000000"/>
              <w:right w:val="single" w:sz="4" w:space="0" w:color="000000"/>
            </w:tcBorders>
          </w:tcPr>
          <w:p w14:paraId="7712445D" w14:textId="77777777" w:rsidR="00573260" w:rsidRPr="008919D3" w:rsidRDefault="00573260" w:rsidP="00993144">
            <w:pPr>
              <w:spacing w:line="250" w:lineRule="auto"/>
              <w:rPr>
                <w:sz w:val="20"/>
                <w:szCs w:val="20"/>
              </w:rPr>
            </w:pPr>
          </w:p>
        </w:tc>
      </w:tr>
      <w:tr w:rsidR="00573260" w:rsidRPr="008919D3" w14:paraId="3D7829E1" w14:textId="77777777" w:rsidTr="00993144">
        <w:trPr>
          <w:trHeight w:val="306"/>
          <w:jc w:val="center"/>
        </w:trPr>
        <w:tc>
          <w:tcPr>
            <w:tcW w:w="105" w:type="pct"/>
            <w:tcMar>
              <w:top w:w="0" w:type="dxa"/>
              <w:left w:w="0" w:type="dxa"/>
              <w:bottom w:w="0" w:type="dxa"/>
              <w:right w:w="0" w:type="dxa"/>
            </w:tcMar>
            <w:vAlign w:val="center"/>
            <w:hideMark/>
          </w:tcPr>
          <w:p w14:paraId="2512DFEC"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02531A8"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DEEDA78"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1F3FD84E" w14:textId="77777777" w:rsidR="00573260" w:rsidRPr="008919D3" w:rsidRDefault="00573260" w:rsidP="00993144">
            <w:pPr>
              <w:spacing w:line="250" w:lineRule="auto"/>
              <w:rPr>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6F59F057" w14:textId="77777777" w:rsidR="00573260" w:rsidRPr="008919D3" w:rsidRDefault="00573260" w:rsidP="00993144">
            <w:pPr>
              <w:spacing w:line="250" w:lineRule="auto"/>
              <w:rPr>
                <w:sz w:val="20"/>
                <w:szCs w:val="20"/>
                <w:lang w:val="ro-RO"/>
              </w:rPr>
            </w:pPr>
            <w:r w:rsidRPr="008919D3">
              <w:rPr>
                <w:sz w:val="20"/>
                <w:szCs w:val="20"/>
                <w:lang w:val="ro-RO"/>
              </w:rPr>
              <w:t>3.4.4</w:t>
            </w:r>
          </w:p>
          <w:p w14:paraId="686628CC" w14:textId="77777777" w:rsidR="00573260" w:rsidRPr="008919D3" w:rsidRDefault="00573260" w:rsidP="00993144">
            <w:pPr>
              <w:spacing w:line="250" w:lineRule="auto"/>
              <w:rPr>
                <w:sz w:val="20"/>
                <w:szCs w:val="20"/>
                <w:lang w:val="ro-RO"/>
              </w:rPr>
            </w:pPr>
            <w:r w:rsidRPr="008919D3">
              <w:rPr>
                <w:sz w:val="20"/>
                <w:szCs w:val="20"/>
                <w:lang w:val="ro-RO"/>
              </w:rPr>
              <w:t>Reviste/manifestări ştiinţifice neindexate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238093B" w14:textId="77777777" w:rsidR="00573260" w:rsidRPr="008919D3" w:rsidRDefault="00573260" w:rsidP="00993144">
            <w:pPr>
              <w:spacing w:line="250" w:lineRule="auto"/>
              <w:rPr>
                <w:sz w:val="20"/>
                <w:szCs w:val="20"/>
              </w:rPr>
            </w:pPr>
            <w:r w:rsidRPr="008919D3">
              <w:rPr>
                <w:sz w:val="20"/>
                <w:szCs w:val="20"/>
              </w:rPr>
              <w:t>3.4.4.1 Membru</w:t>
            </w:r>
          </w:p>
          <w:p w14:paraId="2AC6DE39" w14:textId="77777777" w:rsidR="00573260" w:rsidRPr="008919D3" w:rsidRDefault="00573260" w:rsidP="00993144">
            <w:pPr>
              <w:spacing w:line="250" w:lineRule="auto"/>
              <w:rPr>
                <w:sz w:val="20"/>
                <w:szCs w:val="20"/>
                <w:lang w:val="ro-RO"/>
              </w:rPr>
            </w:pPr>
            <w:r w:rsidRPr="008919D3">
              <w:rPr>
                <w:sz w:val="20"/>
                <w:szCs w:val="20"/>
              </w:rPr>
              <w:t>în comitetul ştiinţific/editor</w:t>
            </w:r>
          </w:p>
        </w:tc>
        <w:tc>
          <w:tcPr>
            <w:tcW w:w="831" w:type="pct"/>
            <w:tcBorders>
              <w:top w:val="single" w:sz="4" w:space="0" w:color="000000"/>
              <w:left w:val="single" w:sz="4" w:space="0" w:color="000000"/>
              <w:bottom w:val="single" w:sz="4" w:space="0" w:color="000000"/>
              <w:right w:val="single" w:sz="4" w:space="0" w:color="000000"/>
            </w:tcBorders>
            <w:hideMark/>
          </w:tcPr>
          <w:p w14:paraId="2A47F69E" w14:textId="77777777" w:rsidR="00573260" w:rsidRPr="008919D3" w:rsidRDefault="00573260" w:rsidP="00993144">
            <w:pPr>
              <w:spacing w:line="250" w:lineRule="auto"/>
              <w:rPr>
                <w:sz w:val="20"/>
                <w:szCs w:val="20"/>
                <w:lang w:val="ro-RO"/>
              </w:rPr>
            </w:pPr>
            <w:r w:rsidRPr="008919D3">
              <w:rPr>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25CCD0EF" w14:textId="77777777" w:rsidR="00573260" w:rsidRPr="008919D3" w:rsidRDefault="00573260" w:rsidP="00993144">
            <w:pPr>
              <w:spacing w:line="250" w:lineRule="auto"/>
              <w:rPr>
                <w:sz w:val="20"/>
                <w:szCs w:val="20"/>
              </w:rPr>
            </w:pPr>
          </w:p>
        </w:tc>
      </w:tr>
      <w:tr w:rsidR="00573260" w:rsidRPr="008919D3" w14:paraId="3E1C263B" w14:textId="77777777" w:rsidTr="00993144">
        <w:trPr>
          <w:trHeight w:val="306"/>
          <w:jc w:val="center"/>
        </w:trPr>
        <w:tc>
          <w:tcPr>
            <w:tcW w:w="105" w:type="pct"/>
            <w:tcMar>
              <w:top w:w="0" w:type="dxa"/>
              <w:left w:w="0" w:type="dxa"/>
              <w:bottom w:w="0" w:type="dxa"/>
              <w:right w:w="0" w:type="dxa"/>
            </w:tcMar>
            <w:vAlign w:val="center"/>
            <w:hideMark/>
          </w:tcPr>
          <w:p w14:paraId="45EB7A6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5C376D7"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6B30380"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7C9A26D4"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40D09158"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C64C067" w14:textId="77777777" w:rsidR="00573260" w:rsidRPr="008919D3" w:rsidRDefault="00573260" w:rsidP="00993144">
            <w:pPr>
              <w:spacing w:line="250" w:lineRule="auto"/>
              <w:rPr>
                <w:sz w:val="20"/>
                <w:szCs w:val="20"/>
                <w:lang w:val="ro-RO"/>
              </w:rPr>
            </w:pPr>
            <w:r w:rsidRPr="008919D3">
              <w:rPr>
                <w:sz w:val="20"/>
                <w:szCs w:val="20"/>
              </w:rPr>
              <w:t>3.4.4.2 Recenzor</w:t>
            </w:r>
          </w:p>
        </w:tc>
        <w:tc>
          <w:tcPr>
            <w:tcW w:w="831" w:type="pct"/>
            <w:tcBorders>
              <w:top w:val="single" w:sz="4" w:space="0" w:color="000000"/>
              <w:left w:val="single" w:sz="4" w:space="0" w:color="000000"/>
              <w:bottom w:val="single" w:sz="4" w:space="0" w:color="000000"/>
              <w:right w:val="single" w:sz="4" w:space="0" w:color="000000"/>
            </w:tcBorders>
            <w:hideMark/>
          </w:tcPr>
          <w:p w14:paraId="6035E451" w14:textId="77777777" w:rsidR="00573260" w:rsidRPr="008919D3" w:rsidRDefault="00573260" w:rsidP="00993144">
            <w:pPr>
              <w:spacing w:line="250" w:lineRule="auto"/>
              <w:rPr>
                <w:sz w:val="20"/>
                <w:szCs w:val="20"/>
              </w:rPr>
            </w:pPr>
            <w:r w:rsidRPr="008919D3">
              <w:rPr>
                <w:sz w:val="20"/>
                <w:szCs w:val="20"/>
              </w:rPr>
              <w:t>1/articol</w:t>
            </w:r>
          </w:p>
          <w:p w14:paraId="0E84DA69" w14:textId="77777777" w:rsidR="00573260" w:rsidRPr="008919D3" w:rsidRDefault="00573260" w:rsidP="00993144">
            <w:pPr>
              <w:spacing w:line="250" w:lineRule="auto"/>
              <w:rPr>
                <w:sz w:val="20"/>
                <w:szCs w:val="20"/>
              </w:rPr>
            </w:pPr>
            <w:r w:rsidRPr="008919D3">
              <w:rPr>
                <w:sz w:val="20"/>
                <w:szCs w:val="20"/>
              </w:rPr>
              <w:t>Recenzat</w:t>
            </w:r>
          </w:p>
          <w:p w14:paraId="19BB9F9A" w14:textId="77777777" w:rsidR="00573260" w:rsidRPr="008919D3" w:rsidRDefault="00573260" w:rsidP="00993144">
            <w:pPr>
              <w:spacing w:line="250" w:lineRule="auto"/>
              <w:rPr>
                <w:sz w:val="20"/>
                <w:szCs w:val="20"/>
              </w:rPr>
            </w:pPr>
          </w:p>
          <w:p w14:paraId="4DE685ED" w14:textId="77777777" w:rsidR="00573260" w:rsidRPr="008919D3" w:rsidRDefault="00573260" w:rsidP="00993144">
            <w:pPr>
              <w:spacing w:line="250" w:lineRule="auto"/>
              <w:rPr>
                <w:sz w:val="20"/>
                <w:szCs w:val="20"/>
                <w:lang w:val="ro-RO"/>
              </w:rPr>
            </w:pPr>
          </w:p>
        </w:tc>
        <w:tc>
          <w:tcPr>
            <w:tcW w:w="366" w:type="pct"/>
            <w:tcBorders>
              <w:top w:val="single" w:sz="4" w:space="0" w:color="000000"/>
              <w:left w:val="single" w:sz="4" w:space="0" w:color="000000"/>
              <w:bottom w:val="single" w:sz="4" w:space="0" w:color="000000"/>
              <w:right w:val="single" w:sz="4" w:space="0" w:color="000000"/>
            </w:tcBorders>
          </w:tcPr>
          <w:p w14:paraId="1FACAAAB" w14:textId="77777777" w:rsidR="00573260" w:rsidRPr="008919D3" w:rsidRDefault="00573260" w:rsidP="00993144">
            <w:pPr>
              <w:spacing w:line="250" w:lineRule="auto"/>
              <w:rPr>
                <w:sz w:val="20"/>
                <w:szCs w:val="20"/>
              </w:rPr>
            </w:pPr>
          </w:p>
        </w:tc>
      </w:tr>
      <w:tr w:rsidR="00573260" w:rsidRPr="008919D3" w14:paraId="45CD07A1" w14:textId="77777777" w:rsidTr="00993144">
        <w:trPr>
          <w:trHeight w:val="555"/>
          <w:jc w:val="center"/>
        </w:trPr>
        <w:tc>
          <w:tcPr>
            <w:tcW w:w="105" w:type="pct"/>
            <w:tcMar>
              <w:top w:w="0" w:type="dxa"/>
              <w:left w:w="0" w:type="dxa"/>
              <w:bottom w:w="0" w:type="dxa"/>
              <w:right w:w="0" w:type="dxa"/>
            </w:tcMar>
            <w:vAlign w:val="center"/>
            <w:hideMark/>
          </w:tcPr>
          <w:p w14:paraId="58F3838B"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10A4ABC"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2E1BC9A" w14:textId="77777777" w:rsidR="00573260" w:rsidRPr="008919D3" w:rsidRDefault="00573260"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390D4387" w14:textId="77777777" w:rsidR="00573260" w:rsidRPr="008919D3" w:rsidRDefault="00573260" w:rsidP="00993144">
            <w:pPr>
              <w:spacing w:line="250" w:lineRule="auto"/>
              <w:rPr>
                <w:sz w:val="20"/>
                <w:szCs w:val="20"/>
                <w:lang w:val="ro-RO"/>
              </w:rPr>
            </w:pPr>
            <w:r w:rsidRPr="008919D3">
              <w:rPr>
                <w:sz w:val="20"/>
                <w:szCs w:val="20"/>
                <w:lang w:val="ro-RO"/>
              </w:rPr>
              <w:t>3.5 Experienţă de</w:t>
            </w:r>
          </w:p>
          <w:p w14:paraId="4CE454E1" w14:textId="77777777" w:rsidR="00573260" w:rsidRPr="008919D3" w:rsidRDefault="00573260" w:rsidP="00993144">
            <w:pPr>
              <w:spacing w:line="250" w:lineRule="auto"/>
              <w:rPr>
                <w:sz w:val="20"/>
                <w:szCs w:val="20"/>
                <w:lang w:val="ro-RO"/>
              </w:rPr>
            </w:pPr>
            <w:r w:rsidRPr="008919D3">
              <w:rPr>
                <w:sz w:val="20"/>
                <w:szCs w:val="20"/>
                <w:lang w:val="ro-RO"/>
              </w:rPr>
              <w:t>management, analiză</w:t>
            </w:r>
          </w:p>
          <w:p w14:paraId="6E991679" w14:textId="77777777" w:rsidR="00573260" w:rsidRPr="008919D3" w:rsidRDefault="00573260" w:rsidP="00993144">
            <w:pPr>
              <w:spacing w:line="250" w:lineRule="auto"/>
              <w:rPr>
                <w:sz w:val="20"/>
                <w:szCs w:val="20"/>
                <w:lang w:val="ro-RO"/>
              </w:rPr>
            </w:pPr>
            <w:r w:rsidRPr="008919D3">
              <w:rPr>
                <w:sz w:val="20"/>
                <w:szCs w:val="20"/>
                <w:lang w:val="ro-RO"/>
              </w:rPr>
              <w:t>şi evaluare în</w:t>
            </w:r>
          </w:p>
          <w:p w14:paraId="02001EE4" w14:textId="77777777" w:rsidR="00573260" w:rsidRPr="008919D3" w:rsidRDefault="00573260" w:rsidP="00993144">
            <w:pPr>
              <w:spacing w:line="250" w:lineRule="auto"/>
              <w:rPr>
                <w:sz w:val="20"/>
                <w:szCs w:val="20"/>
                <w:lang w:val="ro-RO"/>
              </w:rPr>
            </w:pPr>
            <w:r w:rsidRPr="008919D3">
              <w:rPr>
                <w:sz w:val="20"/>
                <w:szCs w:val="20"/>
                <w:lang w:val="ro-RO"/>
              </w:rPr>
              <w:t>cercetare şi/sau</w:t>
            </w:r>
          </w:p>
          <w:p w14:paraId="59ADB8EA" w14:textId="77777777" w:rsidR="00573260" w:rsidRPr="008919D3" w:rsidRDefault="00573260" w:rsidP="00993144">
            <w:pPr>
              <w:spacing w:line="250" w:lineRule="auto"/>
              <w:rPr>
                <w:sz w:val="20"/>
                <w:szCs w:val="20"/>
                <w:lang w:val="ro-RO"/>
              </w:rPr>
            </w:pPr>
            <w:r w:rsidRPr="008919D3">
              <w:rPr>
                <w:sz w:val="20"/>
                <w:szCs w:val="20"/>
                <w:lang w:val="ro-RO"/>
              </w:rPr>
              <w:t>învăţământ</w:t>
            </w:r>
          </w:p>
        </w:tc>
        <w:tc>
          <w:tcPr>
            <w:tcW w:w="935" w:type="pct"/>
            <w:vMerge w:val="restart"/>
            <w:tcBorders>
              <w:top w:val="single" w:sz="4" w:space="0" w:color="000000"/>
              <w:left w:val="single" w:sz="4" w:space="0" w:color="000000"/>
              <w:right w:val="single" w:sz="4" w:space="0" w:color="000000"/>
            </w:tcBorders>
            <w:hideMark/>
          </w:tcPr>
          <w:p w14:paraId="789BC9AA" w14:textId="77777777" w:rsidR="00573260" w:rsidRPr="008919D3" w:rsidRDefault="00573260" w:rsidP="00993144">
            <w:pPr>
              <w:spacing w:line="250" w:lineRule="auto"/>
              <w:rPr>
                <w:sz w:val="20"/>
                <w:szCs w:val="20"/>
                <w:lang w:val="ro-RO"/>
              </w:rPr>
            </w:pPr>
            <w:r w:rsidRPr="008919D3">
              <w:rPr>
                <w:sz w:val="20"/>
                <w:szCs w:val="20"/>
                <w:lang w:val="ro-RO"/>
              </w:rPr>
              <w:t>3.5.1 Organizaţii</w:t>
            </w:r>
          </w:p>
          <w:p w14:paraId="0B947BBE" w14:textId="77777777" w:rsidR="00573260" w:rsidRPr="008919D3" w:rsidRDefault="00573260" w:rsidP="00993144">
            <w:pPr>
              <w:spacing w:line="250" w:lineRule="auto"/>
              <w:rPr>
                <w:sz w:val="20"/>
                <w:szCs w:val="20"/>
                <w:lang w:val="ro-RO"/>
              </w:rPr>
            </w:pPr>
            <w:r w:rsidRPr="008919D3">
              <w:rPr>
                <w:sz w:val="20"/>
                <w:szCs w:val="20"/>
                <w:lang w:val="ro-RO"/>
              </w:rPr>
              <w:t>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A5BDA99" w14:textId="77777777" w:rsidR="00573260" w:rsidRPr="008919D3" w:rsidRDefault="00573260" w:rsidP="00993144">
            <w:pPr>
              <w:spacing w:line="250" w:lineRule="auto"/>
              <w:rPr>
                <w:sz w:val="20"/>
                <w:szCs w:val="20"/>
                <w:lang w:val="ro-RO"/>
              </w:rPr>
            </w:pPr>
            <w:r w:rsidRPr="008919D3">
              <w:rPr>
                <w:sz w:val="20"/>
                <w:szCs w:val="20"/>
                <w:lang w:val="ro-RO"/>
              </w:rPr>
              <w:t>3.5.1.1</w:t>
            </w:r>
          </w:p>
          <w:p w14:paraId="10DE10BA" w14:textId="77777777" w:rsidR="00573260" w:rsidRPr="008919D3" w:rsidRDefault="00573260" w:rsidP="00993144">
            <w:pPr>
              <w:spacing w:line="250" w:lineRule="auto"/>
              <w:rPr>
                <w:sz w:val="20"/>
                <w:szCs w:val="20"/>
                <w:lang w:val="ro-RO"/>
              </w:rPr>
            </w:pPr>
            <w:r w:rsidRPr="008919D3">
              <w:rPr>
                <w:sz w:val="20"/>
                <w:szCs w:val="20"/>
                <w:lang w:val="ro-RO"/>
              </w:rPr>
              <w:t>Conducere</w:t>
            </w:r>
          </w:p>
        </w:tc>
        <w:tc>
          <w:tcPr>
            <w:tcW w:w="831" w:type="pct"/>
            <w:tcBorders>
              <w:top w:val="single" w:sz="4" w:space="0" w:color="000000"/>
              <w:left w:val="single" w:sz="4" w:space="0" w:color="000000"/>
              <w:bottom w:val="single" w:sz="4" w:space="0" w:color="000000"/>
              <w:right w:val="single" w:sz="4" w:space="0" w:color="000000"/>
            </w:tcBorders>
            <w:hideMark/>
          </w:tcPr>
          <w:p w14:paraId="32346DB0" w14:textId="77777777" w:rsidR="00573260" w:rsidRPr="008919D3" w:rsidRDefault="00573260" w:rsidP="00993144">
            <w:pPr>
              <w:spacing w:line="250" w:lineRule="auto"/>
              <w:rPr>
                <w:sz w:val="20"/>
                <w:szCs w:val="20"/>
              </w:rPr>
            </w:pPr>
            <w:r w:rsidRPr="008919D3">
              <w:rPr>
                <w:sz w:val="20"/>
                <w:szCs w:val="20"/>
              </w:rPr>
              <w:t>10*nr ani</w:t>
            </w:r>
          </w:p>
          <w:p w14:paraId="2060C2AB" w14:textId="77777777" w:rsidR="00573260" w:rsidRPr="008919D3" w:rsidRDefault="00573260" w:rsidP="00993144">
            <w:pPr>
              <w:spacing w:line="250" w:lineRule="auto"/>
              <w:rPr>
                <w:sz w:val="20"/>
                <w:szCs w:val="20"/>
                <w:lang w:val="ro-RO"/>
              </w:rPr>
            </w:pPr>
            <w:r w:rsidRPr="008919D3">
              <w:rPr>
                <w:sz w:val="20"/>
                <w:szCs w:val="20"/>
              </w:rPr>
              <w:t>desfăşurare</w:t>
            </w:r>
          </w:p>
        </w:tc>
        <w:tc>
          <w:tcPr>
            <w:tcW w:w="366" w:type="pct"/>
            <w:tcBorders>
              <w:top w:val="single" w:sz="4" w:space="0" w:color="000000"/>
              <w:left w:val="single" w:sz="4" w:space="0" w:color="000000"/>
              <w:bottom w:val="single" w:sz="4" w:space="0" w:color="000000"/>
              <w:right w:val="single" w:sz="4" w:space="0" w:color="000000"/>
            </w:tcBorders>
          </w:tcPr>
          <w:p w14:paraId="3B18E9C5" w14:textId="77777777" w:rsidR="00573260" w:rsidRPr="008919D3" w:rsidRDefault="00573260" w:rsidP="00993144">
            <w:pPr>
              <w:spacing w:line="250" w:lineRule="auto"/>
              <w:rPr>
                <w:sz w:val="20"/>
                <w:szCs w:val="20"/>
              </w:rPr>
            </w:pPr>
          </w:p>
        </w:tc>
      </w:tr>
      <w:tr w:rsidR="00573260" w:rsidRPr="008919D3" w14:paraId="35154A92" w14:textId="77777777" w:rsidTr="00993144">
        <w:trPr>
          <w:trHeight w:val="555"/>
          <w:jc w:val="center"/>
        </w:trPr>
        <w:tc>
          <w:tcPr>
            <w:tcW w:w="105" w:type="pct"/>
            <w:tcMar>
              <w:top w:w="0" w:type="dxa"/>
              <w:left w:w="0" w:type="dxa"/>
              <w:bottom w:w="0" w:type="dxa"/>
              <w:right w:w="0" w:type="dxa"/>
            </w:tcMar>
            <w:vAlign w:val="center"/>
            <w:hideMark/>
          </w:tcPr>
          <w:p w14:paraId="65AA75E4"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77993D4"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E290A59"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vAlign w:val="center"/>
            <w:hideMark/>
          </w:tcPr>
          <w:p w14:paraId="377EEC79" w14:textId="77777777" w:rsidR="00573260" w:rsidRPr="008919D3" w:rsidRDefault="00573260" w:rsidP="00993144">
            <w:pPr>
              <w:spacing w:line="250" w:lineRule="auto"/>
              <w:rPr>
                <w:sz w:val="20"/>
                <w:szCs w:val="20"/>
                <w:lang w:val="ro-RO"/>
              </w:rPr>
            </w:pPr>
          </w:p>
        </w:tc>
        <w:tc>
          <w:tcPr>
            <w:tcW w:w="935" w:type="pct"/>
            <w:vMerge/>
            <w:tcBorders>
              <w:left w:val="single" w:sz="4" w:space="0" w:color="000000"/>
              <w:right w:val="single" w:sz="4" w:space="0" w:color="000000"/>
            </w:tcBorders>
            <w:vAlign w:val="center"/>
            <w:hideMark/>
          </w:tcPr>
          <w:p w14:paraId="1B42A66A" w14:textId="77777777" w:rsidR="00573260" w:rsidRPr="008919D3" w:rsidRDefault="00573260" w:rsidP="00993144">
            <w:pPr>
              <w:spacing w:line="250" w:lineRule="auto"/>
              <w:rPr>
                <w:sz w:val="20"/>
                <w:szCs w:val="20"/>
                <w:lang w:val="ro-RO"/>
              </w:rPr>
            </w:pPr>
          </w:p>
        </w:tc>
        <w:tc>
          <w:tcPr>
            <w:tcW w:w="933" w:type="pct"/>
            <w:gridSpan w:val="2"/>
            <w:vMerge w:val="restart"/>
            <w:tcBorders>
              <w:top w:val="single" w:sz="4" w:space="0" w:color="000000"/>
              <w:left w:val="single" w:sz="4" w:space="0" w:color="000000"/>
              <w:right w:val="single" w:sz="4" w:space="0" w:color="000000"/>
            </w:tcBorders>
            <w:hideMark/>
          </w:tcPr>
          <w:p w14:paraId="66F6FCC8" w14:textId="77777777" w:rsidR="00573260" w:rsidRPr="008919D3" w:rsidRDefault="00573260" w:rsidP="00993144">
            <w:pPr>
              <w:spacing w:line="250" w:lineRule="auto"/>
              <w:rPr>
                <w:sz w:val="20"/>
                <w:szCs w:val="20"/>
                <w:lang w:val="ro-RO"/>
              </w:rPr>
            </w:pPr>
            <w:r>
              <w:rPr>
                <w:sz w:val="20"/>
                <w:szCs w:val="20"/>
                <w:lang w:val="ro-RO"/>
              </w:rPr>
              <w:t>3.5</w:t>
            </w:r>
            <w:r w:rsidRPr="008919D3">
              <w:rPr>
                <w:sz w:val="20"/>
                <w:szCs w:val="20"/>
                <w:lang w:val="ro-RO"/>
              </w:rPr>
              <w:t>.</w:t>
            </w:r>
            <w:r>
              <w:rPr>
                <w:sz w:val="20"/>
                <w:szCs w:val="20"/>
                <w:lang w:val="ro-RO"/>
              </w:rPr>
              <w:t>1.</w:t>
            </w:r>
            <w:r w:rsidRPr="008919D3">
              <w:rPr>
                <w:sz w:val="20"/>
                <w:szCs w:val="20"/>
                <w:lang w:val="ro-RO"/>
              </w:rPr>
              <w:t>2 Membru/</w:t>
            </w:r>
            <w:r>
              <w:rPr>
                <w:sz w:val="20"/>
                <w:szCs w:val="20"/>
                <w:lang w:val="ro-RO"/>
              </w:rPr>
              <w:t xml:space="preserve"> </w:t>
            </w:r>
            <w:r w:rsidRPr="008919D3">
              <w:rPr>
                <w:sz w:val="20"/>
                <w:szCs w:val="20"/>
                <w:lang w:val="ro-RO"/>
              </w:rPr>
              <w:t>evaluator</w:t>
            </w:r>
          </w:p>
        </w:tc>
        <w:tc>
          <w:tcPr>
            <w:tcW w:w="831" w:type="pct"/>
            <w:vMerge w:val="restart"/>
            <w:tcBorders>
              <w:top w:val="single" w:sz="4" w:space="0" w:color="000000"/>
              <w:left w:val="single" w:sz="4" w:space="0" w:color="000000"/>
              <w:right w:val="single" w:sz="4" w:space="0" w:color="000000"/>
            </w:tcBorders>
            <w:hideMark/>
          </w:tcPr>
          <w:p w14:paraId="2C4C816A" w14:textId="77777777" w:rsidR="00573260" w:rsidRPr="008919D3" w:rsidRDefault="00573260" w:rsidP="00993144">
            <w:pPr>
              <w:spacing w:line="250" w:lineRule="auto"/>
              <w:rPr>
                <w:sz w:val="20"/>
                <w:szCs w:val="20"/>
              </w:rPr>
            </w:pPr>
            <w:r w:rsidRPr="008919D3">
              <w:rPr>
                <w:sz w:val="20"/>
                <w:szCs w:val="20"/>
              </w:rPr>
              <w:t>5*nr. ani</w:t>
            </w:r>
          </w:p>
          <w:p w14:paraId="0E0D838C" w14:textId="77777777" w:rsidR="00573260" w:rsidRPr="008919D3" w:rsidRDefault="00573260" w:rsidP="00993144">
            <w:pPr>
              <w:spacing w:line="250" w:lineRule="auto"/>
              <w:rPr>
                <w:sz w:val="20"/>
                <w:szCs w:val="20"/>
                <w:lang w:val="ro-RO"/>
              </w:rPr>
            </w:pPr>
            <w:r w:rsidRPr="008919D3">
              <w:rPr>
                <w:sz w:val="20"/>
                <w:szCs w:val="20"/>
              </w:rPr>
              <w:t>desfăşurare</w:t>
            </w:r>
            <w:r w:rsidRPr="008919D3">
              <w:rPr>
                <w:sz w:val="20"/>
                <w:szCs w:val="20"/>
                <w:lang w:val="ro-RO"/>
              </w:rPr>
              <w:t xml:space="preserve"> </w:t>
            </w:r>
          </w:p>
        </w:tc>
        <w:tc>
          <w:tcPr>
            <w:tcW w:w="366" w:type="pct"/>
            <w:tcBorders>
              <w:top w:val="single" w:sz="4" w:space="0" w:color="000000"/>
              <w:left w:val="single" w:sz="4" w:space="0" w:color="000000"/>
              <w:right w:val="single" w:sz="4" w:space="0" w:color="000000"/>
            </w:tcBorders>
          </w:tcPr>
          <w:p w14:paraId="377C42A3" w14:textId="77777777" w:rsidR="00573260" w:rsidRPr="008919D3" w:rsidRDefault="00573260" w:rsidP="00993144">
            <w:pPr>
              <w:spacing w:line="250" w:lineRule="auto"/>
              <w:rPr>
                <w:sz w:val="20"/>
                <w:szCs w:val="20"/>
              </w:rPr>
            </w:pPr>
          </w:p>
        </w:tc>
      </w:tr>
      <w:tr w:rsidR="00573260" w:rsidRPr="008919D3" w14:paraId="3643D8E4" w14:textId="77777777" w:rsidTr="00993144">
        <w:trPr>
          <w:trHeight w:val="240"/>
          <w:jc w:val="center"/>
        </w:trPr>
        <w:tc>
          <w:tcPr>
            <w:tcW w:w="105" w:type="pct"/>
            <w:tcMar>
              <w:top w:w="0" w:type="dxa"/>
              <w:left w:w="0" w:type="dxa"/>
              <w:bottom w:w="0" w:type="dxa"/>
              <w:right w:w="0" w:type="dxa"/>
            </w:tcMar>
            <w:vAlign w:val="center"/>
            <w:hideMark/>
          </w:tcPr>
          <w:p w14:paraId="0CDA975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8EC7EFB"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3D03AA0"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4665E4FD"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4E0EA815" w14:textId="77777777" w:rsidR="00573260" w:rsidRPr="008919D3" w:rsidRDefault="00573260" w:rsidP="00993144">
            <w:pPr>
              <w:spacing w:line="250" w:lineRule="auto"/>
              <w:rPr>
                <w:sz w:val="20"/>
                <w:szCs w:val="20"/>
                <w:lang w:val="ro-RO"/>
              </w:rPr>
            </w:pPr>
          </w:p>
        </w:tc>
        <w:tc>
          <w:tcPr>
            <w:tcW w:w="933" w:type="pct"/>
            <w:gridSpan w:val="2"/>
            <w:vMerge/>
            <w:tcBorders>
              <w:left w:val="single" w:sz="4" w:space="0" w:color="000000"/>
              <w:bottom w:val="single" w:sz="4" w:space="0" w:color="000000"/>
              <w:right w:val="single" w:sz="4" w:space="0" w:color="000000"/>
            </w:tcBorders>
            <w:hideMark/>
          </w:tcPr>
          <w:p w14:paraId="2353163B" w14:textId="77777777" w:rsidR="00573260" w:rsidRPr="008919D3" w:rsidRDefault="00573260" w:rsidP="00993144">
            <w:pPr>
              <w:spacing w:line="250" w:lineRule="auto"/>
              <w:rPr>
                <w:sz w:val="20"/>
                <w:szCs w:val="20"/>
                <w:lang w:val="ro-RO"/>
              </w:rPr>
            </w:pPr>
          </w:p>
        </w:tc>
        <w:tc>
          <w:tcPr>
            <w:tcW w:w="831" w:type="pct"/>
            <w:vMerge/>
            <w:tcBorders>
              <w:left w:val="single" w:sz="4" w:space="0" w:color="000000"/>
              <w:bottom w:val="single" w:sz="4" w:space="0" w:color="000000"/>
              <w:right w:val="single" w:sz="4" w:space="0" w:color="000000"/>
            </w:tcBorders>
            <w:hideMark/>
          </w:tcPr>
          <w:p w14:paraId="45889ECA" w14:textId="77777777" w:rsidR="00573260" w:rsidRPr="008919D3" w:rsidRDefault="00573260" w:rsidP="00993144">
            <w:pPr>
              <w:spacing w:line="250" w:lineRule="auto"/>
              <w:rPr>
                <w:sz w:val="20"/>
                <w:szCs w:val="20"/>
                <w:lang w:val="ro-RO"/>
              </w:rPr>
            </w:pPr>
          </w:p>
        </w:tc>
        <w:tc>
          <w:tcPr>
            <w:tcW w:w="366" w:type="pct"/>
            <w:tcBorders>
              <w:left w:val="single" w:sz="4" w:space="0" w:color="000000"/>
              <w:bottom w:val="single" w:sz="4" w:space="0" w:color="000000"/>
              <w:right w:val="single" w:sz="4" w:space="0" w:color="000000"/>
            </w:tcBorders>
          </w:tcPr>
          <w:p w14:paraId="25407E8E" w14:textId="77777777" w:rsidR="00573260" w:rsidRPr="008919D3" w:rsidRDefault="00573260" w:rsidP="00993144">
            <w:pPr>
              <w:spacing w:line="250" w:lineRule="auto"/>
              <w:rPr>
                <w:sz w:val="20"/>
                <w:szCs w:val="20"/>
                <w:lang w:val="ro-RO"/>
              </w:rPr>
            </w:pPr>
          </w:p>
        </w:tc>
      </w:tr>
      <w:tr w:rsidR="00573260" w:rsidRPr="008919D3" w14:paraId="217C0DF6" w14:textId="77777777" w:rsidTr="00993144">
        <w:trPr>
          <w:trHeight w:val="240"/>
          <w:jc w:val="center"/>
        </w:trPr>
        <w:tc>
          <w:tcPr>
            <w:tcW w:w="105" w:type="pct"/>
            <w:tcMar>
              <w:top w:w="0" w:type="dxa"/>
              <w:left w:w="0" w:type="dxa"/>
              <w:bottom w:w="0" w:type="dxa"/>
              <w:right w:w="0" w:type="dxa"/>
            </w:tcMar>
            <w:vAlign w:val="center"/>
            <w:hideMark/>
          </w:tcPr>
          <w:p w14:paraId="63E46B5B"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CF77BAB"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D502164"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161DE41B" w14:textId="77777777" w:rsidR="00573260" w:rsidRPr="008919D3" w:rsidRDefault="00573260" w:rsidP="00993144">
            <w:pPr>
              <w:spacing w:line="250" w:lineRule="auto"/>
              <w:rPr>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13C48D11" w14:textId="77777777" w:rsidR="00573260" w:rsidRPr="008919D3" w:rsidRDefault="00573260" w:rsidP="00993144">
            <w:pPr>
              <w:spacing w:line="250" w:lineRule="auto"/>
              <w:rPr>
                <w:sz w:val="20"/>
                <w:szCs w:val="20"/>
              </w:rPr>
            </w:pPr>
            <w:r w:rsidRPr="008919D3">
              <w:rPr>
                <w:sz w:val="20"/>
                <w:szCs w:val="20"/>
              </w:rPr>
              <w:t>3.5.2 Organizaţii</w:t>
            </w:r>
          </w:p>
          <w:p w14:paraId="766493EC" w14:textId="77777777" w:rsidR="00573260" w:rsidRPr="008919D3" w:rsidRDefault="00573260" w:rsidP="00993144">
            <w:pPr>
              <w:spacing w:line="250" w:lineRule="auto"/>
              <w:rPr>
                <w:sz w:val="20"/>
                <w:szCs w:val="20"/>
                <w:lang w:val="ro-RO"/>
              </w:rPr>
            </w:pPr>
            <w:r w:rsidRPr="008919D3">
              <w:rPr>
                <w:sz w:val="20"/>
                <w:szCs w:val="20"/>
              </w:rPr>
              <w:t>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B8BC145" w14:textId="77777777" w:rsidR="00573260" w:rsidRPr="008919D3" w:rsidRDefault="00573260" w:rsidP="00993144">
            <w:pPr>
              <w:spacing w:line="250" w:lineRule="auto"/>
              <w:rPr>
                <w:sz w:val="20"/>
                <w:szCs w:val="20"/>
                <w:lang w:val="ro-RO"/>
              </w:rPr>
            </w:pPr>
            <w:r w:rsidRPr="008919D3">
              <w:rPr>
                <w:sz w:val="20"/>
                <w:szCs w:val="20"/>
              </w:rPr>
              <w:t>3.5.2.1 Conducere</w:t>
            </w:r>
          </w:p>
        </w:tc>
        <w:tc>
          <w:tcPr>
            <w:tcW w:w="831" w:type="pct"/>
            <w:tcBorders>
              <w:top w:val="single" w:sz="4" w:space="0" w:color="000000"/>
              <w:left w:val="single" w:sz="4" w:space="0" w:color="000000"/>
              <w:bottom w:val="single" w:sz="4" w:space="0" w:color="000000"/>
              <w:right w:val="single" w:sz="4" w:space="0" w:color="000000"/>
            </w:tcBorders>
            <w:hideMark/>
          </w:tcPr>
          <w:p w14:paraId="0B82235A" w14:textId="77777777" w:rsidR="00573260" w:rsidRPr="008919D3" w:rsidRDefault="00573260" w:rsidP="00993144">
            <w:pPr>
              <w:spacing w:line="250" w:lineRule="auto"/>
              <w:rPr>
                <w:sz w:val="20"/>
                <w:szCs w:val="20"/>
              </w:rPr>
            </w:pPr>
            <w:r w:rsidRPr="008919D3">
              <w:rPr>
                <w:sz w:val="20"/>
                <w:szCs w:val="20"/>
              </w:rPr>
              <w:t>5*nr. ani</w:t>
            </w:r>
          </w:p>
          <w:p w14:paraId="1A92D86A" w14:textId="77777777" w:rsidR="00573260" w:rsidRPr="008919D3" w:rsidRDefault="00573260" w:rsidP="00993144">
            <w:pPr>
              <w:spacing w:line="250" w:lineRule="auto"/>
              <w:rPr>
                <w:sz w:val="20"/>
                <w:szCs w:val="20"/>
                <w:lang w:val="ro-RO"/>
              </w:rPr>
            </w:pPr>
            <w:r w:rsidRPr="008919D3">
              <w:rPr>
                <w:sz w:val="20"/>
                <w:szCs w:val="20"/>
              </w:rPr>
              <w:t>desfăşurare</w:t>
            </w:r>
          </w:p>
        </w:tc>
        <w:tc>
          <w:tcPr>
            <w:tcW w:w="366" w:type="pct"/>
            <w:tcBorders>
              <w:top w:val="single" w:sz="4" w:space="0" w:color="000000"/>
              <w:left w:val="single" w:sz="4" w:space="0" w:color="000000"/>
              <w:bottom w:val="single" w:sz="4" w:space="0" w:color="000000"/>
              <w:right w:val="single" w:sz="4" w:space="0" w:color="000000"/>
            </w:tcBorders>
          </w:tcPr>
          <w:p w14:paraId="0E850E23" w14:textId="77777777" w:rsidR="00573260" w:rsidRPr="008919D3" w:rsidRDefault="00573260" w:rsidP="00993144">
            <w:pPr>
              <w:spacing w:line="250" w:lineRule="auto"/>
              <w:rPr>
                <w:sz w:val="20"/>
                <w:szCs w:val="20"/>
              </w:rPr>
            </w:pPr>
          </w:p>
        </w:tc>
      </w:tr>
      <w:tr w:rsidR="00573260" w:rsidRPr="008919D3" w14:paraId="34945C5C" w14:textId="77777777" w:rsidTr="00993144">
        <w:trPr>
          <w:trHeight w:val="240"/>
          <w:jc w:val="center"/>
        </w:trPr>
        <w:tc>
          <w:tcPr>
            <w:tcW w:w="105" w:type="pct"/>
            <w:tcMar>
              <w:top w:w="0" w:type="dxa"/>
              <w:left w:w="0" w:type="dxa"/>
              <w:bottom w:w="0" w:type="dxa"/>
              <w:right w:w="0" w:type="dxa"/>
            </w:tcMar>
            <w:vAlign w:val="center"/>
            <w:hideMark/>
          </w:tcPr>
          <w:p w14:paraId="2F306784"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F0001ED"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E56CC2B"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12E37D31"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3C46861C"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893BAAF" w14:textId="77777777" w:rsidR="00573260" w:rsidRPr="008919D3" w:rsidRDefault="00573260" w:rsidP="00993144">
            <w:pPr>
              <w:spacing w:line="250" w:lineRule="auto"/>
              <w:rPr>
                <w:sz w:val="20"/>
                <w:szCs w:val="20"/>
                <w:lang w:val="ro-RO"/>
              </w:rPr>
            </w:pPr>
            <w:r w:rsidRPr="008919D3">
              <w:rPr>
                <w:sz w:val="20"/>
                <w:szCs w:val="20"/>
                <w:lang w:val="ro-RO"/>
              </w:rPr>
              <w:t>3.5.2.2 Membru/evaluator</w:t>
            </w:r>
          </w:p>
        </w:tc>
        <w:tc>
          <w:tcPr>
            <w:tcW w:w="831" w:type="pct"/>
            <w:tcBorders>
              <w:top w:val="single" w:sz="4" w:space="0" w:color="000000"/>
              <w:left w:val="single" w:sz="4" w:space="0" w:color="000000"/>
              <w:bottom w:val="single" w:sz="4" w:space="0" w:color="000000"/>
              <w:right w:val="single" w:sz="4" w:space="0" w:color="000000"/>
            </w:tcBorders>
            <w:hideMark/>
          </w:tcPr>
          <w:p w14:paraId="566DB599" w14:textId="77777777" w:rsidR="00573260" w:rsidRPr="008919D3" w:rsidRDefault="00573260" w:rsidP="00993144">
            <w:pPr>
              <w:spacing w:line="250" w:lineRule="auto"/>
              <w:rPr>
                <w:sz w:val="20"/>
                <w:szCs w:val="20"/>
              </w:rPr>
            </w:pPr>
            <w:r w:rsidRPr="008919D3">
              <w:rPr>
                <w:sz w:val="20"/>
                <w:szCs w:val="20"/>
              </w:rPr>
              <w:t>2*nr. ani</w:t>
            </w:r>
          </w:p>
          <w:p w14:paraId="49DC8952" w14:textId="77777777" w:rsidR="00573260" w:rsidRPr="008919D3" w:rsidRDefault="00573260" w:rsidP="00993144">
            <w:pPr>
              <w:spacing w:line="250" w:lineRule="auto"/>
              <w:rPr>
                <w:sz w:val="20"/>
                <w:szCs w:val="20"/>
                <w:lang w:val="ro-RO"/>
              </w:rPr>
            </w:pPr>
            <w:r w:rsidRPr="008919D3">
              <w:rPr>
                <w:sz w:val="20"/>
                <w:szCs w:val="20"/>
              </w:rPr>
              <w:t>desfăşurare</w:t>
            </w:r>
          </w:p>
        </w:tc>
        <w:tc>
          <w:tcPr>
            <w:tcW w:w="366" w:type="pct"/>
            <w:tcBorders>
              <w:top w:val="single" w:sz="4" w:space="0" w:color="000000"/>
              <w:left w:val="single" w:sz="4" w:space="0" w:color="000000"/>
              <w:bottom w:val="single" w:sz="4" w:space="0" w:color="000000"/>
              <w:right w:val="single" w:sz="4" w:space="0" w:color="000000"/>
            </w:tcBorders>
          </w:tcPr>
          <w:p w14:paraId="2C8CE75B" w14:textId="77777777" w:rsidR="00573260" w:rsidRPr="008919D3" w:rsidRDefault="00573260" w:rsidP="00993144">
            <w:pPr>
              <w:spacing w:line="250" w:lineRule="auto"/>
              <w:rPr>
                <w:sz w:val="20"/>
                <w:szCs w:val="20"/>
              </w:rPr>
            </w:pPr>
          </w:p>
        </w:tc>
      </w:tr>
      <w:tr w:rsidR="00573260" w:rsidRPr="008919D3" w14:paraId="70FB5AC4" w14:textId="77777777" w:rsidTr="00993144">
        <w:trPr>
          <w:trHeight w:val="240"/>
          <w:jc w:val="center"/>
        </w:trPr>
        <w:tc>
          <w:tcPr>
            <w:tcW w:w="105" w:type="pct"/>
            <w:tcMar>
              <w:top w:w="0" w:type="dxa"/>
              <w:left w:w="0" w:type="dxa"/>
              <w:bottom w:w="0" w:type="dxa"/>
              <w:right w:w="0" w:type="dxa"/>
            </w:tcMar>
            <w:vAlign w:val="center"/>
            <w:hideMark/>
          </w:tcPr>
          <w:p w14:paraId="3AA80825" w14:textId="77777777" w:rsidR="00573260" w:rsidRPr="008919D3" w:rsidRDefault="00573260" w:rsidP="00993144">
            <w:pPr>
              <w:spacing w:line="250" w:lineRule="auto"/>
              <w:rPr>
                <w:strike/>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B4D3B4C" w14:textId="77777777" w:rsidR="00573260" w:rsidRPr="008919D3" w:rsidRDefault="00573260" w:rsidP="00993144">
            <w:pPr>
              <w:spacing w:line="250" w:lineRule="auto"/>
              <w:rPr>
                <w:strike/>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CE8B3DE" w14:textId="77777777" w:rsidR="00573260" w:rsidRPr="008919D3" w:rsidRDefault="00573260" w:rsidP="00993144">
            <w:pPr>
              <w:spacing w:line="250" w:lineRule="auto"/>
              <w:rPr>
                <w:strike/>
                <w:sz w:val="20"/>
                <w:szCs w:val="20"/>
                <w:lang w:val="ro-RO"/>
              </w:rPr>
            </w:pPr>
          </w:p>
        </w:tc>
        <w:tc>
          <w:tcPr>
            <w:tcW w:w="1021" w:type="pct"/>
            <w:vMerge w:val="restart"/>
            <w:tcBorders>
              <w:left w:val="single" w:sz="4" w:space="0" w:color="000000"/>
              <w:right w:val="single" w:sz="4" w:space="0" w:color="000000"/>
            </w:tcBorders>
            <w:hideMark/>
          </w:tcPr>
          <w:p w14:paraId="46491CA5" w14:textId="77777777" w:rsidR="00573260" w:rsidRPr="008919D3" w:rsidRDefault="00573260" w:rsidP="00993144">
            <w:pPr>
              <w:spacing w:line="250" w:lineRule="auto"/>
              <w:rPr>
                <w:sz w:val="20"/>
                <w:szCs w:val="20"/>
                <w:lang w:val="ro-RO"/>
              </w:rPr>
            </w:pPr>
            <w:r w:rsidRPr="008919D3">
              <w:rPr>
                <w:sz w:val="20"/>
                <w:szCs w:val="20"/>
                <w:lang w:val="ro-RO"/>
              </w:rPr>
              <w:t>3.6 Referent în</w:t>
            </w:r>
          </w:p>
          <w:p w14:paraId="7DDCCD57" w14:textId="77777777" w:rsidR="00573260" w:rsidRPr="008919D3" w:rsidRDefault="00573260" w:rsidP="00993144">
            <w:pPr>
              <w:spacing w:line="250" w:lineRule="auto"/>
              <w:rPr>
                <w:sz w:val="20"/>
                <w:szCs w:val="20"/>
                <w:lang w:val="ro-RO"/>
              </w:rPr>
            </w:pPr>
            <w:r w:rsidRPr="008919D3">
              <w:rPr>
                <w:sz w:val="20"/>
                <w:szCs w:val="20"/>
                <w:lang w:val="ro-RO"/>
              </w:rPr>
              <w:t>comisii de</w:t>
            </w:r>
          </w:p>
          <w:p w14:paraId="1ABE75EC" w14:textId="77777777" w:rsidR="00573260" w:rsidRPr="008919D3" w:rsidRDefault="00573260" w:rsidP="00993144">
            <w:pPr>
              <w:spacing w:line="250" w:lineRule="auto"/>
              <w:rPr>
                <w:sz w:val="20"/>
                <w:szCs w:val="20"/>
                <w:lang w:val="ro-RO"/>
              </w:rPr>
            </w:pPr>
            <w:r w:rsidRPr="008919D3">
              <w:rPr>
                <w:sz w:val="20"/>
                <w:szCs w:val="20"/>
                <w:lang w:val="ro-RO"/>
              </w:rPr>
              <w:t>doctorat/abilitare;</w:t>
            </w:r>
          </w:p>
          <w:p w14:paraId="17BEA731" w14:textId="77777777" w:rsidR="00573260" w:rsidRPr="008919D3" w:rsidRDefault="00573260" w:rsidP="00993144">
            <w:pPr>
              <w:spacing w:line="250" w:lineRule="auto"/>
              <w:rPr>
                <w:sz w:val="20"/>
                <w:szCs w:val="20"/>
                <w:lang w:val="ro-RO"/>
              </w:rPr>
            </w:pPr>
            <w:r w:rsidRPr="008919D3">
              <w:rPr>
                <w:sz w:val="20"/>
                <w:szCs w:val="20"/>
                <w:lang w:val="ro-RO"/>
              </w:rPr>
              <w:t>Membru în echipe de</w:t>
            </w:r>
          </w:p>
          <w:p w14:paraId="0820CF15" w14:textId="77777777" w:rsidR="00573260" w:rsidRPr="008919D3" w:rsidRDefault="00573260" w:rsidP="00993144">
            <w:pPr>
              <w:spacing w:line="250" w:lineRule="auto"/>
              <w:rPr>
                <w:strike/>
                <w:sz w:val="20"/>
                <w:szCs w:val="20"/>
                <w:lang w:val="ro-RO"/>
              </w:rPr>
            </w:pPr>
            <w:r w:rsidRPr="008919D3">
              <w:rPr>
                <w:sz w:val="20"/>
                <w:szCs w:val="20"/>
                <w:lang w:val="ro-RO"/>
              </w:rPr>
              <w:t>îndrumare doctorat</w:t>
            </w:r>
          </w:p>
        </w:tc>
        <w:tc>
          <w:tcPr>
            <w:tcW w:w="935" w:type="pct"/>
            <w:tcBorders>
              <w:left w:val="single" w:sz="4" w:space="0" w:color="000000"/>
              <w:bottom w:val="single" w:sz="4" w:space="0" w:color="000000"/>
              <w:right w:val="single" w:sz="4" w:space="0" w:color="000000"/>
            </w:tcBorders>
            <w:hideMark/>
          </w:tcPr>
          <w:p w14:paraId="6DB508A8" w14:textId="77777777" w:rsidR="00573260" w:rsidRPr="008919D3" w:rsidRDefault="00573260" w:rsidP="00993144">
            <w:pPr>
              <w:spacing w:line="250" w:lineRule="auto"/>
              <w:rPr>
                <w:sz w:val="20"/>
                <w:szCs w:val="20"/>
                <w:lang w:val="ro-RO"/>
              </w:rPr>
            </w:pPr>
            <w:r w:rsidRPr="008919D3">
              <w:rPr>
                <w:sz w:val="20"/>
                <w:szCs w:val="20"/>
                <w:lang w:val="ro-RO"/>
              </w:rPr>
              <w:t>3.6.1 Internaţional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519FF6E"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168F61A" w14:textId="77777777" w:rsidR="00573260" w:rsidRPr="008919D3" w:rsidRDefault="00573260" w:rsidP="00993144">
            <w:pPr>
              <w:spacing w:line="250" w:lineRule="auto"/>
              <w:rPr>
                <w:sz w:val="20"/>
                <w:szCs w:val="20"/>
              </w:rPr>
            </w:pPr>
            <w:r w:rsidRPr="008919D3">
              <w:rPr>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12B626CE" w14:textId="77777777" w:rsidR="00573260" w:rsidRPr="008919D3" w:rsidRDefault="00573260" w:rsidP="00993144">
            <w:pPr>
              <w:spacing w:line="250" w:lineRule="auto"/>
              <w:rPr>
                <w:sz w:val="20"/>
                <w:szCs w:val="20"/>
              </w:rPr>
            </w:pPr>
          </w:p>
        </w:tc>
      </w:tr>
      <w:tr w:rsidR="00573260" w:rsidRPr="008919D3" w14:paraId="670780DC" w14:textId="77777777" w:rsidTr="00993144">
        <w:trPr>
          <w:trHeight w:val="240"/>
          <w:jc w:val="center"/>
        </w:trPr>
        <w:tc>
          <w:tcPr>
            <w:tcW w:w="105" w:type="pct"/>
            <w:tcMar>
              <w:top w:w="0" w:type="dxa"/>
              <w:left w:w="0" w:type="dxa"/>
              <w:bottom w:w="0" w:type="dxa"/>
              <w:right w:w="0" w:type="dxa"/>
            </w:tcMar>
            <w:vAlign w:val="center"/>
            <w:hideMark/>
          </w:tcPr>
          <w:p w14:paraId="75D5F84D"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CA39FC7"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C356E3C"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48D2BE93" w14:textId="77777777" w:rsidR="00573260" w:rsidRPr="008919D3" w:rsidRDefault="00573260"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57E5F1E1" w14:textId="77777777" w:rsidR="00573260" w:rsidRPr="008919D3" w:rsidRDefault="00573260" w:rsidP="00993144">
            <w:pPr>
              <w:spacing w:line="250" w:lineRule="auto"/>
              <w:rPr>
                <w:sz w:val="20"/>
                <w:szCs w:val="20"/>
                <w:lang w:val="ro-RO"/>
              </w:rPr>
            </w:pPr>
            <w:r w:rsidRPr="008919D3">
              <w:rPr>
                <w:sz w:val="20"/>
                <w:szCs w:val="20"/>
              </w:rPr>
              <w:t>3.6.2 Naţional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B7D34D5"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D609F06" w14:textId="77777777" w:rsidR="00573260" w:rsidRPr="008919D3" w:rsidRDefault="00573260" w:rsidP="00993144">
            <w:pPr>
              <w:spacing w:line="250" w:lineRule="auto"/>
              <w:rPr>
                <w:sz w:val="20"/>
                <w:szCs w:val="20"/>
              </w:rPr>
            </w:pPr>
            <w:r w:rsidRPr="008919D3">
              <w:rPr>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7EC1AC9A" w14:textId="77777777" w:rsidR="00573260" w:rsidRPr="008919D3" w:rsidRDefault="00573260" w:rsidP="00993144">
            <w:pPr>
              <w:spacing w:line="250" w:lineRule="auto"/>
              <w:rPr>
                <w:sz w:val="20"/>
                <w:szCs w:val="20"/>
              </w:rPr>
            </w:pPr>
          </w:p>
        </w:tc>
      </w:tr>
      <w:tr w:rsidR="00573260" w:rsidRPr="008919D3" w14:paraId="74125BA4" w14:textId="77777777" w:rsidTr="00993144">
        <w:trPr>
          <w:trHeight w:val="240"/>
          <w:jc w:val="center"/>
        </w:trPr>
        <w:tc>
          <w:tcPr>
            <w:tcW w:w="105" w:type="pct"/>
            <w:tcMar>
              <w:top w:w="0" w:type="dxa"/>
              <w:left w:w="0" w:type="dxa"/>
              <w:bottom w:w="0" w:type="dxa"/>
              <w:right w:w="0" w:type="dxa"/>
            </w:tcMar>
            <w:vAlign w:val="center"/>
            <w:hideMark/>
          </w:tcPr>
          <w:p w14:paraId="25E76DF0"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A7146E3"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6B93CDF" w14:textId="77777777" w:rsidR="00573260" w:rsidRPr="008919D3" w:rsidRDefault="00573260" w:rsidP="00993144">
            <w:pPr>
              <w:spacing w:line="250" w:lineRule="auto"/>
              <w:rPr>
                <w:sz w:val="20"/>
                <w:szCs w:val="20"/>
                <w:lang w:val="ro-RO"/>
              </w:rPr>
            </w:pPr>
          </w:p>
        </w:tc>
        <w:tc>
          <w:tcPr>
            <w:tcW w:w="1021" w:type="pct"/>
            <w:vMerge w:val="restart"/>
            <w:tcBorders>
              <w:left w:val="single" w:sz="4" w:space="0" w:color="000000"/>
              <w:right w:val="single" w:sz="4" w:space="0" w:color="000000"/>
            </w:tcBorders>
            <w:hideMark/>
          </w:tcPr>
          <w:p w14:paraId="2B60F8A7" w14:textId="77777777" w:rsidR="00573260" w:rsidRPr="008919D3" w:rsidRDefault="00573260" w:rsidP="00993144">
            <w:pPr>
              <w:spacing w:line="250" w:lineRule="auto"/>
              <w:rPr>
                <w:sz w:val="20"/>
                <w:szCs w:val="20"/>
                <w:lang w:val="ro-RO"/>
              </w:rPr>
            </w:pPr>
            <w:r w:rsidRPr="008919D3">
              <w:rPr>
                <w:sz w:val="20"/>
                <w:szCs w:val="20"/>
                <w:lang w:val="ro-RO"/>
              </w:rPr>
              <w:t>3.7 Premii/distincţii</w:t>
            </w:r>
          </w:p>
        </w:tc>
        <w:tc>
          <w:tcPr>
            <w:tcW w:w="935" w:type="pct"/>
            <w:tcBorders>
              <w:left w:val="single" w:sz="4" w:space="0" w:color="000000"/>
              <w:bottom w:val="single" w:sz="4" w:space="0" w:color="000000"/>
              <w:right w:val="single" w:sz="4" w:space="0" w:color="000000"/>
            </w:tcBorders>
            <w:hideMark/>
          </w:tcPr>
          <w:p w14:paraId="422FD6A4" w14:textId="77777777" w:rsidR="00573260" w:rsidRPr="008919D3" w:rsidRDefault="00573260" w:rsidP="00993144">
            <w:pPr>
              <w:spacing w:line="250" w:lineRule="auto"/>
              <w:rPr>
                <w:sz w:val="20"/>
                <w:szCs w:val="20"/>
              </w:rPr>
            </w:pPr>
            <w:r w:rsidRPr="008919D3">
              <w:rPr>
                <w:sz w:val="20"/>
                <w:szCs w:val="20"/>
              </w:rPr>
              <w:t>3.7.1 Academia</w:t>
            </w:r>
          </w:p>
          <w:p w14:paraId="404A1F5B" w14:textId="77777777" w:rsidR="00573260" w:rsidRPr="008919D3" w:rsidRDefault="00573260" w:rsidP="00993144">
            <w:pPr>
              <w:spacing w:line="250" w:lineRule="auto"/>
              <w:rPr>
                <w:sz w:val="20"/>
                <w:szCs w:val="20"/>
                <w:lang w:val="ro-RO"/>
              </w:rPr>
            </w:pPr>
            <w:r w:rsidRPr="008919D3">
              <w:rPr>
                <w:sz w:val="20"/>
                <w:szCs w:val="20"/>
              </w:rPr>
              <w:t>Română</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6A1AE5D"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3AB0A7D" w14:textId="77777777" w:rsidR="00573260" w:rsidRPr="008919D3" w:rsidRDefault="00573260" w:rsidP="00993144">
            <w:pPr>
              <w:spacing w:line="250" w:lineRule="auto"/>
              <w:rPr>
                <w:sz w:val="20"/>
                <w:szCs w:val="20"/>
                <w:lang w:val="ro-RO"/>
              </w:rPr>
            </w:pPr>
            <w:r w:rsidRPr="008919D3">
              <w:rPr>
                <w:sz w:val="20"/>
                <w:szCs w:val="20"/>
                <w:lang w:val="ro-RO"/>
              </w:rPr>
              <w:t>30</w:t>
            </w:r>
          </w:p>
        </w:tc>
        <w:tc>
          <w:tcPr>
            <w:tcW w:w="366" w:type="pct"/>
            <w:tcBorders>
              <w:top w:val="single" w:sz="4" w:space="0" w:color="000000"/>
              <w:left w:val="single" w:sz="4" w:space="0" w:color="000000"/>
              <w:bottom w:val="single" w:sz="4" w:space="0" w:color="000000"/>
              <w:right w:val="single" w:sz="4" w:space="0" w:color="000000"/>
            </w:tcBorders>
          </w:tcPr>
          <w:p w14:paraId="43BE3C0B" w14:textId="77777777" w:rsidR="00573260" w:rsidRPr="008919D3" w:rsidRDefault="00573260" w:rsidP="00993144">
            <w:pPr>
              <w:spacing w:line="250" w:lineRule="auto"/>
              <w:rPr>
                <w:sz w:val="20"/>
                <w:szCs w:val="20"/>
                <w:lang w:val="ro-RO"/>
              </w:rPr>
            </w:pPr>
          </w:p>
        </w:tc>
      </w:tr>
      <w:tr w:rsidR="00573260" w:rsidRPr="008919D3" w14:paraId="09EF76B5" w14:textId="77777777" w:rsidTr="00993144">
        <w:trPr>
          <w:trHeight w:val="240"/>
          <w:jc w:val="center"/>
        </w:trPr>
        <w:tc>
          <w:tcPr>
            <w:tcW w:w="105" w:type="pct"/>
            <w:tcMar>
              <w:top w:w="0" w:type="dxa"/>
              <w:left w:w="0" w:type="dxa"/>
              <w:bottom w:w="0" w:type="dxa"/>
              <w:right w:w="0" w:type="dxa"/>
            </w:tcMar>
            <w:vAlign w:val="center"/>
            <w:hideMark/>
          </w:tcPr>
          <w:p w14:paraId="7F52A71F"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0E25CE8"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712E183"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1A621F08" w14:textId="77777777" w:rsidR="00573260" w:rsidRPr="008919D3" w:rsidRDefault="00573260"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414D3179" w14:textId="77777777" w:rsidR="00573260" w:rsidRPr="002B4E6E" w:rsidRDefault="00573260" w:rsidP="00993144">
            <w:pPr>
              <w:spacing w:line="250" w:lineRule="auto"/>
              <w:rPr>
                <w:sz w:val="20"/>
                <w:szCs w:val="20"/>
                <w:lang w:val="es-ES"/>
              </w:rPr>
            </w:pPr>
            <w:r w:rsidRPr="002B4E6E">
              <w:rPr>
                <w:sz w:val="20"/>
                <w:szCs w:val="20"/>
                <w:lang w:val="es-ES"/>
              </w:rPr>
              <w:t>3.7.2 Academii de</w:t>
            </w:r>
          </w:p>
          <w:p w14:paraId="496FD84E" w14:textId="77777777" w:rsidR="00573260" w:rsidRPr="008919D3" w:rsidRDefault="00573260" w:rsidP="00993144">
            <w:pPr>
              <w:spacing w:line="250" w:lineRule="auto"/>
              <w:rPr>
                <w:sz w:val="20"/>
                <w:szCs w:val="20"/>
                <w:lang w:val="ro-RO"/>
              </w:rPr>
            </w:pPr>
            <w:r w:rsidRPr="002B4E6E">
              <w:rPr>
                <w:sz w:val="20"/>
                <w:szCs w:val="20"/>
                <w:lang w:val="es-ES"/>
              </w:rPr>
              <w:t>ramură şi CNCSIS</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2CA1102"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CFB7069" w14:textId="77777777" w:rsidR="00573260" w:rsidRPr="008919D3" w:rsidRDefault="00573260" w:rsidP="00993144">
            <w:pPr>
              <w:spacing w:line="250" w:lineRule="auto"/>
              <w:rPr>
                <w:sz w:val="20"/>
                <w:szCs w:val="20"/>
                <w:lang w:val="ro-RO"/>
              </w:rPr>
            </w:pPr>
            <w:r w:rsidRPr="008919D3">
              <w:rPr>
                <w:sz w:val="20"/>
                <w:szCs w:val="20"/>
                <w:lang w:val="ro-RO"/>
              </w:rPr>
              <w:t>15</w:t>
            </w:r>
          </w:p>
        </w:tc>
        <w:tc>
          <w:tcPr>
            <w:tcW w:w="366" w:type="pct"/>
            <w:tcBorders>
              <w:top w:val="single" w:sz="4" w:space="0" w:color="000000"/>
              <w:left w:val="single" w:sz="4" w:space="0" w:color="000000"/>
              <w:bottom w:val="single" w:sz="4" w:space="0" w:color="000000"/>
              <w:right w:val="single" w:sz="4" w:space="0" w:color="000000"/>
            </w:tcBorders>
          </w:tcPr>
          <w:p w14:paraId="5514618E" w14:textId="77777777" w:rsidR="00573260" w:rsidRPr="008919D3" w:rsidRDefault="00573260" w:rsidP="00993144">
            <w:pPr>
              <w:spacing w:line="250" w:lineRule="auto"/>
              <w:rPr>
                <w:sz w:val="20"/>
                <w:szCs w:val="20"/>
                <w:lang w:val="ro-RO"/>
              </w:rPr>
            </w:pPr>
          </w:p>
        </w:tc>
      </w:tr>
      <w:tr w:rsidR="00573260" w:rsidRPr="008919D3" w14:paraId="2BA64E4B" w14:textId="77777777" w:rsidTr="00993144">
        <w:trPr>
          <w:trHeight w:val="240"/>
          <w:jc w:val="center"/>
        </w:trPr>
        <w:tc>
          <w:tcPr>
            <w:tcW w:w="105" w:type="pct"/>
            <w:tcMar>
              <w:top w:w="0" w:type="dxa"/>
              <w:left w:w="0" w:type="dxa"/>
              <w:bottom w:w="0" w:type="dxa"/>
              <w:right w:w="0" w:type="dxa"/>
            </w:tcMar>
            <w:vAlign w:val="center"/>
            <w:hideMark/>
          </w:tcPr>
          <w:p w14:paraId="42A9A35E"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0ED2E09"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60BBD6D"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2B6ED43E" w14:textId="77777777" w:rsidR="00573260" w:rsidRPr="008919D3" w:rsidRDefault="00573260"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55D1251A" w14:textId="77777777" w:rsidR="00573260" w:rsidRPr="008919D3" w:rsidRDefault="00573260" w:rsidP="00993144">
            <w:pPr>
              <w:spacing w:line="250" w:lineRule="auto"/>
              <w:rPr>
                <w:sz w:val="20"/>
                <w:szCs w:val="20"/>
              </w:rPr>
            </w:pPr>
            <w:r w:rsidRPr="008919D3">
              <w:rPr>
                <w:sz w:val="20"/>
                <w:szCs w:val="20"/>
              </w:rPr>
              <w:t>3.7.3 Premii</w:t>
            </w:r>
          </w:p>
          <w:p w14:paraId="53893F15" w14:textId="77777777" w:rsidR="00573260" w:rsidRPr="008919D3" w:rsidRDefault="00573260" w:rsidP="00993144">
            <w:pPr>
              <w:spacing w:line="250" w:lineRule="auto"/>
              <w:rPr>
                <w:sz w:val="20"/>
                <w:szCs w:val="20"/>
              </w:rPr>
            </w:pPr>
            <w:r w:rsidRPr="008919D3">
              <w:rPr>
                <w:sz w:val="20"/>
                <w:szCs w:val="20"/>
              </w:rPr>
              <w:t>internaţionale în</w:t>
            </w:r>
          </w:p>
          <w:p w14:paraId="5345E8B0" w14:textId="77777777" w:rsidR="00573260" w:rsidRPr="008919D3" w:rsidRDefault="00573260" w:rsidP="00993144">
            <w:pPr>
              <w:spacing w:line="250" w:lineRule="auto"/>
              <w:rPr>
                <w:sz w:val="20"/>
                <w:szCs w:val="20"/>
                <w:lang w:val="ro-RO"/>
              </w:rPr>
            </w:pPr>
            <w:r w:rsidRPr="008919D3">
              <w:rPr>
                <w:sz w:val="20"/>
                <w:szCs w:val="20"/>
              </w:rPr>
              <w:t>domeniu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BFC7C88"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0424A04" w14:textId="77777777" w:rsidR="00573260" w:rsidRPr="008919D3" w:rsidRDefault="00573260" w:rsidP="00993144">
            <w:pPr>
              <w:spacing w:line="250" w:lineRule="auto"/>
              <w:rPr>
                <w:sz w:val="20"/>
                <w:szCs w:val="20"/>
                <w:lang w:val="ro-RO"/>
              </w:rPr>
            </w:pPr>
            <w:r w:rsidRPr="008919D3">
              <w:rPr>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6A1E68C5" w14:textId="77777777" w:rsidR="00573260" w:rsidRPr="008919D3" w:rsidRDefault="00573260" w:rsidP="00993144">
            <w:pPr>
              <w:spacing w:line="250" w:lineRule="auto"/>
              <w:rPr>
                <w:sz w:val="20"/>
                <w:szCs w:val="20"/>
                <w:lang w:val="ro-RO"/>
              </w:rPr>
            </w:pPr>
          </w:p>
        </w:tc>
      </w:tr>
      <w:tr w:rsidR="00573260" w:rsidRPr="008919D3" w14:paraId="38AB760D" w14:textId="77777777" w:rsidTr="00993144">
        <w:trPr>
          <w:trHeight w:val="240"/>
          <w:jc w:val="center"/>
        </w:trPr>
        <w:tc>
          <w:tcPr>
            <w:tcW w:w="105" w:type="pct"/>
            <w:tcMar>
              <w:top w:w="0" w:type="dxa"/>
              <w:left w:w="0" w:type="dxa"/>
              <w:bottom w:w="0" w:type="dxa"/>
              <w:right w:w="0" w:type="dxa"/>
            </w:tcMar>
            <w:vAlign w:val="center"/>
            <w:hideMark/>
          </w:tcPr>
          <w:p w14:paraId="26166F5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5B9F2C9"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9A3D9DF"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6DE9F31C" w14:textId="77777777" w:rsidR="00573260" w:rsidRPr="008919D3" w:rsidRDefault="00573260"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432074BB" w14:textId="77777777" w:rsidR="00573260" w:rsidRPr="008919D3" w:rsidRDefault="00573260" w:rsidP="00993144">
            <w:pPr>
              <w:spacing w:line="250" w:lineRule="auto"/>
              <w:rPr>
                <w:sz w:val="20"/>
                <w:szCs w:val="20"/>
              </w:rPr>
            </w:pPr>
            <w:r w:rsidRPr="008919D3">
              <w:rPr>
                <w:sz w:val="20"/>
                <w:szCs w:val="20"/>
              </w:rPr>
              <w:t>3.7.4 Premii</w:t>
            </w:r>
          </w:p>
          <w:p w14:paraId="4F2AF1A4" w14:textId="77777777" w:rsidR="00573260" w:rsidRPr="008919D3" w:rsidRDefault="00573260" w:rsidP="00993144">
            <w:pPr>
              <w:spacing w:line="250" w:lineRule="auto"/>
              <w:rPr>
                <w:sz w:val="20"/>
                <w:szCs w:val="20"/>
                <w:lang w:val="ro-RO"/>
              </w:rPr>
            </w:pPr>
            <w:r w:rsidRPr="008919D3">
              <w:rPr>
                <w:sz w:val="20"/>
                <w:szCs w:val="20"/>
              </w:rPr>
              <w:t>naţionale în domeniu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D84F3E6"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08D97CC" w14:textId="77777777" w:rsidR="00573260" w:rsidRPr="008919D3" w:rsidRDefault="00573260" w:rsidP="00993144">
            <w:pPr>
              <w:spacing w:line="250" w:lineRule="auto"/>
              <w:rPr>
                <w:sz w:val="20"/>
                <w:szCs w:val="20"/>
                <w:lang w:val="ro-RO"/>
              </w:rPr>
            </w:pPr>
            <w:r w:rsidRPr="008919D3">
              <w:rPr>
                <w:sz w:val="20"/>
                <w:szCs w:val="20"/>
                <w:lang w:val="ro-RO"/>
              </w:rPr>
              <w:t>5</w:t>
            </w:r>
          </w:p>
        </w:tc>
        <w:tc>
          <w:tcPr>
            <w:tcW w:w="366" w:type="pct"/>
            <w:tcBorders>
              <w:top w:val="single" w:sz="4" w:space="0" w:color="000000"/>
              <w:left w:val="single" w:sz="4" w:space="0" w:color="000000"/>
              <w:bottom w:val="single" w:sz="4" w:space="0" w:color="000000"/>
              <w:right w:val="single" w:sz="4" w:space="0" w:color="000000"/>
            </w:tcBorders>
          </w:tcPr>
          <w:p w14:paraId="43052D66" w14:textId="77777777" w:rsidR="00573260" w:rsidRPr="008919D3" w:rsidRDefault="00573260" w:rsidP="00993144">
            <w:pPr>
              <w:spacing w:line="250" w:lineRule="auto"/>
              <w:rPr>
                <w:sz w:val="20"/>
                <w:szCs w:val="20"/>
                <w:lang w:val="ro-RO"/>
              </w:rPr>
            </w:pPr>
          </w:p>
        </w:tc>
      </w:tr>
      <w:tr w:rsidR="00573260" w:rsidRPr="008919D3" w14:paraId="03D6F66D" w14:textId="77777777" w:rsidTr="00993144">
        <w:trPr>
          <w:trHeight w:val="240"/>
          <w:jc w:val="center"/>
        </w:trPr>
        <w:tc>
          <w:tcPr>
            <w:tcW w:w="105" w:type="pct"/>
            <w:tcMar>
              <w:top w:w="0" w:type="dxa"/>
              <w:left w:w="0" w:type="dxa"/>
              <w:bottom w:w="0" w:type="dxa"/>
              <w:right w:w="0" w:type="dxa"/>
            </w:tcMar>
            <w:vAlign w:val="center"/>
            <w:hideMark/>
          </w:tcPr>
          <w:p w14:paraId="24DC9BF4"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E57A134"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2D01F42" w14:textId="77777777" w:rsidR="00573260" w:rsidRPr="008919D3" w:rsidRDefault="00573260" w:rsidP="00993144">
            <w:pPr>
              <w:spacing w:line="250" w:lineRule="auto"/>
              <w:rPr>
                <w:sz w:val="20"/>
                <w:szCs w:val="20"/>
                <w:lang w:val="ro-RO"/>
              </w:rPr>
            </w:pPr>
          </w:p>
        </w:tc>
        <w:tc>
          <w:tcPr>
            <w:tcW w:w="1021" w:type="pct"/>
            <w:vMerge w:val="restart"/>
            <w:tcBorders>
              <w:left w:val="single" w:sz="4" w:space="0" w:color="000000"/>
              <w:right w:val="single" w:sz="4" w:space="0" w:color="000000"/>
            </w:tcBorders>
            <w:hideMark/>
          </w:tcPr>
          <w:p w14:paraId="454BF8E0" w14:textId="77777777" w:rsidR="00573260" w:rsidRPr="008919D3" w:rsidRDefault="00573260" w:rsidP="00993144">
            <w:pPr>
              <w:spacing w:line="250" w:lineRule="auto"/>
              <w:rPr>
                <w:sz w:val="20"/>
                <w:szCs w:val="20"/>
                <w:lang w:val="ro-RO"/>
              </w:rPr>
            </w:pPr>
            <w:r w:rsidRPr="008919D3">
              <w:rPr>
                <w:sz w:val="20"/>
                <w:szCs w:val="20"/>
                <w:lang w:val="ro-RO"/>
              </w:rPr>
              <w:t>3.8 Membru în</w:t>
            </w:r>
          </w:p>
          <w:p w14:paraId="0E97714F" w14:textId="77777777" w:rsidR="00573260" w:rsidRPr="008919D3" w:rsidRDefault="00573260" w:rsidP="00993144">
            <w:pPr>
              <w:spacing w:line="250" w:lineRule="auto"/>
              <w:rPr>
                <w:sz w:val="20"/>
                <w:szCs w:val="20"/>
                <w:lang w:val="ro-RO"/>
              </w:rPr>
            </w:pPr>
            <w:r w:rsidRPr="008919D3">
              <w:rPr>
                <w:sz w:val="20"/>
                <w:szCs w:val="20"/>
                <w:lang w:val="ro-RO"/>
              </w:rPr>
              <w:t>academii, organizaţii,</w:t>
            </w:r>
          </w:p>
          <w:p w14:paraId="62E2A58F" w14:textId="77777777" w:rsidR="00573260" w:rsidRPr="008919D3" w:rsidRDefault="00573260" w:rsidP="00993144">
            <w:pPr>
              <w:spacing w:line="250" w:lineRule="auto"/>
              <w:rPr>
                <w:sz w:val="20"/>
                <w:szCs w:val="20"/>
                <w:lang w:val="ro-RO"/>
              </w:rPr>
            </w:pPr>
            <w:r w:rsidRPr="008919D3">
              <w:rPr>
                <w:sz w:val="20"/>
                <w:szCs w:val="20"/>
                <w:lang w:val="ro-RO"/>
              </w:rPr>
              <w:t>asociaţii profesionale</w:t>
            </w:r>
          </w:p>
          <w:p w14:paraId="2BF65231" w14:textId="77777777" w:rsidR="00573260" w:rsidRPr="008919D3" w:rsidRDefault="00573260" w:rsidP="00993144">
            <w:pPr>
              <w:spacing w:line="250" w:lineRule="auto"/>
              <w:rPr>
                <w:sz w:val="20"/>
                <w:szCs w:val="20"/>
                <w:lang w:val="ro-RO"/>
              </w:rPr>
            </w:pPr>
            <w:r w:rsidRPr="008919D3">
              <w:rPr>
                <w:sz w:val="20"/>
                <w:szCs w:val="20"/>
                <w:lang w:val="ro-RO"/>
              </w:rPr>
              <w:t>de prestigiu,</w:t>
            </w:r>
          </w:p>
          <w:p w14:paraId="23BBE337" w14:textId="77777777" w:rsidR="00573260" w:rsidRPr="008919D3" w:rsidRDefault="00573260" w:rsidP="00993144">
            <w:pPr>
              <w:spacing w:line="250" w:lineRule="auto"/>
              <w:rPr>
                <w:sz w:val="20"/>
                <w:szCs w:val="20"/>
                <w:lang w:val="ro-RO"/>
              </w:rPr>
            </w:pPr>
            <w:r w:rsidRPr="008919D3">
              <w:rPr>
                <w:sz w:val="20"/>
                <w:szCs w:val="20"/>
                <w:lang w:val="ro-RO"/>
              </w:rPr>
              <w:t>naţionale şi</w:t>
            </w:r>
          </w:p>
          <w:p w14:paraId="7A087E68" w14:textId="77777777" w:rsidR="00573260" w:rsidRPr="008919D3" w:rsidRDefault="00573260" w:rsidP="00993144">
            <w:pPr>
              <w:spacing w:line="250" w:lineRule="auto"/>
              <w:rPr>
                <w:sz w:val="20"/>
                <w:szCs w:val="20"/>
                <w:lang w:val="ro-RO"/>
              </w:rPr>
            </w:pPr>
            <w:r w:rsidRPr="008919D3">
              <w:rPr>
                <w:sz w:val="20"/>
                <w:szCs w:val="20"/>
                <w:lang w:val="ro-RO"/>
              </w:rPr>
              <w:t>internaţionale,</w:t>
            </w:r>
          </w:p>
          <w:p w14:paraId="32E65C49" w14:textId="77777777" w:rsidR="00573260" w:rsidRPr="008919D3" w:rsidRDefault="00573260" w:rsidP="00993144">
            <w:pPr>
              <w:spacing w:line="250" w:lineRule="auto"/>
              <w:rPr>
                <w:sz w:val="20"/>
                <w:szCs w:val="20"/>
                <w:lang w:val="ro-RO"/>
              </w:rPr>
            </w:pPr>
            <w:r w:rsidRPr="008919D3">
              <w:rPr>
                <w:sz w:val="20"/>
                <w:szCs w:val="20"/>
                <w:lang w:val="ro-RO"/>
              </w:rPr>
              <w:t>apartenenţă la</w:t>
            </w:r>
          </w:p>
          <w:p w14:paraId="4A6F23C7" w14:textId="77777777" w:rsidR="00573260" w:rsidRPr="008919D3" w:rsidRDefault="00573260" w:rsidP="00993144">
            <w:pPr>
              <w:spacing w:line="250" w:lineRule="auto"/>
              <w:rPr>
                <w:sz w:val="20"/>
                <w:szCs w:val="20"/>
                <w:lang w:val="ro-RO"/>
              </w:rPr>
            </w:pPr>
            <w:r w:rsidRPr="008919D3">
              <w:rPr>
                <w:sz w:val="20"/>
                <w:szCs w:val="20"/>
                <w:lang w:val="ro-RO"/>
              </w:rPr>
              <w:t>organizaţii din</w:t>
            </w:r>
          </w:p>
          <w:p w14:paraId="24BC592B" w14:textId="77777777" w:rsidR="00573260" w:rsidRPr="008919D3" w:rsidRDefault="00573260" w:rsidP="00993144">
            <w:pPr>
              <w:spacing w:line="250" w:lineRule="auto"/>
              <w:rPr>
                <w:sz w:val="20"/>
                <w:szCs w:val="20"/>
                <w:lang w:val="ro-RO"/>
              </w:rPr>
            </w:pPr>
            <w:r w:rsidRPr="008919D3">
              <w:rPr>
                <w:sz w:val="20"/>
                <w:szCs w:val="20"/>
                <w:lang w:val="ro-RO"/>
              </w:rPr>
              <w:t>domeniul educaţiei şi</w:t>
            </w:r>
          </w:p>
          <w:p w14:paraId="68B59239" w14:textId="77777777" w:rsidR="00573260" w:rsidRPr="008919D3" w:rsidRDefault="00573260" w:rsidP="00993144">
            <w:pPr>
              <w:spacing w:line="250" w:lineRule="auto"/>
              <w:rPr>
                <w:sz w:val="20"/>
                <w:szCs w:val="20"/>
                <w:lang w:val="ro-RO"/>
              </w:rPr>
            </w:pPr>
            <w:r w:rsidRPr="008919D3">
              <w:rPr>
                <w:sz w:val="20"/>
                <w:szCs w:val="20"/>
                <w:lang w:val="ro-RO"/>
              </w:rPr>
              <w:t>cercetării</w:t>
            </w:r>
          </w:p>
        </w:tc>
        <w:tc>
          <w:tcPr>
            <w:tcW w:w="935" w:type="pct"/>
            <w:tcBorders>
              <w:left w:val="single" w:sz="4" w:space="0" w:color="000000"/>
              <w:bottom w:val="single" w:sz="4" w:space="0" w:color="000000"/>
              <w:right w:val="single" w:sz="4" w:space="0" w:color="000000"/>
            </w:tcBorders>
            <w:hideMark/>
          </w:tcPr>
          <w:p w14:paraId="18B7791D" w14:textId="77777777" w:rsidR="00573260" w:rsidRPr="008919D3" w:rsidRDefault="00573260" w:rsidP="00993144">
            <w:pPr>
              <w:spacing w:line="250" w:lineRule="auto"/>
              <w:rPr>
                <w:sz w:val="20"/>
                <w:szCs w:val="20"/>
              </w:rPr>
            </w:pPr>
            <w:r w:rsidRPr="008919D3">
              <w:rPr>
                <w:sz w:val="20"/>
                <w:szCs w:val="20"/>
              </w:rPr>
              <w:t>3.8.1 Academia</w:t>
            </w:r>
          </w:p>
          <w:p w14:paraId="51AE104C" w14:textId="77777777" w:rsidR="00573260" w:rsidRPr="008919D3" w:rsidRDefault="00573260" w:rsidP="00993144">
            <w:pPr>
              <w:spacing w:line="250" w:lineRule="auto"/>
              <w:rPr>
                <w:sz w:val="20"/>
                <w:szCs w:val="20"/>
                <w:lang w:val="ro-RO"/>
              </w:rPr>
            </w:pPr>
            <w:r w:rsidRPr="008919D3">
              <w:rPr>
                <w:sz w:val="20"/>
                <w:szCs w:val="20"/>
              </w:rPr>
              <w:t>Română</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DB40762"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E8BF0ED" w14:textId="77777777" w:rsidR="00573260" w:rsidRPr="008919D3" w:rsidRDefault="00573260" w:rsidP="00993144">
            <w:pPr>
              <w:spacing w:line="250" w:lineRule="auto"/>
              <w:rPr>
                <w:sz w:val="20"/>
                <w:szCs w:val="20"/>
              </w:rPr>
            </w:pPr>
            <w:r w:rsidRPr="008919D3">
              <w:rPr>
                <w:sz w:val="20"/>
                <w:szCs w:val="20"/>
              </w:rPr>
              <w:t>100</w:t>
            </w:r>
          </w:p>
        </w:tc>
        <w:tc>
          <w:tcPr>
            <w:tcW w:w="366" w:type="pct"/>
            <w:tcBorders>
              <w:top w:val="single" w:sz="4" w:space="0" w:color="000000"/>
              <w:left w:val="single" w:sz="4" w:space="0" w:color="000000"/>
              <w:bottom w:val="single" w:sz="4" w:space="0" w:color="000000"/>
              <w:right w:val="single" w:sz="4" w:space="0" w:color="000000"/>
            </w:tcBorders>
          </w:tcPr>
          <w:p w14:paraId="79A68205" w14:textId="77777777" w:rsidR="00573260" w:rsidRPr="008919D3" w:rsidRDefault="00573260" w:rsidP="00993144">
            <w:pPr>
              <w:spacing w:line="250" w:lineRule="auto"/>
              <w:rPr>
                <w:sz w:val="20"/>
                <w:szCs w:val="20"/>
              </w:rPr>
            </w:pPr>
          </w:p>
        </w:tc>
      </w:tr>
      <w:tr w:rsidR="00573260" w:rsidRPr="008919D3" w14:paraId="55EE528C" w14:textId="77777777" w:rsidTr="00993144">
        <w:trPr>
          <w:trHeight w:val="240"/>
          <w:jc w:val="center"/>
        </w:trPr>
        <w:tc>
          <w:tcPr>
            <w:tcW w:w="105" w:type="pct"/>
            <w:tcMar>
              <w:top w:w="0" w:type="dxa"/>
              <w:left w:w="0" w:type="dxa"/>
              <w:bottom w:w="0" w:type="dxa"/>
              <w:right w:w="0" w:type="dxa"/>
            </w:tcMar>
            <w:vAlign w:val="center"/>
            <w:hideMark/>
          </w:tcPr>
          <w:p w14:paraId="68B869C5"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5BE90EC"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ACA65DA"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41B25E45" w14:textId="77777777" w:rsidR="00573260" w:rsidRPr="008919D3" w:rsidRDefault="00573260"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72D7637E" w14:textId="77777777" w:rsidR="00573260" w:rsidRPr="008919D3" w:rsidRDefault="00573260" w:rsidP="00993144">
            <w:pPr>
              <w:spacing w:line="250" w:lineRule="auto"/>
              <w:rPr>
                <w:sz w:val="20"/>
                <w:szCs w:val="20"/>
              </w:rPr>
            </w:pPr>
            <w:r w:rsidRPr="008919D3">
              <w:rPr>
                <w:sz w:val="20"/>
                <w:szCs w:val="20"/>
              </w:rPr>
              <w:t>3.8.2 Academii de</w:t>
            </w:r>
          </w:p>
          <w:p w14:paraId="4C10BE3A" w14:textId="77777777" w:rsidR="00573260" w:rsidRPr="008919D3" w:rsidRDefault="00573260" w:rsidP="00993144">
            <w:pPr>
              <w:spacing w:line="250" w:lineRule="auto"/>
              <w:rPr>
                <w:sz w:val="20"/>
                <w:szCs w:val="20"/>
                <w:lang w:val="ro-RO"/>
              </w:rPr>
            </w:pPr>
            <w:r w:rsidRPr="008919D3">
              <w:rPr>
                <w:sz w:val="20"/>
                <w:szCs w:val="20"/>
              </w:rPr>
              <w:t>ramură</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95E8ED0"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B998FEF" w14:textId="77777777" w:rsidR="00573260" w:rsidRPr="008919D3" w:rsidRDefault="00573260" w:rsidP="00993144">
            <w:pPr>
              <w:spacing w:line="250" w:lineRule="auto"/>
              <w:rPr>
                <w:sz w:val="20"/>
                <w:szCs w:val="20"/>
              </w:rPr>
            </w:pPr>
            <w:r w:rsidRPr="008919D3">
              <w:rPr>
                <w:sz w:val="20"/>
                <w:szCs w:val="20"/>
              </w:rPr>
              <w:t>30</w:t>
            </w:r>
          </w:p>
        </w:tc>
        <w:tc>
          <w:tcPr>
            <w:tcW w:w="366" w:type="pct"/>
            <w:tcBorders>
              <w:top w:val="single" w:sz="4" w:space="0" w:color="000000"/>
              <w:left w:val="single" w:sz="4" w:space="0" w:color="000000"/>
              <w:bottom w:val="single" w:sz="4" w:space="0" w:color="000000"/>
              <w:right w:val="single" w:sz="4" w:space="0" w:color="000000"/>
            </w:tcBorders>
          </w:tcPr>
          <w:p w14:paraId="4D33C3E0" w14:textId="77777777" w:rsidR="00573260" w:rsidRPr="008919D3" w:rsidRDefault="00573260" w:rsidP="00993144">
            <w:pPr>
              <w:spacing w:line="250" w:lineRule="auto"/>
              <w:rPr>
                <w:sz w:val="20"/>
                <w:szCs w:val="20"/>
              </w:rPr>
            </w:pPr>
          </w:p>
        </w:tc>
      </w:tr>
      <w:tr w:rsidR="00573260" w:rsidRPr="008919D3" w14:paraId="0609703F" w14:textId="77777777" w:rsidTr="00993144">
        <w:trPr>
          <w:trHeight w:val="240"/>
          <w:jc w:val="center"/>
        </w:trPr>
        <w:tc>
          <w:tcPr>
            <w:tcW w:w="105" w:type="pct"/>
            <w:tcMar>
              <w:top w:w="0" w:type="dxa"/>
              <w:left w:w="0" w:type="dxa"/>
              <w:bottom w:w="0" w:type="dxa"/>
              <w:right w:w="0" w:type="dxa"/>
            </w:tcMar>
            <w:vAlign w:val="center"/>
            <w:hideMark/>
          </w:tcPr>
          <w:p w14:paraId="32E1AD7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6C8513A"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DE0CAE1"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53D3E50A" w14:textId="77777777" w:rsidR="00573260" w:rsidRPr="008919D3" w:rsidRDefault="00573260" w:rsidP="00993144">
            <w:pPr>
              <w:spacing w:line="250" w:lineRule="auto"/>
              <w:rPr>
                <w:sz w:val="20"/>
                <w:szCs w:val="20"/>
                <w:lang w:val="ro-RO"/>
              </w:rPr>
            </w:pPr>
          </w:p>
        </w:tc>
        <w:tc>
          <w:tcPr>
            <w:tcW w:w="935" w:type="pct"/>
            <w:vMerge w:val="restart"/>
            <w:tcBorders>
              <w:left w:val="single" w:sz="4" w:space="0" w:color="000000"/>
              <w:right w:val="single" w:sz="4" w:space="0" w:color="000000"/>
            </w:tcBorders>
            <w:hideMark/>
          </w:tcPr>
          <w:p w14:paraId="03069F88" w14:textId="77777777" w:rsidR="00573260" w:rsidRPr="008919D3" w:rsidRDefault="00573260" w:rsidP="00993144">
            <w:pPr>
              <w:spacing w:line="250" w:lineRule="auto"/>
              <w:rPr>
                <w:sz w:val="20"/>
                <w:szCs w:val="20"/>
              </w:rPr>
            </w:pPr>
            <w:r w:rsidRPr="008919D3">
              <w:rPr>
                <w:sz w:val="20"/>
                <w:szCs w:val="20"/>
              </w:rPr>
              <w:t>3.8.3 Conducere</w:t>
            </w:r>
          </w:p>
          <w:p w14:paraId="3022D14A" w14:textId="77777777" w:rsidR="00573260" w:rsidRPr="008919D3" w:rsidRDefault="00573260" w:rsidP="00993144">
            <w:pPr>
              <w:spacing w:line="250" w:lineRule="auto"/>
              <w:rPr>
                <w:sz w:val="20"/>
                <w:szCs w:val="20"/>
                <w:lang w:val="ro-RO"/>
              </w:rPr>
            </w:pPr>
            <w:r w:rsidRPr="008919D3">
              <w:rPr>
                <w:sz w:val="20"/>
                <w:szCs w:val="20"/>
              </w:rPr>
              <w:t>asociaţii profesionale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2C3D628" w14:textId="77777777" w:rsidR="00573260" w:rsidRPr="008919D3" w:rsidRDefault="00573260" w:rsidP="00993144">
            <w:pPr>
              <w:spacing w:line="250" w:lineRule="auto"/>
              <w:rPr>
                <w:sz w:val="20"/>
                <w:szCs w:val="20"/>
                <w:lang w:val="ro-RO"/>
              </w:rPr>
            </w:pPr>
            <w:r w:rsidRPr="008919D3">
              <w:rPr>
                <w:sz w:val="20"/>
                <w:szCs w:val="20"/>
              </w:rPr>
              <w:t>3.8.3.1 Internaţionale</w:t>
            </w:r>
          </w:p>
        </w:tc>
        <w:tc>
          <w:tcPr>
            <w:tcW w:w="831" w:type="pct"/>
            <w:tcBorders>
              <w:top w:val="single" w:sz="4" w:space="0" w:color="000000"/>
              <w:left w:val="single" w:sz="4" w:space="0" w:color="000000"/>
              <w:bottom w:val="single" w:sz="4" w:space="0" w:color="000000"/>
              <w:right w:val="single" w:sz="4" w:space="0" w:color="000000"/>
            </w:tcBorders>
            <w:hideMark/>
          </w:tcPr>
          <w:p w14:paraId="6DFB97F1" w14:textId="77777777" w:rsidR="00573260" w:rsidRPr="008919D3" w:rsidRDefault="00573260" w:rsidP="00993144">
            <w:pPr>
              <w:spacing w:line="250" w:lineRule="auto"/>
              <w:rPr>
                <w:sz w:val="20"/>
                <w:szCs w:val="20"/>
              </w:rPr>
            </w:pPr>
            <w:r w:rsidRPr="008919D3">
              <w:rPr>
                <w:sz w:val="20"/>
                <w:szCs w:val="20"/>
              </w:rPr>
              <w:t>30</w:t>
            </w:r>
          </w:p>
        </w:tc>
        <w:tc>
          <w:tcPr>
            <w:tcW w:w="366" w:type="pct"/>
            <w:tcBorders>
              <w:top w:val="single" w:sz="4" w:space="0" w:color="000000"/>
              <w:left w:val="single" w:sz="4" w:space="0" w:color="000000"/>
              <w:bottom w:val="single" w:sz="4" w:space="0" w:color="000000"/>
              <w:right w:val="single" w:sz="4" w:space="0" w:color="000000"/>
            </w:tcBorders>
          </w:tcPr>
          <w:p w14:paraId="6800E977" w14:textId="77777777" w:rsidR="00573260" w:rsidRPr="008919D3" w:rsidRDefault="00573260" w:rsidP="00993144">
            <w:pPr>
              <w:spacing w:line="250" w:lineRule="auto"/>
              <w:rPr>
                <w:sz w:val="20"/>
                <w:szCs w:val="20"/>
              </w:rPr>
            </w:pPr>
          </w:p>
        </w:tc>
      </w:tr>
      <w:tr w:rsidR="00573260" w:rsidRPr="008919D3" w14:paraId="77D21BAC" w14:textId="77777777" w:rsidTr="00993144">
        <w:trPr>
          <w:trHeight w:val="240"/>
          <w:jc w:val="center"/>
        </w:trPr>
        <w:tc>
          <w:tcPr>
            <w:tcW w:w="105" w:type="pct"/>
            <w:tcMar>
              <w:top w:w="0" w:type="dxa"/>
              <w:left w:w="0" w:type="dxa"/>
              <w:bottom w:w="0" w:type="dxa"/>
              <w:right w:w="0" w:type="dxa"/>
            </w:tcMar>
            <w:vAlign w:val="center"/>
            <w:hideMark/>
          </w:tcPr>
          <w:p w14:paraId="3323D79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1125FE6"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8F5BC31"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46418223"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5A2A51F4"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496E44B" w14:textId="77777777" w:rsidR="00573260" w:rsidRPr="008919D3" w:rsidRDefault="00573260" w:rsidP="00993144">
            <w:pPr>
              <w:spacing w:line="250" w:lineRule="auto"/>
              <w:rPr>
                <w:sz w:val="20"/>
                <w:szCs w:val="20"/>
                <w:lang w:val="ro-RO"/>
              </w:rPr>
            </w:pPr>
            <w:r w:rsidRPr="008919D3">
              <w:rPr>
                <w:sz w:val="20"/>
                <w:szCs w:val="20"/>
              </w:rPr>
              <w:t>3.8.3.2 Naţionale</w:t>
            </w:r>
          </w:p>
        </w:tc>
        <w:tc>
          <w:tcPr>
            <w:tcW w:w="831" w:type="pct"/>
            <w:tcBorders>
              <w:top w:val="single" w:sz="4" w:space="0" w:color="000000"/>
              <w:left w:val="single" w:sz="4" w:space="0" w:color="000000"/>
              <w:bottom w:val="single" w:sz="4" w:space="0" w:color="000000"/>
              <w:right w:val="single" w:sz="4" w:space="0" w:color="000000"/>
            </w:tcBorders>
            <w:hideMark/>
          </w:tcPr>
          <w:p w14:paraId="4BC0E53E" w14:textId="77777777" w:rsidR="00573260" w:rsidRPr="008919D3" w:rsidRDefault="00573260" w:rsidP="00993144">
            <w:pPr>
              <w:spacing w:line="250" w:lineRule="auto"/>
              <w:rPr>
                <w:sz w:val="20"/>
                <w:szCs w:val="20"/>
              </w:rPr>
            </w:pPr>
            <w:r w:rsidRPr="008919D3">
              <w:rPr>
                <w:sz w:val="20"/>
                <w:szCs w:val="20"/>
              </w:rPr>
              <w:t>15</w:t>
            </w:r>
          </w:p>
        </w:tc>
        <w:tc>
          <w:tcPr>
            <w:tcW w:w="366" w:type="pct"/>
            <w:tcBorders>
              <w:top w:val="single" w:sz="4" w:space="0" w:color="000000"/>
              <w:left w:val="single" w:sz="4" w:space="0" w:color="000000"/>
              <w:bottom w:val="single" w:sz="4" w:space="0" w:color="000000"/>
              <w:right w:val="single" w:sz="4" w:space="0" w:color="000000"/>
            </w:tcBorders>
          </w:tcPr>
          <w:p w14:paraId="422746C0" w14:textId="77777777" w:rsidR="00573260" w:rsidRPr="008919D3" w:rsidRDefault="00573260" w:rsidP="00993144">
            <w:pPr>
              <w:spacing w:line="250" w:lineRule="auto"/>
              <w:rPr>
                <w:sz w:val="20"/>
                <w:szCs w:val="20"/>
              </w:rPr>
            </w:pPr>
          </w:p>
        </w:tc>
      </w:tr>
      <w:tr w:rsidR="00573260" w:rsidRPr="008919D3" w14:paraId="2A2E9E6E" w14:textId="77777777" w:rsidTr="00993144">
        <w:trPr>
          <w:trHeight w:val="240"/>
          <w:jc w:val="center"/>
        </w:trPr>
        <w:tc>
          <w:tcPr>
            <w:tcW w:w="105" w:type="pct"/>
            <w:tcMar>
              <w:top w:w="0" w:type="dxa"/>
              <w:left w:w="0" w:type="dxa"/>
              <w:bottom w:w="0" w:type="dxa"/>
              <w:right w:w="0" w:type="dxa"/>
            </w:tcMar>
            <w:vAlign w:val="center"/>
            <w:hideMark/>
          </w:tcPr>
          <w:p w14:paraId="527C9337"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0287708"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B6B1D68"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57542520" w14:textId="77777777" w:rsidR="00573260" w:rsidRPr="008919D3" w:rsidRDefault="00573260" w:rsidP="00993144">
            <w:pPr>
              <w:spacing w:line="250" w:lineRule="auto"/>
              <w:rPr>
                <w:sz w:val="20"/>
                <w:szCs w:val="20"/>
                <w:lang w:val="ro-RO"/>
              </w:rPr>
            </w:pPr>
          </w:p>
        </w:tc>
        <w:tc>
          <w:tcPr>
            <w:tcW w:w="935" w:type="pct"/>
            <w:vMerge w:val="restart"/>
            <w:tcBorders>
              <w:left w:val="single" w:sz="4" w:space="0" w:color="000000"/>
              <w:right w:val="single" w:sz="4" w:space="0" w:color="000000"/>
            </w:tcBorders>
            <w:hideMark/>
          </w:tcPr>
          <w:p w14:paraId="522130B0" w14:textId="77777777" w:rsidR="00573260" w:rsidRPr="008919D3" w:rsidRDefault="00573260" w:rsidP="00993144">
            <w:pPr>
              <w:spacing w:line="250" w:lineRule="auto"/>
              <w:rPr>
                <w:sz w:val="20"/>
                <w:szCs w:val="20"/>
              </w:rPr>
            </w:pPr>
            <w:r w:rsidRPr="008919D3">
              <w:rPr>
                <w:sz w:val="20"/>
                <w:szCs w:val="20"/>
              </w:rPr>
              <w:t>3.8.4 Membru în</w:t>
            </w:r>
          </w:p>
          <w:p w14:paraId="5E55B7A3" w14:textId="77777777" w:rsidR="00573260" w:rsidRPr="008919D3" w:rsidRDefault="00573260" w:rsidP="00993144">
            <w:pPr>
              <w:spacing w:line="250" w:lineRule="auto"/>
              <w:rPr>
                <w:sz w:val="20"/>
                <w:szCs w:val="20"/>
                <w:lang w:val="ro-RO"/>
              </w:rPr>
            </w:pPr>
            <w:r w:rsidRPr="008919D3">
              <w:rPr>
                <w:sz w:val="20"/>
                <w:szCs w:val="20"/>
              </w:rPr>
              <w:t>asociaţii profesionale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972D10B" w14:textId="77777777" w:rsidR="00573260" w:rsidRPr="008919D3" w:rsidRDefault="00573260" w:rsidP="00993144">
            <w:pPr>
              <w:spacing w:line="250" w:lineRule="auto"/>
              <w:rPr>
                <w:sz w:val="20"/>
                <w:szCs w:val="20"/>
                <w:lang w:val="ro-RO"/>
              </w:rPr>
            </w:pPr>
            <w:r w:rsidRPr="008919D3">
              <w:rPr>
                <w:sz w:val="20"/>
                <w:szCs w:val="20"/>
              </w:rPr>
              <w:t>3.8.4.1 Internaţionale</w:t>
            </w:r>
          </w:p>
        </w:tc>
        <w:tc>
          <w:tcPr>
            <w:tcW w:w="831" w:type="pct"/>
            <w:tcBorders>
              <w:top w:val="single" w:sz="4" w:space="0" w:color="000000"/>
              <w:left w:val="single" w:sz="4" w:space="0" w:color="000000"/>
              <w:bottom w:val="single" w:sz="4" w:space="0" w:color="000000"/>
              <w:right w:val="single" w:sz="4" w:space="0" w:color="000000"/>
            </w:tcBorders>
            <w:hideMark/>
          </w:tcPr>
          <w:p w14:paraId="64CA4AE4" w14:textId="77777777" w:rsidR="00573260" w:rsidRPr="008919D3" w:rsidRDefault="00573260" w:rsidP="00993144">
            <w:pPr>
              <w:spacing w:line="250" w:lineRule="auto"/>
              <w:rPr>
                <w:sz w:val="20"/>
                <w:szCs w:val="20"/>
              </w:rPr>
            </w:pPr>
            <w:r w:rsidRPr="008919D3">
              <w:rPr>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3FA7FA00" w14:textId="77777777" w:rsidR="00573260" w:rsidRPr="008919D3" w:rsidRDefault="00573260" w:rsidP="00993144">
            <w:pPr>
              <w:spacing w:line="250" w:lineRule="auto"/>
              <w:rPr>
                <w:sz w:val="20"/>
                <w:szCs w:val="20"/>
              </w:rPr>
            </w:pPr>
          </w:p>
        </w:tc>
      </w:tr>
      <w:tr w:rsidR="00573260" w:rsidRPr="008919D3" w14:paraId="6949BF56" w14:textId="77777777" w:rsidTr="00993144">
        <w:trPr>
          <w:trHeight w:val="240"/>
          <w:jc w:val="center"/>
        </w:trPr>
        <w:tc>
          <w:tcPr>
            <w:tcW w:w="105" w:type="pct"/>
            <w:tcMar>
              <w:top w:w="0" w:type="dxa"/>
              <w:left w:w="0" w:type="dxa"/>
              <w:bottom w:w="0" w:type="dxa"/>
              <w:right w:w="0" w:type="dxa"/>
            </w:tcMar>
            <w:vAlign w:val="center"/>
            <w:hideMark/>
          </w:tcPr>
          <w:p w14:paraId="59809FED"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6842941"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72F7A82"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437B832D"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746426CB"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1312498" w14:textId="77777777" w:rsidR="00573260" w:rsidRPr="008919D3" w:rsidRDefault="00573260" w:rsidP="00993144">
            <w:pPr>
              <w:spacing w:line="250" w:lineRule="auto"/>
              <w:rPr>
                <w:sz w:val="20"/>
                <w:szCs w:val="20"/>
                <w:lang w:val="ro-RO"/>
              </w:rPr>
            </w:pPr>
            <w:r w:rsidRPr="008919D3">
              <w:rPr>
                <w:sz w:val="20"/>
                <w:szCs w:val="20"/>
              </w:rPr>
              <w:t>3.8.4.2 Naţionale</w:t>
            </w:r>
          </w:p>
        </w:tc>
        <w:tc>
          <w:tcPr>
            <w:tcW w:w="831" w:type="pct"/>
            <w:tcBorders>
              <w:top w:val="single" w:sz="4" w:space="0" w:color="000000"/>
              <w:left w:val="single" w:sz="4" w:space="0" w:color="000000"/>
              <w:bottom w:val="single" w:sz="4" w:space="0" w:color="000000"/>
              <w:right w:val="single" w:sz="4" w:space="0" w:color="000000"/>
            </w:tcBorders>
            <w:hideMark/>
          </w:tcPr>
          <w:p w14:paraId="1555B5F6" w14:textId="77777777" w:rsidR="00573260" w:rsidRPr="008919D3" w:rsidRDefault="00573260" w:rsidP="00993144">
            <w:pPr>
              <w:spacing w:line="250" w:lineRule="auto"/>
              <w:rPr>
                <w:sz w:val="20"/>
                <w:szCs w:val="20"/>
              </w:rPr>
            </w:pPr>
            <w:r w:rsidRPr="008919D3">
              <w:rPr>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14325092" w14:textId="77777777" w:rsidR="00573260" w:rsidRPr="008919D3" w:rsidRDefault="00573260" w:rsidP="00993144">
            <w:pPr>
              <w:spacing w:line="250" w:lineRule="auto"/>
              <w:rPr>
                <w:sz w:val="20"/>
                <w:szCs w:val="20"/>
              </w:rPr>
            </w:pPr>
          </w:p>
        </w:tc>
      </w:tr>
      <w:tr w:rsidR="00573260" w:rsidRPr="008919D3" w14:paraId="66C276F2" w14:textId="77777777" w:rsidTr="00993144">
        <w:trPr>
          <w:trHeight w:val="240"/>
          <w:jc w:val="center"/>
        </w:trPr>
        <w:tc>
          <w:tcPr>
            <w:tcW w:w="105" w:type="pct"/>
            <w:tcMar>
              <w:top w:w="0" w:type="dxa"/>
              <w:left w:w="0" w:type="dxa"/>
              <w:bottom w:w="0" w:type="dxa"/>
              <w:right w:w="0" w:type="dxa"/>
            </w:tcMar>
            <w:vAlign w:val="center"/>
            <w:hideMark/>
          </w:tcPr>
          <w:p w14:paraId="4D3E3F53"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810415F"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2A8BAC5"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2E11E891" w14:textId="77777777" w:rsidR="00573260" w:rsidRPr="008919D3" w:rsidRDefault="00573260" w:rsidP="00993144">
            <w:pPr>
              <w:spacing w:line="250" w:lineRule="auto"/>
              <w:rPr>
                <w:sz w:val="20"/>
                <w:szCs w:val="20"/>
                <w:lang w:val="ro-RO"/>
              </w:rPr>
            </w:pPr>
          </w:p>
        </w:tc>
        <w:tc>
          <w:tcPr>
            <w:tcW w:w="935" w:type="pct"/>
            <w:vMerge w:val="restart"/>
            <w:tcBorders>
              <w:left w:val="single" w:sz="4" w:space="0" w:color="000000"/>
              <w:right w:val="single" w:sz="4" w:space="0" w:color="000000"/>
            </w:tcBorders>
            <w:hideMark/>
          </w:tcPr>
          <w:p w14:paraId="0013C3B8" w14:textId="77777777" w:rsidR="00573260" w:rsidRPr="005A7EDF" w:rsidRDefault="00573260" w:rsidP="00993144">
            <w:pPr>
              <w:spacing w:line="250" w:lineRule="auto"/>
              <w:rPr>
                <w:sz w:val="20"/>
                <w:szCs w:val="20"/>
                <w:lang w:val="pt-BR"/>
              </w:rPr>
            </w:pPr>
            <w:r w:rsidRPr="005A7EDF">
              <w:rPr>
                <w:sz w:val="20"/>
                <w:szCs w:val="20"/>
                <w:lang w:val="pt-BR"/>
              </w:rPr>
              <w:t>3.8.5 Organizaţii din</w:t>
            </w:r>
          </w:p>
          <w:p w14:paraId="1148106F" w14:textId="77777777" w:rsidR="00573260" w:rsidRPr="005A7EDF" w:rsidRDefault="00573260" w:rsidP="00993144">
            <w:pPr>
              <w:spacing w:line="250" w:lineRule="auto"/>
              <w:rPr>
                <w:sz w:val="20"/>
                <w:szCs w:val="20"/>
                <w:lang w:val="pt-BR"/>
              </w:rPr>
            </w:pPr>
            <w:r w:rsidRPr="005A7EDF">
              <w:rPr>
                <w:sz w:val="20"/>
                <w:szCs w:val="20"/>
                <w:lang w:val="pt-BR"/>
              </w:rPr>
              <w:t>domeniul educaţiei şi</w:t>
            </w:r>
          </w:p>
          <w:p w14:paraId="14AB3AB6" w14:textId="77777777" w:rsidR="00573260" w:rsidRPr="008919D3" w:rsidRDefault="00573260" w:rsidP="00993144">
            <w:pPr>
              <w:spacing w:line="250" w:lineRule="auto"/>
              <w:rPr>
                <w:sz w:val="20"/>
                <w:szCs w:val="20"/>
                <w:lang w:val="ro-RO"/>
              </w:rPr>
            </w:pPr>
            <w:r w:rsidRPr="005A7EDF">
              <w:rPr>
                <w:sz w:val="20"/>
                <w:szCs w:val="20"/>
                <w:lang w:val="pt-BR"/>
              </w:rPr>
              <w:t>cercetării</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7F804B9" w14:textId="77777777" w:rsidR="00573260" w:rsidRPr="008919D3" w:rsidRDefault="00573260" w:rsidP="00993144">
            <w:pPr>
              <w:spacing w:line="250" w:lineRule="auto"/>
              <w:rPr>
                <w:sz w:val="20"/>
                <w:szCs w:val="20"/>
                <w:lang w:val="ro-RO"/>
              </w:rPr>
            </w:pPr>
            <w:r w:rsidRPr="008919D3">
              <w:rPr>
                <w:sz w:val="20"/>
                <w:szCs w:val="20"/>
              </w:rPr>
              <w:t>3.8.5.1 Conducere</w:t>
            </w:r>
          </w:p>
        </w:tc>
        <w:tc>
          <w:tcPr>
            <w:tcW w:w="831" w:type="pct"/>
            <w:tcBorders>
              <w:top w:val="single" w:sz="4" w:space="0" w:color="000000"/>
              <w:left w:val="single" w:sz="4" w:space="0" w:color="000000"/>
              <w:bottom w:val="single" w:sz="4" w:space="0" w:color="000000"/>
              <w:right w:val="single" w:sz="4" w:space="0" w:color="000000"/>
            </w:tcBorders>
            <w:hideMark/>
          </w:tcPr>
          <w:p w14:paraId="50D9DBC1" w14:textId="77777777" w:rsidR="00573260" w:rsidRPr="008919D3" w:rsidRDefault="00573260" w:rsidP="00993144">
            <w:pPr>
              <w:spacing w:line="250" w:lineRule="auto"/>
              <w:rPr>
                <w:sz w:val="20"/>
                <w:szCs w:val="20"/>
              </w:rPr>
            </w:pPr>
            <w:r w:rsidRPr="008919D3">
              <w:rPr>
                <w:sz w:val="20"/>
                <w:szCs w:val="20"/>
              </w:rPr>
              <w:t>15</w:t>
            </w:r>
          </w:p>
        </w:tc>
        <w:tc>
          <w:tcPr>
            <w:tcW w:w="366" w:type="pct"/>
            <w:tcBorders>
              <w:top w:val="single" w:sz="4" w:space="0" w:color="000000"/>
              <w:left w:val="single" w:sz="4" w:space="0" w:color="000000"/>
              <w:bottom w:val="single" w:sz="4" w:space="0" w:color="000000"/>
              <w:right w:val="single" w:sz="4" w:space="0" w:color="000000"/>
            </w:tcBorders>
          </w:tcPr>
          <w:p w14:paraId="50D06BC0" w14:textId="77777777" w:rsidR="00573260" w:rsidRPr="008919D3" w:rsidRDefault="00573260" w:rsidP="00993144">
            <w:pPr>
              <w:spacing w:line="250" w:lineRule="auto"/>
              <w:rPr>
                <w:sz w:val="20"/>
                <w:szCs w:val="20"/>
              </w:rPr>
            </w:pPr>
          </w:p>
        </w:tc>
      </w:tr>
      <w:tr w:rsidR="00573260" w:rsidRPr="008919D3" w14:paraId="0D6953EB" w14:textId="77777777" w:rsidTr="00993144">
        <w:trPr>
          <w:trHeight w:val="286"/>
          <w:jc w:val="center"/>
        </w:trPr>
        <w:tc>
          <w:tcPr>
            <w:tcW w:w="105" w:type="pct"/>
            <w:tcMar>
              <w:top w:w="0" w:type="dxa"/>
              <w:left w:w="0" w:type="dxa"/>
              <w:bottom w:w="0" w:type="dxa"/>
              <w:right w:w="0" w:type="dxa"/>
            </w:tcMar>
            <w:vAlign w:val="center"/>
            <w:hideMark/>
          </w:tcPr>
          <w:p w14:paraId="4D5A05B8"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19A3B97"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4ECB7DE"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68569956"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5D456257"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9DA853D" w14:textId="77777777" w:rsidR="00573260" w:rsidRPr="008919D3" w:rsidRDefault="00573260" w:rsidP="00993144">
            <w:pPr>
              <w:spacing w:line="250" w:lineRule="auto"/>
              <w:rPr>
                <w:sz w:val="20"/>
                <w:szCs w:val="20"/>
                <w:lang w:val="ro-RO"/>
              </w:rPr>
            </w:pPr>
            <w:r w:rsidRPr="008919D3">
              <w:rPr>
                <w:sz w:val="20"/>
                <w:szCs w:val="20"/>
              </w:rPr>
              <w:t>3.8.5.2 Membru</w:t>
            </w:r>
          </w:p>
        </w:tc>
        <w:tc>
          <w:tcPr>
            <w:tcW w:w="831" w:type="pct"/>
            <w:tcBorders>
              <w:top w:val="single" w:sz="4" w:space="0" w:color="000000"/>
              <w:left w:val="single" w:sz="4" w:space="0" w:color="000000"/>
              <w:bottom w:val="single" w:sz="4" w:space="0" w:color="000000"/>
              <w:right w:val="single" w:sz="4" w:space="0" w:color="000000"/>
            </w:tcBorders>
            <w:hideMark/>
          </w:tcPr>
          <w:p w14:paraId="5F3642A2" w14:textId="77777777" w:rsidR="00573260" w:rsidRPr="008919D3" w:rsidRDefault="00573260" w:rsidP="00993144">
            <w:pPr>
              <w:spacing w:line="250" w:lineRule="auto"/>
              <w:rPr>
                <w:sz w:val="20"/>
                <w:szCs w:val="20"/>
                <w:lang w:val="ro-RO"/>
              </w:rPr>
            </w:pPr>
            <w:r w:rsidRPr="008919D3">
              <w:rPr>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3FA73A03" w14:textId="77777777" w:rsidR="00573260" w:rsidRPr="008919D3" w:rsidRDefault="00573260" w:rsidP="00993144">
            <w:pPr>
              <w:spacing w:line="250" w:lineRule="auto"/>
              <w:rPr>
                <w:sz w:val="20"/>
                <w:szCs w:val="20"/>
              </w:rPr>
            </w:pPr>
          </w:p>
        </w:tc>
      </w:tr>
    </w:tbl>
    <w:p w14:paraId="1CC51525" w14:textId="77777777" w:rsidR="00573260" w:rsidRDefault="00573260" w:rsidP="00573260">
      <w:pPr>
        <w:spacing w:line="250" w:lineRule="auto"/>
      </w:pPr>
      <w:r w:rsidRPr="008919D3">
        <w:rPr>
          <w:vertAlign w:val="superscript"/>
        </w:rPr>
        <w:t>1</w:t>
      </w:r>
      <w:r w:rsidRPr="008919D3">
        <w:t>Scopus, SpringerLink, FISITA, SAE Papers, IEEE Xplore, Science Direct, Engineering Village, Compendex, Index Copernicus, ProQuest, EBSCO, CrossRef, DOAJ, Wiley, Elsevier, ACM, TRID, TRIS, ITRD, Ulrich's Periodicals, SCIRUS, REPEC, Geobase.</w:t>
      </w:r>
    </w:p>
    <w:p w14:paraId="707874D2" w14:textId="77777777" w:rsidR="00573260" w:rsidRDefault="00573260" w:rsidP="00573260">
      <w:pPr>
        <w:spacing w:line="250" w:lineRule="auto"/>
      </w:pPr>
    </w:p>
    <w:p w14:paraId="1CEBB075" w14:textId="77777777" w:rsidR="00573260" w:rsidRPr="008919D3" w:rsidRDefault="00573260" w:rsidP="00573260">
      <w:pPr>
        <w:autoSpaceDE w:val="0"/>
        <w:spacing w:before="120" w:line="250" w:lineRule="auto"/>
        <w:rPr>
          <w:b/>
          <w:lang w:val="ro-RO"/>
        </w:rPr>
      </w:pPr>
      <w:r w:rsidRPr="008919D3">
        <w:rPr>
          <w:b/>
          <w:lang w:val="ro-RO"/>
        </w:rPr>
        <w:t>I.2.2. Domenii ştiinţifice: Inginerie industrială, Inginerie şi management</w:t>
      </w:r>
    </w:p>
    <w:p w14:paraId="18DD40D0" w14:textId="77777777" w:rsidR="00573260" w:rsidRPr="008919D3" w:rsidRDefault="00573260" w:rsidP="00573260">
      <w:pPr>
        <w:autoSpaceDE w:val="0"/>
        <w:spacing w:before="120" w:line="250" w:lineRule="auto"/>
        <w:rPr>
          <w:b/>
          <w:lang w:val="ro-RO"/>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1750"/>
        <w:gridCol w:w="1861"/>
        <w:gridCol w:w="1637"/>
        <w:gridCol w:w="1665"/>
        <w:gridCol w:w="1374"/>
        <w:gridCol w:w="1116"/>
      </w:tblGrid>
      <w:tr w:rsidR="00573260" w:rsidRPr="008919D3" w14:paraId="66F3EA6A" w14:textId="77777777" w:rsidTr="00993144">
        <w:trPr>
          <w:trHeight w:val="1004"/>
        </w:trPr>
        <w:tc>
          <w:tcPr>
            <w:tcW w:w="256" w:type="pct"/>
            <w:tcBorders>
              <w:top w:val="single" w:sz="4" w:space="0" w:color="auto"/>
              <w:left w:val="single" w:sz="4" w:space="0" w:color="auto"/>
              <w:bottom w:val="single" w:sz="4" w:space="0" w:color="auto"/>
              <w:right w:val="single" w:sz="4" w:space="0" w:color="auto"/>
            </w:tcBorders>
            <w:hideMark/>
          </w:tcPr>
          <w:p w14:paraId="7B0C29E6" w14:textId="77777777" w:rsidR="00573260" w:rsidRPr="008919D3" w:rsidRDefault="00573260" w:rsidP="00993144">
            <w:pPr>
              <w:spacing w:line="250" w:lineRule="auto"/>
              <w:rPr>
                <w:sz w:val="20"/>
                <w:szCs w:val="20"/>
              </w:rPr>
            </w:pPr>
            <w:r w:rsidRPr="008919D3">
              <w:rPr>
                <w:sz w:val="20"/>
                <w:szCs w:val="20"/>
              </w:rPr>
              <w:t>Nr. crt.</w:t>
            </w:r>
          </w:p>
        </w:tc>
        <w:tc>
          <w:tcPr>
            <w:tcW w:w="883" w:type="pct"/>
            <w:tcBorders>
              <w:top w:val="single" w:sz="4" w:space="0" w:color="auto"/>
              <w:left w:val="single" w:sz="4" w:space="0" w:color="auto"/>
              <w:bottom w:val="single" w:sz="4" w:space="0" w:color="auto"/>
              <w:right w:val="single" w:sz="4" w:space="0" w:color="auto"/>
            </w:tcBorders>
            <w:hideMark/>
          </w:tcPr>
          <w:p w14:paraId="1CB0618E" w14:textId="77777777" w:rsidR="00573260" w:rsidRPr="008919D3" w:rsidRDefault="00573260" w:rsidP="00993144">
            <w:pPr>
              <w:spacing w:line="250" w:lineRule="auto"/>
              <w:rPr>
                <w:sz w:val="20"/>
                <w:szCs w:val="20"/>
              </w:rPr>
            </w:pPr>
            <w:r w:rsidRPr="008919D3">
              <w:rPr>
                <w:sz w:val="20"/>
                <w:szCs w:val="20"/>
              </w:rPr>
              <w:t>Tipul activităţilor</w:t>
            </w:r>
          </w:p>
        </w:tc>
        <w:tc>
          <w:tcPr>
            <w:tcW w:w="939" w:type="pct"/>
            <w:tcBorders>
              <w:top w:val="single" w:sz="4" w:space="0" w:color="auto"/>
              <w:left w:val="single" w:sz="4" w:space="0" w:color="auto"/>
              <w:bottom w:val="single" w:sz="4" w:space="0" w:color="auto"/>
              <w:right w:val="single" w:sz="4" w:space="0" w:color="auto"/>
            </w:tcBorders>
            <w:hideMark/>
          </w:tcPr>
          <w:p w14:paraId="359B47F3" w14:textId="77777777" w:rsidR="00573260" w:rsidRPr="008919D3" w:rsidRDefault="00573260" w:rsidP="00993144">
            <w:pPr>
              <w:spacing w:line="250" w:lineRule="auto"/>
              <w:rPr>
                <w:sz w:val="20"/>
                <w:szCs w:val="20"/>
              </w:rPr>
            </w:pPr>
            <w:r w:rsidRPr="008919D3">
              <w:rPr>
                <w:sz w:val="20"/>
                <w:szCs w:val="20"/>
              </w:rPr>
              <w:t>Categorii şi restricţii</w:t>
            </w:r>
          </w:p>
        </w:tc>
        <w:tc>
          <w:tcPr>
            <w:tcW w:w="826" w:type="pct"/>
            <w:tcBorders>
              <w:top w:val="single" w:sz="4" w:space="0" w:color="auto"/>
              <w:left w:val="single" w:sz="4" w:space="0" w:color="auto"/>
              <w:bottom w:val="single" w:sz="4" w:space="0" w:color="auto"/>
              <w:right w:val="single" w:sz="4" w:space="0" w:color="auto"/>
            </w:tcBorders>
            <w:hideMark/>
          </w:tcPr>
          <w:p w14:paraId="2123F412" w14:textId="77777777" w:rsidR="00573260" w:rsidRPr="008919D3" w:rsidRDefault="00573260" w:rsidP="00993144">
            <w:pPr>
              <w:spacing w:line="250" w:lineRule="auto"/>
              <w:rPr>
                <w:sz w:val="20"/>
                <w:szCs w:val="20"/>
              </w:rPr>
            </w:pPr>
            <w:r w:rsidRPr="008919D3">
              <w:rPr>
                <w:sz w:val="20"/>
                <w:szCs w:val="20"/>
              </w:rPr>
              <w:t>Subcategorii</w:t>
            </w:r>
          </w:p>
        </w:tc>
        <w:tc>
          <w:tcPr>
            <w:tcW w:w="839" w:type="pct"/>
            <w:tcBorders>
              <w:top w:val="single" w:sz="4" w:space="0" w:color="auto"/>
              <w:left w:val="single" w:sz="4" w:space="0" w:color="auto"/>
              <w:bottom w:val="single" w:sz="4" w:space="0" w:color="auto"/>
              <w:right w:val="single" w:sz="4" w:space="0" w:color="auto"/>
            </w:tcBorders>
            <w:hideMark/>
          </w:tcPr>
          <w:p w14:paraId="7B571241" w14:textId="77777777" w:rsidR="00573260" w:rsidRPr="008919D3" w:rsidRDefault="00573260" w:rsidP="00993144">
            <w:pPr>
              <w:spacing w:line="250" w:lineRule="auto"/>
              <w:rPr>
                <w:sz w:val="20"/>
                <w:szCs w:val="20"/>
              </w:rPr>
            </w:pPr>
            <w:r w:rsidRPr="008919D3">
              <w:rPr>
                <w:sz w:val="20"/>
                <w:szCs w:val="20"/>
              </w:rPr>
              <w:t>Indicatori unitari (kpi)</w:t>
            </w:r>
          </w:p>
        </w:tc>
        <w:tc>
          <w:tcPr>
            <w:tcW w:w="693" w:type="pct"/>
            <w:tcBorders>
              <w:top w:val="single" w:sz="4" w:space="0" w:color="auto"/>
              <w:left w:val="single" w:sz="4" w:space="0" w:color="auto"/>
              <w:bottom w:val="single" w:sz="4" w:space="0" w:color="auto"/>
              <w:right w:val="single" w:sz="4" w:space="0" w:color="auto"/>
            </w:tcBorders>
            <w:vAlign w:val="center"/>
          </w:tcPr>
          <w:p w14:paraId="56643EE6" w14:textId="77777777" w:rsidR="00573260" w:rsidRPr="008919D3" w:rsidRDefault="00573260" w:rsidP="00993144">
            <w:pPr>
              <w:pStyle w:val="TableContents"/>
              <w:snapToGrid w:val="0"/>
              <w:spacing w:line="250" w:lineRule="auto"/>
              <w:jc w:val="center"/>
              <w:rPr>
                <w:bCs/>
                <w:sz w:val="20"/>
                <w:szCs w:val="20"/>
              </w:rPr>
            </w:pPr>
            <w:r w:rsidRPr="008919D3">
              <w:rPr>
                <w:bCs/>
                <w:sz w:val="20"/>
                <w:szCs w:val="20"/>
              </w:rPr>
              <w:t>Autoevaluare</w:t>
            </w:r>
          </w:p>
          <w:p w14:paraId="5ECDDDFC" w14:textId="77777777" w:rsidR="00573260" w:rsidRPr="008919D3" w:rsidRDefault="00573260" w:rsidP="00993144">
            <w:pPr>
              <w:pStyle w:val="TableContents"/>
              <w:spacing w:line="250" w:lineRule="auto"/>
              <w:jc w:val="center"/>
              <w:rPr>
                <w:bCs/>
                <w:sz w:val="20"/>
                <w:szCs w:val="20"/>
              </w:rPr>
            </w:pPr>
            <w:r w:rsidRPr="008919D3">
              <w:rPr>
                <w:bCs/>
                <w:sz w:val="20"/>
                <w:szCs w:val="20"/>
              </w:rPr>
              <w:t>(Total = Nr. x punctaj unitar)</w:t>
            </w:r>
          </w:p>
        </w:tc>
        <w:tc>
          <w:tcPr>
            <w:tcW w:w="563" w:type="pct"/>
            <w:tcBorders>
              <w:top w:val="single" w:sz="4" w:space="0" w:color="auto"/>
              <w:left w:val="single" w:sz="4" w:space="0" w:color="auto"/>
              <w:bottom w:val="single" w:sz="4" w:space="0" w:color="auto"/>
              <w:right w:val="single" w:sz="4" w:space="0" w:color="auto"/>
            </w:tcBorders>
            <w:vAlign w:val="center"/>
          </w:tcPr>
          <w:p w14:paraId="1ACA03FC" w14:textId="77777777" w:rsidR="00573260" w:rsidRPr="008919D3" w:rsidRDefault="00573260" w:rsidP="00993144">
            <w:pPr>
              <w:pStyle w:val="TableContents"/>
              <w:spacing w:line="250" w:lineRule="auto"/>
              <w:ind w:left="-47" w:right="-50" w:firstLine="47"/>
              <w:jc w:val="center"/>
              <w:rPr>
                <w:bCs/>
                <w:sz w:val="20"/>
                <w:szCs w:val="20"/>
              </w:rPr>
            </w:pPr>
            <w:r w:rsidRPr="008919D3">
              <w:rPr>
                <w:bCs/>
                <w:sz w:val="20"/>
                <w:szCs w:val="20"/>
              </w:rPr>
              <w:t>Evaluare președinte/</w:t>
            </w:r>
          </w:p>
          <w:p w14:paraId="5307A28D" w14:textId="77777777" w:rsidR="00573260" w:rsidRPr="008919D3" w:rsidRDefault="00573260" w:rsidP="00993144">
            <w:pPr>
              <w:pStyle w:val="TableContents"/>
              <w:spacing w:line="250" w:lineRule="auto"/>
              <w:ind w:left="-47" w:right="-50" w:firstLine="47"/>
              <w:jc w:val="center"/>
              <w:rPr>
                <w:bCs/>
                <w:sz w:val="20"/>
                <w:szCs w:val="20"/>
              </w:rPr>
            </w:pPr>
            <w:r w:rsidRPr="008919D3">
              <w:rPr>
                <w:bCs/>
                <w:sz w:val="20"/>
                <w:szCs w:val="20"/>
              </w:rPr>
              <w:t>membru comisie</w:t>
            </w:r>
          </w:p>
        </w:tc>
      </w:tr>
      <w:tr w:rsidR="00573260" w:rsidRPr="00566587" w14:paraId="3AE78947" w14:textId="77777777" w:rsidTr="00993144">
        <w:tc>
          <w:tcPr>
            <w:tcW w:w="5000" w:type="pct"/>
            <w:gridSpan w:val="7"/>
            <w:tcBorders>
              <w:top w:val="single" w:sz="4" w:space="0" w:color="auto"/>
              <w:left w:val="single" w:sz="4" w:space="0" w:color="auto"/>
              <w:bottom w:val="single" w:sz="4" w:space="0" w:color="auto"/>
              <w:right w:val="single" w:sz="4" w:space="0" w:color="auto"/>
            </w:tcBorders>
            <w:hideMark/>
          </w:tcPr>
          <w:p w14:paraId="3674D3A1" w14:textId="77777777" w:rsidR="00573260" w:rsidRPr="002B4E6E" w:rsidRDefault="00573260" w:rsidP="00993144">
            <w:pPr>
              <w:spacing w:line="250" w:lineRule="auto"/>
              <w:rPr>
                <w:b/>
                <w:sz w:val="20"/>
                <w:szCs w:val="20"/>
                <w:lang w:val="es-ES"/>
              </w:rPr>
            </w:pPr>
            <w:r w:rsidRPr="002B4E6E">
              <w:rPr>
                <w:b/>
                <w:sz w:val="20"/>
                <w:szCs w:val="20"/>
                <w:lang w:val="es-ES"/>
              </w:rPr>
              <w:t>1. Activitatea didactică și profesională (A1)</w:t>
            </w:r>
          </w:p>
        </w:tc>
      </w:tr>
      <w:tr w:rsidR="00573260" w:rsidRPr="008919D3" w14:paraId="12449752" w14:textId="77777777" w:rsidTr="00993144">
        <w:tc>
          <w:tcPr>
            <w:tcW w:w="256" w:type="pct"/>
            <w:vMerge w:val="restart"/>
            <w:tcBorders>
              <w:top w:val="single" w:sz="4" w:space="0" w:color="auto"/>
              <w:left w:val="single" w:sz="4" w:space="0" w:color="auto"/>
              <w:bottom w:val="single" w:sz="4" w:space="0" w:color="auto"/>
              <w:right w:val="single" w:sz="4" w:space="0" w:color="auto"/>
            </w:tcBorders>
            <w:vAlign w:val="center"/>
            <w:hideMark/>
          </w:tcPr>
          <w:p w14:paraId="5F8A2EB3" w14:textId="77777777" w:rsidR="00573260" w:rsidRPr="008919D3" w:rsidRDefault="00573260" w:rsidP="00993144">
            <w:pPr>
              <w:spacing w:line="250" w:lineRule="auto"/>
              <w:rPr>
                <w:sz w:val="20"/>
                <w:szCs w:val="20"/>
              </w:rPr>
            </w:pPr>
            <w:r w:rsidRPr="008919D3">
              <w:rPr>
                <w:sz w:val="20"/>
                <w:szCs w:val="20"/>
              </w:rPr>
              <w:t>1.</w:t>
            </w:r>
          </w:p>
        </w:tc>
        <w:tc>
          <w:tcPr>
            <w:tcW w:w="883" w:type="pct"/>
            <w:vMerge w:val="restart"/>
            <w:tcBorders>
              <w:top w:val="single" w:sz="4" w:space="0" w:color="auto"/>
              <w:left w:val="single" w:sz="4" w:space="0" w:color="auto"/>
              <w:bottom w:val="single" w:sz="4" w:space="0" w:color="auto"/>
              <w:right w:val="single" w:sz="4" w:space="0" w:color="auto"/>
            </w:tcBorders>
            <w:hideMark/>
          </w:tcPr>
          <w:p w14:paraId="532E74EC" w14:textId="77777777" w:rsidR="00573260" w:rsidRPr="002B4E6E" w:rsidRDefault="00573260" w:rsidP="00993144">
            <w:pPr>
              <w:spacing w:line="250" w:lineRule="auto"/>
              <w:rPr>
                <w:sz w:val="20"/>
                <w:szCs w:val="20"/>
                <w:lang w:val="es-ES"/>
              </w:rPr>
            </w:pPr>
            <w:r w:rsidRPr="002B4E6E">
              <w:rPr>
                <w:sz w:val="20"/>
                <w:szCs w:val="20"/>
                <w:lang w:val="es-ES"/>
              </w:rPr>
              <w:t>1.1 Cărţi/ manuale/ monografii / capitole în cărţi de specialitate</w:t>
            </w:r>
          </w:p>
        </w:tc>
        <w:tc>
          <w:tcPr>
            <w:tcW w:w="939" w:type="pct"/>
            <w:vMerge w:val="restart"/>
            <w:tcBorders>
              <w:top w:val="single" w:sz="4" w:space="0" w:color="auto"/>
              <w:left w:val="single" w:sz="4" w:space="0" w:color="auto"/>
              <w:bottom w:val="single" w:sz="4" w:space="0" w:color="auto"/>
              <w:right w:val="single" w:sz="4" w:space="0" w:color="auto"/>
            </w:tcBorders>
            <w:hideMark/>
          </w:tcPr>
          <w:p w14:paraId="38487127" w14:textId="77777777" w:rsidR="00573260" w:rsidRPr="002B4E6E" w:rsidRDefault="00573260" w:rsidP="00993144">
            <w:pPr>
              <w:spacing w:line="250" w:lineRule="auto"/>
              <w:rPr>
                <w:sz w:val="20"/>
                <w:szCs w:val="20"/>
                <w:lang w:val="es-ES"/>
              </w:rPr>
            </w:pPr>
            <w:r w:rsidRPr="002B4E6E">
              <w:rPr>
                <w:sz w:val="20"/>
                <w:szCs w:val="20"/>
                <w:lang w:val="es-ES"/>
              </w:rPr>
              <w:t>1.1.1 Cărţi / manuale / monografii / capitole ca autor</w:t>
            </w:r>
          </w:p>
          <w:p w14:paraId="4E29C2D4" w14:textId="77777777" w:rsidR="00573260" w:rsidRPr="002B4E6E" w:rsidRDefault="00573260" w:rsidP="00993144">
            <w:pPr>
              <w:spacing w:line="250" w:lineRule="auto"/>
              <w:rPr>
                <w:sz w:val="20"/>
                <w:szCs w:val="20"/>
                <w:lang w:val="es-ES"/>
              </w:rPr>
            </w:pPr>
            <w:r w:rsidRPr="002B4E6E">
              <w:rPr>
                <w:sz w:val="20"/>
                <w:szCs w:val="20"/>
                <w:lang w:val="es-ES"/>
              </w:rPr>
              <w:t>Profesor minimum 2 de prim autor,</w:t>
            </w:r>
          </w:p>
          <w:p w14:paraId="33241ACE" w14:textId="77777777" w:rsidR="00573260" w:rsidRPr="002B4E6E" w:rsidRDefault="00573260" w:rsidP="00993144">
            <w:pPr>
              <w:spacing w:line="250" w:lineRule="auto"/>
              <w:rPr>
                <w:sz w:val="20"/>
                <w:szCs w:val="20"/>
                <w:lang w:val="es-ES"/>
              </w:rPr>
            </w:pPr>
            <w:r w:rsidRPr="002B4E6E">
              <w:rPr>
                <w:sz w:val="20"/>
                <w:szCs w:val="20"/>
                <w:lang w:val="es-ES"/>
              </w:rPr>
              <w:t>Conferențiar minimum 1 de prim autor</w:t>
            </w:r>
          </w:p>
        </w:tc>
        <w:tc>
          <w:tcPr>
            <w:tcW w:w="826" w:type="pct"/>
            <w:tcBorders>
              <w:top w:val="single" w:sz="4" w:space="0" w:color="auto"/>
              <w:left w:val="single" w:sz="4" w:space="0" w:color="auto"/>
              <w:bottom w:val="single" w:sz="4" w:space="0" w:color="auto"/>
              <w:right w:val="single" w:sz="4" w:space="0" w:color="auto"/>
            </w:tcBorders>
            <w:hideMark/>
          </w:tcPr>
          <w:p w14:paraId="0B2517DF" w14:textId="77777777" w:rsidR="00573260" w:rsidRPr="008919D3" w:rsidRDefault="00573260" w:rsidP="00993144">
            <w:pPr>
              <w:spacing w:line="250" w:lineRule="auto"/>
              <w:rPr>
                <w:sz w:val="20"/>
                <w:szCs w:val="20"/>
              </w:rPr>
            </w:pPr>
            <w:r w:rsidRPr="008919D3">
              <w:rPr>
                <w:sz w:val="20"/>
                <w:szCs w:val="20"/>
              </w:rPr>
              <w:t>1.1.1.1 Internaţionale</w:t>
            </w:r>
          </w:p>
        </w:tc>
        <w:tc>
          <w:tcPr>
            <w:tcW w:w="839" w:type="pct"/>
            <w:tcBorders>
              <w:top w:val="single" w:sz="4" w:space="0" w:color="auto"/>
              <w:left w:val="single" w:sz="4" w:space="0" w:color="auto"/>
              <w:bottom w:val="single" w:sz="4" w:space="0" w:color="auto"/>
              <w:right w:val="single" w:sz="4" w:space="0" w:color="auto"/>
            </w:tcBorders>
            <w:hideMark/>
          </w:tcPr>
          <w:p w14:paraId="291180FB" w14:textId="77777777" w:rsidR="00573260" w:rsidRPr="008919D3" w:rsidRDefault="00573260" w:rsidP="00993144">
            <w:pPr>
              <w:spacing w:line="250" w:lineRule="auto"/>
              <w:rPr>
                <w:sz w:val="20"/>
                <w:szCs w:val="20"/>
              </w:rPr>
            </w:pPr>
            <w:r w:rsidRPr="008919D3">
              <w:rPr>
                <w:sz w:val="20"/>
                <w:szCs w:val="20"/>
              </w:rPr>
              <w:t>Nr. pag./(5*nr. autor)</w:t>
            </w:r>
          </w:p>
        </w:tc>
        <w:tc>
          <w:tcPr>
            <w:tcW w:w="693" w:type="pct"/>
            <w:tcBorders>
              <w:top w:val="single" w:sz="4" w:space="0" w:color="auto"/>
              <w:left w:val="single" w:sz="4" w:space="0" w:color="auto"/>
              <w:bottom w:val="single" w:sz="4" w:space="0" w:color="auto"/>
              <w:right w:val="single" w:sz="4" w:space="0" w:color="auto"/>
            </w:tcBorders>
          </w:tcPr>
          <w:p w14:paraId="1F8DF527"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24029616" w14:textId="77777777" w:rsidR="00573260" w:rsidRPr="008919D3" w:rsidRDefault="00573260" w:rsidP="00993144">
            <w:pPr>
              <w:spacing w:line="250" w:lineRule="auto"/>
              <w:rPr>
                <w:sz w:val="20"/>
                <w:szCs w:val="20"/>
              </w:rPr>
            </w:pPr>
          </w:p>
        </w:tc>
      </w:tr>
      <w:tr w:rsidR="00573260" w:rsidRPr="008919D3" w14:paraId="41B122F5"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6C6DE9A5"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4FA95C5F"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2F49850D"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328203B6" w14:textId="77777777" w:rsidR="00573260" w:rsidRPr="008919D3" w:rsidRDefault="00573260" w:rsidP="00993144">
            <w:pPr>
              <w:spacing w:line="250" w:lineRule="auto"/>
              <w:rPr>
                <w:sz w:val="20"/>
                <w:szCs w:val="20"/>
              </w:rPr>
            </w:pPr>
            <w:r w:rsidRPr="008919D3">
              <w:rPr>
                <w:sz w:val="20"/>
                <w:szCs w:val="20"/>
              </w:rPr>
              <w:t>1.1.1.2 Naţionale (edituri recunoscute)</w:t>
            </w:r>
          </w:p>
        </w:tc>
        <w:tc>
          <w:tcPr>
            <w:tcW w:w="839" w:type="pct"/>
            <w:tcBorders>
              <w:top w:val="single" w:sz="4" w:space="0" w:color="auto"/>
              <w:left w:val="single" w:sz="4" w:space="0" w:color="auto"/>
              <w:bottom w:val="single" w:sz="4" w:space="0" w:color="auto"/>
              <w:right w:val="single" w:sz="4" w:space="0" w:color="auto"/>
            </w:tcBorders>
            <w:hideMark/>
          </w:tcPr>
          <w:p w14:paraId="40D53B9A" w14:textId="77777777" w:rsidR="00573260" w:rsidRPr="008919D3" w:rsidRDefault="00573260" w:rsidP="00993144">
            <w:pPr>
              <w:spacing w:line="250" w:lineRule="auto"/>
              <w:rPr>
                <w:sz w:val="20"/>
                <w:szCs w:val="20"/>
              </w:rPr>
            </w:pPr>
            <w:r w:rsidRPr="008919D3">
              <w:rPr>
                <w:sz w:val="20"/>
                <w:szCs w:val="20"/>
              </w:rPr>
              <w:t>Nr. pag./(10*nr. autor)</w:t>
            </w:r>
          </w:p>
        </w:tc>
        <w:tc>
          <w:tcPr>
            <w:tcW w:w="693" w:type="pct"/>
            <w:tcBorders>
              <w:top w:val="single" w:sz="4" w:space="0" w:color="auto"/>
              <w:left w:val="single" w:sz="4" w:space="0" w:color="auto"/>
              <w:bottom w:val="single" w:sz="4" w:space="0" w:color="auto"/>
              <w:right w:val="single" w:sz="4" w:space="0" w:color="auto"/>
            </w:tcBorders>
          </w:tcPr>
          <w:p w14:paraId="4F5C5EA8"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25A83976" w14:textId="77777777" w:rsidR="00573260" w:rsidRPr="008919D3" w:rsidRDefault="00573260" w:rsidP="00993144">
            <w:pPr>
              <w:spacing w:line="250" w:lineRule="auto"/>
              <w:rPr>
                <w:sz w:val="20"/>
                <w:szCs w:val="20"/>
              </w:rPr>
            </w:pPr>
          </w:p>
        </w:tc>
      </w:tr>
      <w:tr w:rsidR="00573260" w:rsidRPr="008919D3" w14:paraId="2FF3D56F"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4396E898"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0F65F606" w14:textId="77777777" w:rsidR="00573260" w:rsidRPr="008919D3" w:rsidRDefault="00573260" w:rsidP="00993144">
            <w:pPr>
              <w:spacing w:line="250" w:lineRule="auto"/>
              <w:rPr>
                <w:sz w:val="20"/>
                <w:szCs w:val="20"/>
              </w:rPr>
            </w:pPr>
          </w:p>
        </w:tc>
        <w:tc>
          <w:tcPr>
            <w:tcW w:w="939" w:type="pct"/>
            <w:vMerge w:val="restart"/>
            <w:tcBorders>
              <w:top w:val="single" w:sz="4" w:space="0" w:color="auto"/>
              <w:left w:val="single" w:sz="4" w:space="0" w:color="auto"/>
              <w:bottom w:val="single" w:sz="4" w:space="0" w:color="auto"/>
              <w:right w:val="single" w:sz="4" w:space="0" w:color="auto"/>
            </w:tcBorders>
            <w:hideMark/>
          </w:tcPr>
          <w:p w14:paraId="559BFFBF" w14:textId="77777777" w:rsidR="00573260" w:rsidRPr="008919D3" w:rsidRDefault="00573260" w:rsidP="00993144">
            <w:pPr>
              <w:spacing w:line="250" w:lineRule="auto"/>
              <w:rPr>
                <w:sz w:val="20"/>
                <w:szCs w:val="20"/>
              </w:rPr>
            </w:pPr>
            <w:r w:rsidRPr="008919D3">
              <w:rPr>
                <w:sz w:val="20"/>
                <w:szCs w:val="20"/>
              </w:rPr>
              <w:t>1.1.2 Cărţi ca editor</w:t>
            </w:r>
          </w:p>
        </w:tc>
        <w:tc>
          <w:tcPr>
            <w:tcW w:w="826" w:type="pct"/>
            <w:tcBorders>
              <w:top w:val="single" w:sz="4" w:space="0" w:color="auto"/>
              <w:left w:val="single" w:sz="4" w:space="0" w:color="auto"/>
              <w:bottom w:val="single" w:sz="4" w:space="0" w:color="auto"/>
              <w:right w:val="single" w:sz="4" w:space="0" w:color="auto"/>
            </w:tcBorders>
            <w:hideMark/>
          </w:tcPr>
          <w:p w14:paraId="5CAF2BBC" w14:textId="77777777" w:rsidR="00573260" w:rsidRPr="008919D3" w:rsidRDefault="00573260" w:rsidP="00993144">
            <w:pPr>
              <w:spacing w:line="250" w:lineRule="auto"/>
              <w:rPr>
                <w:sz w:val="20"/>
                <w:szCs w:val="20"/>
              </w:rPr>
            </w:pPr>
            <w:r w:rsidRPr="008919D3">
              <w:rPr>
                <w:sz w:val="20"/>
                <w:szCs w:val="20"/>
              </w:rPr>
              <w:t>1.1.2.1 Internaţionale</w:t>
            </w:r>
          </w:p>
        </w:tc>
        <w:tc>
          <w:tcPr>
            <w:tcW w:w="839" w:type="pct"/>
            <w:tcBorders>
              <w:top w:val="single" w:sz="4" w:space="0" w:color="auto"/>
              <w:left w:val="single" w:sz="4" w:space="0" w:color="auto"/>
              <w:bottom w:val="single" w:sz="4" w:space="0" w:color="auto"/>
              <w:right w:val="single" w:sz="4" w:space="0" w:color="auto"/>
            </w:tcBorders>
            <w:hideMark/>
          </w:tcPr>
          <w:p w14:paraId="472DB3F9" w14:textId="77777777" w:rsidR="00573260" w:rsidRPr="008919D3" w:rsidRDefault="00573260" w:rsidP="00993144">
            <w:pPr>
              <w:spacing w:line="250" w:lineRule="auto"/>
              <w:rPr>
                <w:sz w:val="20"/>
                <w:szCs w:val="20"/>
              </w:rPr>
            </w:pPr>
            <w:r w:rsidRPr="008919D3">
              <w:rPr>
                <w:sz w:val="20"/>
                <w:szCs w:val="20"/>
              </w:rPr>
              <w:t>Nr. pag./(10*nr. editori)</w:t>
            </w:r>
          </w:p>
        </w:tc>
        <w:tc>
          <w:tcPr>
            <w:tcW w:w="693" w:type="pct"/>
            <w:tcBorders>
              <w:top w:val="single" w:sz="4" w:space="0" w:color="auto"/>
              <w:left w:val="single" w:sz="4" w:space="0" w:color="auto"/>
              <w:bottom w:val="single" w:sz="4" w:space="0" w:color="auto"/>
              <w:right w:val="single" w:sz="4" w:space="0" w:color="auto"/>
            </w:tcBorders>
          </w:tcPr>
          <w:p w14:paraId="3F5E27C8"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1A28F2B5" w14:textId="77777777" w:rsidR="00573260" w:rsidRPr="008919D3" w:rsidRDefault="00573260" w:rsidP="00993144">
            <w:pPr>
              <w:spacing w:line="250" w:lineRule="auto"/>
              <w:rPr>
                <w:sz w:val="20"/>
                <w:szCs w:val="20"/>
              </w:rPr>
            </w:pPr>
          </w:p>
        </w:tc>
      </w:tr>
      <w:tr w:rsidR="00573260" w:rsidRPr="008919D3" w14:paraId="6B70BB60"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384FC855"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67C549E1"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16B03740"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0144450E" w14:textId="77777777" w:rsidR="00573260" w:rsidRPr="008919D3" w:rsidRDefault="00573260" w:rsidP="00993144">
            <w:pPr>
              <w:spacing w:line="250" w:lineRule="auto"/>
              <w:rPr>
                <w:sz w:val="20"/>
                <w:szCs w:val="20"/>
              </w:rPr>
            </w:pPr>
            <w:r w:rsidRPr="008919D3">
              <w:rPr>
                <w:sz w:val="20"/>
                <w:szCs w:val="20"/>
              </w:rPr>
              <w:t>1.1.2.2 Naţionale</w:t>
            </w:r>
          </w:p>
        </w:tc>
        <w:tc>
          <w:tcPr>
            <w:tcW w:w="839" w:type="pct"/>
            <w:tcBorders>
              <w:top w:val="single" w:sz="4" w:space="0" w:color="auto"/>
              <w:left w:val="single" w:sz="4" w:space="0" w:color="auto"/>
              <w:bottom w:val="single" w:sz="4" w:space="0" w:color="auto"/>
              <w:right w:val="single" w:sz="4" w:space="0" w:color="auto"/>
            </w:tcBorders>
            <w:hideMark/>
          </w:tcPr>
          <w:p w14:paraId="3319E368" w14:textId="77777777" w:rsidR="00573260" w:rsidRPr="008919D3" w:rsidRDefault="00573260" w:rsidP="00993144">
            <w:pPr>
              <w:spacing w:line="250" w:lineRule="auto"/>
              <w:rPr>
                <w:sz w:val="20"/>
                <w:szCs w:val="20"/>
              </w:rPr>
            </w:pPr>
            <w:r w:rsidRPr="008919D3">
              <w:rPr>
                <w:sz w:val="20"/>
                <w:szCs w:val="20"/>
              </w:rPr>
              <w:t>Nr. pag./(20*nr. editori)</w:t>
            </w:r>
          </w:p>
        </w:tc>
        <w:tc>
          <w:tcPr>
            <w:tcW w:w="693" w:type="pct"/>
            <w:tcBorders>
              <w:top w:val="single" w:sz="4" w:space="0" w:color="auto"/>
              <w:left w:val="single" w:sz="4" w:space="0" w:color="auto"/>
              <w:bottom w:val="single" w:sz="4" w:space="0" w:color="auto"/>
              <w:right w:val="single" w:sz="4" w:space="0" w:color="auto"/>
            </w:tcBorders>
          </w:tcPr>
          <w:p w14:paraId="0335E4E7"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459B21E9" w14:textId="77777777" w:rsidR="00573260" w:rsidRPr="008919D3" w:rsidRDefault="00573260" w:rsidP="00993144">
            <w:pPr>
              <w:spacing w:line="250" w:lineRule="auto"/>
              <w:rPr>
                <w:sz w:val="20"/>
                <w:szCs w:val="20"/>
              </w:rPr>
            </w:pPr>
          </w:p>
        </w:tc>
      </w:tr>
      <w:tr w:rsidR="00573260" w:rsidRPr="008919D3" w14:paraId="4757BA35" w14:textId="77777777" w:rsidTr="00993144">
        <w:trPr>
          <w:trHeight w:val="1840"/>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5ED15539" w14:textId="77777777" w:rsidR="00573260" w:rsidRPr="008919D3" w:rsidRDefault="00573260" w:rsidP="00993144">
            <w:pPr>
              <w:spacing w:line="250" w:lineRule="auto"/>
              <w:rPr>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1FBF5595" w14:textId="77777777" w:rsidR="00573260" w:rsidRPr="008919D3" w:rsidRDefault="00573260" w:rsidP="00993144">
            <w:pPr>
              <w:spacing w:line="250" w:lineRule="auto"/>
              <w:rPr>
                <w:sz w:val="20"/>
                <w:szCs w:val="20"/>
              </w:rPr>
            </w:pPr>
            <w:r w:rsidRPr="008919D3">
              <w:rPr>
                <w:sz w:val="20"/>
                <w:szCs w:val="20"/>
              </w:rPr>
              <w:t>1.2 Alte materiale didactice – inclusiv în format electronic (pentru format electronic – echivalent format A4 text fără figuri cu minimum 3200 caractere inclusiv spații)</w:t>
            </w:r>
          </w:p>
        </w:tc>
        <w:tc>
          <w:tcPr>
            <w:tcW w:w="939" w:type="pct"/>
            <w:tcBorders>
              <w:top w:val="single" w:sz="4" w:space="0" w:color="auto"/>
              <w:left w:val="single" w:sz="4" w:space="0" w:color="auto"/>
              <w:bottom w:val="single" w:sz="4" w:space="0" w:color="auto"/>
              <w:right w:val="single" w:sz="4" w:space="0" w:color="auto"/>
            </w:tcBorders>
            <w:hideMark/>
          </w:tcPr>
          <w:p w14:paraId="0A4301DC" w14:textId="77777777" w:rsidR="00573260" w:rsidRPr="002B4E6E" w:rsidRDefault="00573260" w:rsidP="00993144">
            <w:pPr>
              <w:spacing w:line="250" w:lineRule="auto"/>
              <w:rPr>
                <w:sz w:val="20"/>
                <w:szCs w:val="20"/>
                <w:lang w:val="es-ES"/>
              </w:rPr>
            </w:pPr>
            <w:r w:rsidRPr="002B4E6E">
              <w:rPr>
                <w:sz w:val="20"/>
                <w:szCs w:val="20"/>
                <w:lang w:val="es-ES"/>
              </w:rPr>
              <w:t xml:space="preserve">Suporturi de curs / Îndrumare </w:t>
            </w:r>
          </w:p>
          <w:p w14:paraId="47AB0866" w14:textId="77777777" w:rsidR="00573260" w:rsidRPr="002B4E6E" w:rsidRDefault="00573260" w:rsidP="00993144">
            <w:pPr>
              <w:spacing w:line="250" w:lineRule="auto"/>
              <w:rPr>
                <w:sz w:val="20"/>
                <w:szCs w:val="20"/>
                <w:lang w:val="es-ES"/>
              </w:rPr>
            </w:pPr>
            <w:r w:rsidRPr="002B4E6E">
              <w:rPr>
                <w:sz w:val="20"/>
                <w:szCs w:val="20"/>
                <w:lang w:val="es-ES"/>
              </w:rPr>
              <w:t>Profesor: Minimum 4 , din care 2 de prim autor</w:t>
            </w:r>
          </w:p>
          <w:p w14:paraId="076E02BB" w14:textId="77777777" w:rsidR="00573260" w:rsidRPr="004A62A1" w:rsidRDefault="00573260" w:rsidP="00993144">
            <w:pPr>
              <w:spacing w:line="250" w:lineRule="auto"/>
              <w:rPr>
                <w:sz w:val="20"/>
                <w:szCs w:val="20"/>
                <w:lang w:val="es-ES"/>
              </w:rPr>
            </w:pPr>
            <w:r w:rsidRPr="004A62A1">
              <w:rPr>
                <w:sz w:val="20"/>
                <w:szCs w:val="20"/>
                <w:lang w:val="es-ES"/>
              </w:rPr>
              <w:t>Conferențiar: Minimum 2, din care 1 prim autor</w:t>
            </w:r>
          </w:p>
        </w:tc>
        <w:tc>
          <w:tcPr>
            <w:tcW w:w="826" w:type="pct"/>
            <w:tcBorders>
              <w:top w:val="single" w:sz="4" w:space="0" w:color="auto"/>
              <w:left w:val="single" w:sz="4" w:space="0" w:color="auto"/>
              <w:bottom w:val="single" w:sz="4" w:space="0" w:color="auto"/>
              <w:right w:val="single" w:sz="4" w:space="0" w:color="auto"/>
            </w:tcBorders>
          </w:tcPr>
          <w:p w14:paraId="226B72F6" w14:textId="77777777" w:rsidR="00573260" w:rsidRPr="004A62A1" w:rsidRDefault="00573260" w:rsidP="00993144">
            <w:pPr>
              <w:spacing w:line="250" w:lineRule="auto"/>
              <w:rPr>
                <w:sz w:val="20"/>
                <w:szCs w:val="20"/>
                <w:lang w:val="es-ES"/>
              </w:rPr>
            </w:pPr>
          </w:p>
        </w:tc>
        <w:tc>
          <w:tcPr>
            <w:tcW w:w="839" w:type="pct"/>
            <w:tcBorders>
              <w:top w:val="single" w:sz="4" w:space="0" w:color="auto"/>
              <w:left w:val="single" w:sz="4" w:space="0" w:color="auto"/>
              <w:bottom w:val="single" w:sz="4" w:space="0" w:color="auto"/>
              <w:right w:val="single" w:sz="4" w:space="0" w:color="auto"/>
            </w:tcBorders>
            <w:hideMark/>
          </w:tcPr>
          <w:p w14:paraId="0F261598" w14:textId="77777777" w:rsidR="00573260" w:rsidRPr="008919D3" w:rsidRDefault="00573260" w:rsidP="00993144">
            <w:pPr>
              <w:spacing w:line="250" w:lineRule="auto"/>
              <w:rPr>
                <w:sz w:val="20"/>
                <w:szCs w:val="20"/>
              </w:rPr>
            </w:pPr>
            <w:r w:rsidRPr="008919D3">
              <w:rPr>
                <w:sz w:val="20"/>
                <w:szCs w:val="20"/>
              </w:rPr>
              <w:t>Nr. pag./(20*nr. autor)</w:t>
            </w:r>
          </w:p>
        </w:tc>
        <w:tc>
          <w:tcPr>
            <w:tcW w:w="693" w:type="pct"/>
            <w:tcBorders>
              <w:top w:val="single" w:sz="4" w:space="0" w:color="auto"/>
              <w:left w:val="single" w:sz="4" w:space="0" w:color="auto"/>
              <w:bottom w:val="single" w:sz="4" w:space="0" w:color="auto"/>
              <w:right w:val="single" w:sz="4" w:space="0" w:color="auto"/>
            </w:tcBorders>
          </w:tcPr>
          <w:p w14:paraId="431733F9"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6C31A36F" w14:textId="77777777" w:rsidR="00573260" w:rsidRPr="008919D3" w:rsidRDefault="00573260" w:rsidP="00993144">
            <w:pPr>
              <w:spacing w:line="250" w:lineRule="auto"/>
              <w:rPr>
                <w:sz w:val="20"/>
                <w:szCs w:val="20"/>
              </w:rPr>
            </w:pPr>
          </w:p>
        </w:tc>
      </w:tr>
      <w:tr w:rsidR="00573260" w:rsidRPr="008919D3" w14:paraId="6823EFD5"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0B8F57DA" w14:textId="77777777" w:rsidR="00573260" w:rsidRPr="008919D3" w:rsidRDefault="00573260" w:rsidP="00993144">
            <w:pPr>
              <w:spacing w:line="250" w:lineRule="auto"/>
              <w:rPr>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1529FC72" w14:textId="77777777" w:rsidR="00573260" w:rsidRPr="002B4E6E" w:rsidRDefault="00573260" w:rsidP="00993144">
            <w:pPr>
              <w:spacing w:line="250" w:lineRule="auto"/>
              <w:rPr>
                <w:sz w:val="20"/>
                <w:szCs w:val="20"/>
                <w:lang w:val="es-ES"/>
              </w:rPr>
            </w:pPr>
            <w:r w:rsidRPr="002B4E6E">
              <w:rPr>
                <w:sz w:val="20"/>
                <w:szCs w:val="20"/>
                <w:lang w:val="es-ES"/>
              </w:rPr>
              <w:t xml:space="preserve">1.3 Coordonare de programe de studii, Organizare şi coordonare programe de formare continuă </w:t>
            </w:r>
          </w:p>
        </w:tc>
        <w:tc>
          <w:tcPr>
            <w:tcW w:w="939" w:type="pct"/>
            <w:tcBorders>
              <w:top w:val="single" w:sz="4" w:space="0" w:color="auto"/>
              <w:left w:val="single" w:sz="4" w:space="0" w:color="auto"/>
              <w:bottom w:val="single" w:sz="4" w:space="0" w:color="auto"/>
              <w:right w:val="single" w:sz="4" w:space="0" w:color="auto"/>
            </w:tcBorders>
            <w:hideMark/>
          </w:tcPr>
          <w:p w14:paraId="06C66860" w14:textId="77777777" w:rsidR="00573260" w:rsidRPr="008919D3" w:rsidRDefault="00573260" w:rsidP="00993144">
            <w:pPr>
              <w:spacing w:line="250" w:lineRule="auto"/>
              <w:rPr>
                <w:sz w:val="20"/>
                <w:szCs w:val="20"/>
              </w:rPr>
            </w:pPr>
            <w:r w:rsidRPr="008919D3">
              <w:rPr>
                <w:sz w:val="20"/>
                <w:szCs w:val="20"/>
              </w:rPr>
              <w:t xml:space="preserve">Director / Responsabil </w:t>
            </w:r>
          </w:p>
        </w:tc>
        <w:tc>
          <w:tcPr>
            <w:tcW w:w="826" w:type="pct"/>
            <w:tcBorders>
              <w:top w:val="single" w:sz="4" w:space="0" w:color="auto"/>
              <w:left w:val="single" w:sz="4" w:space="0" w:color="auto"/>
              <w:bottom w:val="single" w:sz="4" w:space="0" w:color="auto"/>
              <w:right w:val="single" w:sz="4" w:space="0" w:color="auto"/>
            </w:tcBorders>
          </w:tcPr>
          <w:p w14:paraId="049EDEE1" w14:textId="77777777" w:rsidR="00573260" w:rsidRPr="008919D3" w:rsidRDefault="00573260" w:rsidP="00993144">
            <w:pPr>
              <w:spacing w:line="250" w:lineRule="auto"/>
              <w:rPr>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5DD91376" w14:textId="77777777" w:rsidR="00573260" w:rsidRPr="008919D3" w:rsidRDefault="00573260" w:rsidP="00993144">
            <w:pPr>
              <w:spacing w:line="250" w:lineRule="auto"/>
              <w:rPr>
                <w:sz w:val="20"/>
                <w:szCs w:val="20"/>
              </w:rPr>
            </w:pPr>
            <w:r w:rsidRPr="008919D3">
              <w:rPr>
                <w:sz w:val="20"/>
                <w:szCs w:val="20"/>
              </w:rPr>
              <w:t>15</w:t>
            </w:r>
          </w:p>
        </w:tc>
        <w:tc>
          <w:tcPr>
            <w:tcW w:w="693" w:type="pct"/>
            <w:tcBorders>
              <w:top w:val="single" w:sz="4" w:space="0" w:color="auto"/>
              <w:left w:val="single" w:sz="4" w:space="0" w:color="auto"/>
              <w:bottom w:val="single" w:sz="4" w:space="0" w:color="auto"/>
              <w:right w:val="single" w:sz="4" w:space="0" w:color="auto"/>
            </w:tcBorders>
          </w:tcPr>
          <w:p w14:paraId="6BCC78C5"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1E4214C8" w14:textId="77777777" w:rsidR="00573260" w:rsidRPr="008919D3" w:rsidRDefault="00573260" w:rsidP="00993144">
            <w:pPr>
              <w:spacing w:line="250" w:lineRule="auto"/>
              <w:rPr>
                <w:sz w:val="20"/>
                <w:szCs w:val="20"/>
              </w:rPr>
            </w:pPr>
          </w:p>
        </w:tc>
      </w:tr>
      <w:tr w:rsidR="00573260" w:rsidRPr="008919D3" w14:paraId="779FE29D"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45B49A8A" w14:textId="77777777" w:rsidR="00573260" w:rsidRPr="008919D3" w:rsidRDefault="00573260" w:rsidP="00993144">
            <w:pPr>
              <w:spacing w:line="250" w:lineRule="auto"/>
              <w:rPr>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3C998A02" w14:textId="77777777" w:rsidR="00573260" w:rsidRPr="002B4E6E" w:rsidRDefault="00573260" w:rsidP="00993144">
            <w:pPr>
              <w:spacing w:line="250" w:lineRule="auto"/>
              <w:rPr>
                <w:sz w:val="20"/>
                <w:szCs w:val="20"/>
                <w:lang w:val="es-ES"/>
              </w:rPr>
            </w:pPr>
            <w:r w:rsidRPr="002B4E6E">
              <w:rPr>
                <w:sz w:val="20"/>
                <w:szCs w:val="20"/>
                <w:lang w:val="es-ES"/>
              </w:rPr>
              <w:t>1.4 Dezvoltare de noi discipline (se punctează o singură dată în cazul implicării lor în programe de studii diferite)</w:t>
            </w:r>
          </w:p>
        </w:tc>
        <w:tc>
          <w:tcPr>
            <w:tcW w:w="939" w:type="pct"/>
            <w:tcBorders>
              <w:top w:val="single" w:sz="4" w:space="0" w:color="auto"/>
              <w:left w:val="single" w:sz="4" w:space="0" w:color="auto"/>
              <w:bottom w:val="single" w:sz="4" w:space="0" w:color="auto"/>
              <w:right w:val="single" w:sz="4" w:space="0" w:color="auto"/>
            </w:tcBorders>
            <w:hideMark/>
          </w:tcPr>
          <w:p w14:paraId="69503B73" w14:textId="77777777" w:rsidR="00573260" w:rsidRPr="008919D3" w:rsidRDefault="00573260" w:rsidP="00993144">
            <w:pPr>
              <w:spacing w:line="250" w:lineRule="auto"/>
              <w:rPr>
                <w:sz w:val="20"/>
                <w:szCs w:val="20"/>
              </w:rPr>
            </w:pPr>
            <w:r w:rsidRPr="008919D3">
              <w:rPr>
                <w:sz w:val="20"/>
                <w:szCs w:val="20"/>
              </w:rPr>
              <w:t>Titular</w:t>
            </w:r>
          </w:p>
        </w:tc>
        <w:tc>
          <w:tcPr>
            <w:tcW w:w="826" w:type="pct"/>
            <w:tcBorders>
              <w:top w:val="single" w:sz="4" w:space="0" w:color="auto"/>
              <w:left w:val="single" w:sz="4" w:space="0" w:color="auto"/>
              <w:bottom w:val="single" w:sz="4" w:space="0" w:color="auto"/>
              <w:right w:val="single" w:sz="4" w:space="0" w:color="auto"/>
            </w:tcBorders>
          </w:tcPr>
          <w:p w14:paraId="4605AAFB" w14:textId="77777777" w:rsidR="00573260" w:rsidRPr="008919D3" w:rsidRDefault="00573260" w:rsidP="00993144">
            <w:pPr>
              <w:spacing w:line="250" w:lineRule="auto"/>
              <w:rPr>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627D30DB" w14:textId="77777777" w:rsidR="00573260" w:rsidRPr="008919D3" w:rsidRDefault="00573260" w:rsidP="00993144">
            <w:pPr>
              <w:spacing w:line="250" w:lineRule="auto"/>
              <w:rPr>
                <w:sz w:val="20"/>
                <w:szCs w:val="20"/>
              </w:rPr>
            </w:pPr>
            <w:r w:rsidRPr="008919D3">
              <w:rPr>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77C81AF2"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52BEAA80" w14:textId="77777777" w:rsidR="00573260" w:rsidRPr="008919D3" w:rsidRDefault="00573260" w:rsidP="00993144">
            <w:pPr>
              <w:spacing w:line="250" w:lineRule="auto"/>
              <w:rPr>
                <w:sz w:val="20"/>
                <w:szCs w:val="20"/>
              </w:rPr>
            </w:pPr>
          </w:p>
        </w:tc>
      </w:tr>
      <w:tr w:rsidR="00573260" w:rsidRPr="008919D3" w14:paraId="58F81341"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4BC59360" w14:textId="77777777" w:rsidR="00573260" w:rsidRPr="008919D3" w:rsidRDefault="00573260" w:rsidP="00993144">
            <w:pPr>
              <w:spacing w:line="250" w:lineRule="auto"/>
              <w:rPr>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75B3AAE7" w14:textId="77777777" w:rsidR="00573260" w:rsidRPr="002B4E6E" w:rsidRDefault="00573260" w:rsidP="00993144">
            <w:pPr>
              <w:spacing w:line="250" w:lineRule="auto"/>
              <w:rPr>
                <w:sz w:val="20"/>
                <w:szCs w:val="20"/>
                <w:lang w:val="es-ES"/>
              </w:rPr>
            </w:pPr>
            <w:r w:rsidRPr="002B4E6E">
              <w:rPr>
                <w:sz w:val="20"/>
                <w:szCs w:val="20"/>
                <w:lang w:val="es-ES"/>
              </w:rPr>
              <w:t>1.5 Proiecte educaţionale (Erasmus, Leonardo, etc )</w:t>
            </w:r>
          </w:p>
          <w:p w14:paraId="08B068BE" w14:textId="77777777" w:rsidR="00573260" w:rsidRPr="002B4E6E" w:rsidRDefault="00573260" w:rsidP="00993144">
            <w:pPr>
              <w:spacing w:line="250" w:lineRule="auto"/>
              <w:rPr>
                <w:sz w:val="20"/>
                <w:szCs w:val="20"/>
                <w:lang w:val="es-ES"/>
              </w:rPr>
            </w:pPr>
          </w:p>
        </w:tc>
        <w:tc>
          <w:tcPr>
            <w:tcW w:w="939" w:type="pct"/>
            <w:tcBorders>
              <w:top w:val="single" w:sz="4" w:space="0" w:color="auto"/>
              <w:left w:val="single" w:sz="4" w:space="0" w:color="auto"/>
              <w:bottom w:val="single" w:sz="4" w:space="0" w:color="auto"/>
              <w:right w:val="single" w:sz="4" w:space="0" w:color="auto"/>
            </w:tcBorders>
            <w:hideMark/>
          </w:tcPr>
          <w:p w14:paraId="72AEE835" w14:textId="77777777" w:rsidR="00573260" w:rsidRPr="008919D3" w:rsidRDefault="00573260" w:rsidP="00993144">
            <w:pPr>
              <w:spacing w:line="250" w:lineRule="auto"/>
              <w:rPr>
                <w:sz w:val="20"/>
                <w:szCs w:val="20"/>
              </w:rPr>
            </w:pPr>
            <w:r w:rsidRPr="008919D3">
              <w:rPr>
                <w:sz w:val="20"/>
                <w:szCs w:val="20"/>
              </w:rPr>
              <w:t xml:space="preserve">Director / Responsabil </w:t>
            </w:r>
          </w:p>
        </w:tc>
        <w:tc>
          <w:tcPr>
            <w:tcW w:w="826" w:type="pct"/>
            <w:tcBorders>
              <w:top w:val="single" w:sz="4" w:space="0" w:color="auto"/>
              <w:left w:val="single" w:sz="4" w:space="0" w:color="auto"/>
              <w:bottom w:val="single" w:sz="4" w:space="0" w:color="auto"/>
              <w:right w:val="single" w:sz="4" w:space="0" w:color="auto"/>
            </w:tcBorders>
          </w:tcPr>
          <w:p w14:paraId="3B0F3962" w14:textId="77777777" w:rsidR="00573260" w:rsidRPr="008919D3" w:rsidRDefault="00573260" w:rsidP="00993144">
            <w:pPr>
              <w:spacing w:line="250" w:lineRule="auto"/>
              <w:rPr>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52192F74" w14:textId="77777777" w:rsidR="00573260" w:rsidRPr="008919D3" w:rsidRDefault="00573260" w:rsidP="00993144">
            <w:pPr>
              <w:spacing w:line="250" w:lineRule="auto"/>
              <w:rPr>
                <w:sz w:val="20"/>
                <w:szCs w:val="20"/>
              </w:rPr>
            </w:pPr>
            <w:r w:rsidRPr="008919D3">
              <w:rPr>
                <w:sz w:val="20"/>
                <w:szCs w:val="20"/>
              </w:rPr>
              <w:t>10*(ani desfăşurare)</w:t>
            </w:r>
          </w:p>
        </w:tc>
        <w:tc>
          <w:tcPr>
            <w:tcW w:w="693" w:type="pct"/>
            <w:tcBorders>
              <w:top w:val="single" w:sz="4" w:space="0" w:color="auto"/>
              <w:left w:val="single" w:sz="4" w:space="0" w:color="auto"/>
              <w:bottom w:val="single" w:sz="4" w:space="0" w:color="auto"/>
              <w:right w:val="single" w:sz="4" w:space="0" w:color="auto"/>
            </w:tcBorders>
          </w:tcPr>
          <w:p w14:paraId="2B3E6097"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130C4678" w14:textId="77777777" w:rsidR="00573260" w:rsidRPr="008919D3" w:rsidRDefault="00573260" w:rsidP="00993144">
            <w:pPr>
              <w:spacing w:line="250" w:lineRule="auto"/>
              <w:rPr>
                <w:sz w:val="20"/>
                <w:szCs w:val="20"/>
              </w:rPr>
            </w:pPr>
          </w:p>
        </w:tc>
      </w:tr>
      <w:tr w:rsidR="00573260" w:rsidRPr="008919D3" w14:paraId="0D881322" w14:textId="77777777" w:rsidTr="00993144">
        <w:trPr>
          <w:trHeight w:val="421"/>
        </w:trPr>
        <w:tc>
          <w:tcPr>
            <w:tcW w:w="3744" w:type="pct"/>
            <w:gridSpan w:val="5"/>
            <w:tcBorders>
              <w:top w:val="single" w:sz="4" w:space="0" w:color="auto"/>
              <w:left w:val="single" w:sz="4" w:space="0" w:color="auto"/>
              <w:bottom w:val="single" w:sz="4" w:space="0" w:color="auto"/>
              <w:right w:val="single" w:sz="4" w:space="0" w:color="auto"/>
            </w:tcBorders>
            <w:vAlign w:val="center"/>
            <w:hideMark/>
          </w:tcPr>
          <w:p w14:paraId="40077E27" w14:textId="77777777" w:rsidR="00573260" w:rsidRPr="008919D3" w:rsidRDefault="00573260" w:rsidP="00993144">
            <w:pPr>
              <w:spacing w:line="250" w:lineRule="auto"/>
              <w:rPr>
                <w:b/>
                <w:sz w:val="20"/>
                <w:szCs w:val="20"/>
              </w:rPr>
            </w:pPr>
            <w:r w:rsidRPr="008919D3">
              <w:rPr>
                <w:b/>
                <w:sz w:val="20"/>
                <w:szCs w:val="20"/>
              </w:rPr>
              <w:t>Punctaj (A1)</w:t>
            </w:r>
          </w:p>
        </w:tc>
        <w:tc>
          <w:tcPr>
            <w:tcW w:w="693" w:type="pct"/>
            <w:tcBorders>
              <w:top w:val="single" w:sz="4" w:space="0" w:color="auto"/>
              <w:left w:val="single" w:sz="4" w:space="0" w:color="auto"/>
              <w:bottom w:val="single" w:sz="4" w:space="0" w:color="auto"/>
              <w:right w:val="single" w:sz="4" w:space="0" w:color="auto"/>
            </w:tcBorders>
          </w:tcPr>
          <w:p w14:paraId="7A7F7A54"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0784D265" w14:textId="77777777" w:rsidR="00573260" w:rsidRPr="008919D3" w:rsidRDefault="00573260" w:rsidP="00993144">
            <w:pPr>
              <w:spacing w:line="250" w:lineRule="auto"/>
              <w:rPr>
                <w:sz w:val="20"/>
                <w:szCs w:val="20"/>
              </w:rPr>
            </w:pPr>
          </w:p>
        </w:tc>
      </w:tr>
      <w:tr w:rsidR="00573260" w:rsidRPr="008919D3" w14:paraId="58AE94A9" w14:textId="77777777" w:rsidTr="00993144">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852B9CC" w14:textId="77777777" w:rsidR="00573260" w:rsidRPr="008919D3" w:rsidRDefault="00573260" w:rsidP="00993144">
            <w:pPr>
              <w:spacing w:line="250" w:lineRule="auto"/>
              <w:rPr>
                <w:b/>
                <w:sz w:val="20"/>
                <w:szCs w:val="20"/>
              </w:rPr>
            </w:pPr>
            <w:r w:rsidRPr="008919D3">
              <w:rPr>
                <w:b/>
                <w:sz w:val="20"/>
                <w:szCs w:val="20"/>
              </w:rPr>
              <w:t>2. Activitatea de cercetare (A2)</w:t>
            </w:r>
          </w:p>
        </w:tc>
      </w:tr>
      <w:tr w:rsidR="00573260" w:rsidRPr="008919D3" w14:paraId="5AE7156C" w14:textId="77777777" w:rsidTr="00993144">
        <w:tc>
          <w:tcPr>
            <w:tcW w:w="256" w:type="pct"/>
            <w:vMerge w:val="restart"/>
            <w:tcBorders>
              <w:top w:val="single" w:sz="4" w:space="0" w:color="auto"/>
              <w:left w:val="single" w:sz="4" w:space="0" w:color="auto"/>
              <w:bottom w:val="single" w:sz="4" w:space="0" w:color="auto"/>
              <w:right w:val="single" w:sz="4" w:space="0" w:color="auto"/>
            </w:tcBorders>
            <w:vAlign w:val="center"/>
            <w:hideMark/>
          </w:tcPr>
          <w:p w14:paraId="3C89F129" w14:textId="77777777" w:rsidR="00573260" w:rsidRPr="008919D3" w:rsidRDefault="00573260" w:rsidP="00993144">
            <w:pPr>
              <w:spacing w:line="250" w:lineRule="auto"/>
              <w:rPr>
                <w:sz w:val="20"/>
                <w:szCs w:val="20"/>
              </w:rPr>
            </w:pPr>
            <w:r w:rsidRPr="008919D3">
              <w:rPr>
                <w:sz w:val="20"/>
                <w:szCs w:val="20"/>
              </w:rPr>
              <w:t>2.</w:t>
            </w:r>
          </w:p>
        </w:tc>
        <w:tc>
          <w:tcPr>
            <w:tcW w:w="883" w:type="pct"/>
            <w:tcBorders>
              <w:top w:val="single" w:sz="4" w:space="0" w:color="auto"/>
              <w:left w:val="single" w:sz="4" w:space="0" w:color="auto"/>
              <w:bottom w:val="single" w:sz="4" w:space="0" w:color="auto"/>
              <w:right w:val="single" w:sz="4" w:space="0" w:color="auto"/>
            </w:tcBorders>
            <w:hideMark/>
          </w:tcPr>
          <w:p w14:paraId="12F57C9A" w14:textId="77777777" w:rsidR="00573260" w:rsidRPr="008919D3" w:rsidRDefault="00573260" w:rsidP="00993144">
            <w:pPr>
              <w:spacing w:line="250" w:lineRule="auto"/>
              <w:rPr>
                <w:sz w:val="20"/>
                <w:szCs w:val="20"/>
              </w:rPr>
            </w:pPr>
            <w:r w:rsidRPr="008919D3">
              <w:rPr>
                <w:sz w:val="20"/>
                <w:szCs w:val="20"/>
              </w:rPr>
              <w:t xml:space="preserve">2.1 Articole indexate în reviste ISI Thomson Reuters şi în volume unor manifestări științifice indexate ISI Thomson Reuters, vizibile în baza de date </w:t>
            </w:r>
          </w:p>
        </w:tc>
        <w:tc>
          <w:tcPr>
            <w:tcW w:w="939" w:type="pct"/>
            <w:tcBorders>
              <w:top w:val="single" w:sz="4" w:space="0" w:color="auto"/>
              <w:left w:val="single" w:sz="4" w:space="0" w:color="auto"/>
              <w:bottom w:val="single" w:sz="4" w:space="0" w:color="auto"/>
              <w:right w:val="single" w:sz="4" w:space="0" w:color="auto"/>
            </w:tcBorders>
          </w:tcPr>
          <w:p w14:paraId="6EB9D717" w14:textId="77777777" w:rsidR="00573260" w:rsidRPr="005A7EDF" w:rsidRDefault="00573260" w:rsidP="00993144">
            <w:pPr>
              <w:spacing w:line="250" w:lineRule="auto"/>
              <w:rPr>
                <w:sz w:val="20"/>
                <w:szCs w:val="20"/>
                <w:lang w:val="pt-BR"/>
              </w:rPr>
            </w:pPr>
            <w:r w:rsidRPr="005A7EDF">
              <w:rPr>
                <w:sz w:val="20"/>
                <w:szCs w:val="20"/>
                <w:lang w:val="pt-BR"/>
              </w:rPr>
              <w:t>De la ultima promovare*</w:t>
            </w:r>
          </w:p>
          <w:p w14:paraId="6A7D8191" w14:textId="77777777" w:rsidR="00573260" w:rsidRPr="005A7EDF" w:rsidRDefault="00573260" w:rsidP="00993144">
            <w:pPr>
              <w:spacing w:line="250" w:lineRule="auto"/>
              <w:rPr>
                <w:sz w:val="20"/>
                <w:szCs w:val="20"/>
                <w:lang w:val="pt-BR"/>
              </w:rPr>
            </w:pPr>
            <w:r w:rsidRPr="005A7EDF">
              <w:rPr>
                <w:sz w:val="20"/>
                <w:szCs w:val="20"/>
                <w:lang w:val="pt-BR"/>
              </w:rPr>
              <w:t>Minimum 8 articole, din care 3 în reviste , minimum 3 ca autor principal, pentru Profesor Minimum 11 articole, din care 4 în reviste, minimum 4 ca autor principal, pentru CS 1</w:t>
            </w:r>
          </w:p>
          <w:p w14:paraId="6BE08D63" w14:textId="77777777" w:rsidR="00573260" w:rsidRPr="002B4E6E" w:rsidRDefault="00573260" w:rsidP="00993144">
            <w:pPr>
              <w:spacing w:line="250" w:lineRule="auto"/>
              <w:rPr>
                <w:sz w:val="20"/>
                <w:szCs w:val="20"/>
                <w:lang w:val="es-ES"/>
              </w:rPr>
            </w:pPr>
            <w:r w:rsidRPr="002B4E6E">
              <w:rPr>
                <w:sz w:val="20"/>
                <w:szCs w:val="20"/>
                <w:lang w:val="es-ES"/>
              </w:rPr>
              <w:t>Pentru profesor și CS 1, începând din 2018 – minimum 1 articol în reviste din zona roșie sau galbenă ****</w:t>
            </w:r>
          </w:p>
          <w:p w14:paraId="209CF685" w14:textId="77777777" w:rsidR="00573260" w:rsidRPr="002B4E6E" w:rsidRDefault="00573260" w:rsidP="00993144">
            <w:pPr>
              <w:spacing w:line="250" w:lineRule="auto"/>
              <w:rPr>
                <w:sz w:val="20"/>
                <w:szCs w:val="20"/>
                <w:lang w:val="es-ES"/>
              </w:rPr>
            </w:pPr>
            <w:r w:rsidRPr="002B4E6E">
              <w:rPr>
                <w:sz w:val="20"/>
                <w:szCs w:val="20"/>
                <w:lang w:val="es-ES"/>
              </w:rPr>
              <w:t>De la ultima promovare</w:t>
            </w:r>
          </w:p>
          <w:p w14:paraId="40AA00FE" w14:textId="77777777" w:rsidR="00573260" w:rsidRPr="002B4E6E" w:rsidRDefault="00573260" w:rsidP="00993144">
            <w:pPr>
              <w:spacing w:line="250" w:lineRule="auto"/>
              <w:rPr>
                <w:sz w:val="20"/>
                <w:szCs w:val="20"/>
                <w:lang w:val="es-ES"/>
              </w:rPr>
            </w:pPr>
            <w:r w:rsidRPr="002B4E6E">
              <w:rPr>
                <w:sz w:val="20"/>
                <w:szCs w:val="20"/>
                <w:lang w:val="es-ES"/>
              </w:rPr>
              <w:t>Minimum 5 articole, din care minimum 1 în reviste, minimum 2 ca autor principal, pentru Conf.</w:t>
            </w:r>
          </w:p>
          <w:p w14:paraId="54F4DE59" w14:textId="77777777" w:rsidR="00573260" w:rsidRPr="004A62A1" w:rsidRDefault="00573260" w:rsidP="00993144">
            <w:pPr>
              <w:spacing w:line="250" w:lineRule="auto"/>
              <w:rPr>
                <w:sz w:val="20"/>
                <w:szCs w:val="20"/>
                <w:lang w:val="es-ES"/>
              </w:rPr>
            </w:pPr>
            <w:r w:rsidRPr="004A62A1">
              <w:rPr>
                <w:sz w:val="20"/>
                <w:szCs w:val="20"/>
                <w:lang w:val="es-ES"/>
              </w:rPr>
              <w:t>Minimum 8 articole, din care minimum 2 în reviste, minimum 3 ca autor principal, pentru CS II.</w:t>
            </w:r>
          </w:p>
        </w:tc>
        <w:tc>
          <w:tcPr>
            <w:tcW w:w="826" w:type="pct"/>
            <w:tcBorders>
              <w:top w:val="single" w:sz="4" w:space="0" w:color="auto"/>
              <w:left w:val="single" w:sz="4" w:space="0" w:color="auto"/>
              <w:bottom w:val="single" w:sz="4" w:space="0" w:color="auto"/>
              <w:right w:val="single" w:sz="4" w:space="0" w:color="auto"/>
            </w:tcBorders>
          </w:tcPr>
          <w:p w14:paraId="5102E083" w14:textId="77777777" w:rsidR="00573260" w:rsidRPr="004A62A1" w:rsidRDefault="00573260" w:rsidP="00993144">
            <w:pPr>
              <w:spacing w:line="250" w:lineRule="auto"/>
              <w:rPr>
                <w:sz w:val="20"/>
                <w:szCs w:val="20"/>
                <w:lang w:val="es-ES"/>
              </w:rPr>
            </w:pPr>
          </w:p>
        </w:tc>
        <w:tc>
          <w:tcPr>
            <w:tcW w:w="839" w:type="pct"/>
            <w:tcBorders>
              <w:top w:val="single" w:sz="4" w:space="0" w:color="auto"/>
              <w:left w:val="single" w:sz="4" w:space="0" w:color="auto"/>
              <w:bottom w:val="single" w:sz="4" w:space="0" w:color="auto"/>
              <w:right w:val="single" w:sz="4" w:space="0" w:color="auto"/>
            </w:tcBorders>
          </w:tcPr>
          <w:p w14:paraId="766BD5CE" w14:textId="77777777" w:rsidR="00573260" w:rsidRPr="004A62A1" w:rsidRDefault="00573260" w:rsidP="00993144">
            <w:pPr>
              <w:spacing w:line="250" w:lineRule="auto"/>
              <w:rPr>
                <w:sz w:val="20"/>
                <w:szCs w:val="20"/>
                <w:lang w:val="fr-FR"/>
              </w:rPr>
            </w:pPr>
            <w:r w:rsidRPr="004A62A1">
              <w:rPr>
                <w:sz w:val="20"/>
                <w:szCs w:val="20"/>
                <w:lang w:val="fr-FR"/>
              </w:rPr>
              <w:t>Pentru reviste (30+10*fact. impact)****/(nr. autori)</w:t>
            </w:r>
          </w:p>
          <w:p w14:paraId="21F64656" w14:textId="77777777" w:rsidR="00573260" w:rsidRPr="004A62A1" w:rsidRDefault="00573260" w:rsidP="00993144">
            <w:pPr>
              <w:spacing w:line="250" w:lineRule="auto"/>
              <w:rPr>
                <w:sz w:val="20"/>
                <w:szCs w:val="20"/>
                <w:lang w:val="fr-FR"/>
              </w:rPr>
            </w:pPr>
            <w:r w:rsidRPr="004A62A1">
              <w:rPr>
                <w:sz w:val="20"/>
                <w:szCs w:val="20"/>
                <w:lang w:val="fr-FR"/>
              </w:rPr>
              <w:t xml:space="preserve"> </w:t>
            </w:r>
          </w:p>
          <w:p w14:paraId="7FF50683" w14:textId="77777777" w:rsidR="00573260" w:rsidRPr="004A62A1" w:rsidRDefault="00573260" w:rsidP="00993144">
            <w:pPr>
              <w:spacing w:line="250" w:lineRule="auto"/>
              <w:rPr>
                <w:sz w:val="20"/>
                <w:szCs w:val="20"/>
                <w:lang w:val="fr-FR"/>
              </w:rPr>
            </w:pPr>
            <w:r w:rsidRPr="004A62A1">
              <w:rPr>
                <w:sz w:val="20"/>
                <w:szCs w:val="20"/>
                <w:lang w:val="fr-FR"/>
              </w:rPr>
              <w:t xml:space="preserve">Pentru volume conferințe </w:t>
            </w:r>
          </w:p>
          <w:p w14:paraId="7607D569" w14:textId="77777777" w:rsidR="00573260" w:rsidRPr="008919D3" w:rsidRDefault="00573260" w:rsidP="00993144">
            <w:pPr>
              <w:spacing w:line="250" w:lineRule="auto"/>
              <w:rPr>
                <w:sz w:val="20"/>
                <w:szCs w:val="20"/>
              </w:rPr>
            </w:pPr>
            <w:r w:rsidRPr="008919D3">
              <w:rPr>
                <w:sz w:val="20"/>
                <w:szCs w:val="20"/>
              </w:rPr>
              <w:t xml:space="preserve">25/nr. autor </w:t>
            </w:r>
          </w:p>
        </w:tc>
        <w:tc>
          <w:tcPr>
            <w:tcW w:w="693" w:type="pct"/>
            <w:tcBorders>
              <w:top w:val="single" w:sz="4" w:space="0" w:color="auto"/>
              <w:left w:val="single" w:sz="4" w:space="0" w:color="auto"/>
              <w:bottom w:val="single" w:sz="4" w:space="0" w:color="auto"/>
              <w:right w:val="single" w:sz="4" w:space="0" w:color="auto"/>
            </w:tcBorders>
          </w:tcPr>
          <w:p w14:paraId="259306DF"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147B57E1" w14:textId="77777777" w:rsidR="00573260" w:rsidRPr="008919D3" w:rsidRDefault="00573260" w:rsidP="00993144">
            <w:pPr>
              <w:spacing w:line="250" w:lineRule="auto"/>
              <w:rPr>
                <w:sz w:val="20"/>
                <w:szCs w:val="20"/>
              </w:rPr>
            </w:pPr>
          </w:p>
        </w:tc>
      </w:tr>
      <w:tr w:rsidR="00573260" w:rsidRPr="008919D3" w14:paraId="7D2F6421"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6E2DC366" w14:textId="77777777" w:rsidR="00573260" w:rsidRPr="008919D3" w:rsidRDefault="00573260" w:rsidP="00993144">
            <w:pPr>
              <w:spacing w:line="250" w:lineRule="auto"/>
              <w:rPr>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6CAE00DC" w14:textId="77777777" w:rsidR="00573260" w:rsidRPr="002B4E6E" w:rsidRDefault="00573260" w:rsidP="00993144">
            <w:pPr>
              <w:spacing w:line="250" w:lineRule="auto"/>
              <w:rPr>
                <w:sz w:val="20"/>
                <w:szCs w:val="20"/>
                <w:lang w:val="es-ES"/>
              </w:rPr>
            </w:pPr>
            <w:r w:rsidRPr="002B4E6E">
              <w:rPr>
                <w:sz w:val="20"/>
                <w:szCs w:val="20"/>
                <w:lang w:val="es-ES"/>
              </w:rPr>
              <w:t>2.2 Articole în reviste şi în volumele unor manifestări ştiinţifice indexate în alte baze de date internaţionale**</w:t>
            </w:r>
          </w:p>
        </w:tc>
        <w:tc>
          <w:tcPr>
            <w:tcW w:w="939" w:type="pct"/>
            <w:tcBorders>
              <w:top w:val="single" w:sz="4" w:space="0" w:color="auto"/>
              <w:left w:val="single" w:sz="4" w:space="0" w:color="auto"/>
              <w:bottom w:val="single" w:sz="4" w:space="0" w:color="auto"/>
              <w:right w:val="single" w:sz="4" w:space="0" w:color="auto"/>
            </w:tcBorders>
            <w:hideMark/>
          </w:tcPr>
          <w:p w14:paraId="6A63EBD5" w14:textId="77777777" w:rsidR="00573260" w:rsidRPr="002B4E6E" w:rsidRDefault="00573260" w:rsidP="00993144">
            <w:pPr>
              <w:spacing w:line="250" w:lineRule="auto"/>
              <w:rPr>
                <w:sz w:val="20"/>
                <w:szCs w:val="20"/>
                <w:lang w:val="es-ES"/>
              </w:rPr>
            </w:pPr>
            <w:r w:rsidRPr="002B4E6E">
              <w:rPr>
                <w:sz w:val="20"/>
                <w:szCs w:val="20"/>
                <w:lang w:val="es-ES"/>
              </w:rPr>
              <w:t>De la ultima promovare*</w:t>
            </w:r>
          </w:p>
          <w:p w14:paraId="165B4A96" w14:textId="77777777" w:rsidR="00573260" w:rsidRPr="002B4E6E" w:rsidRDefault="00573260" w:rsidP="00993144">
            <w:pPr>
              <w:spacing w:line="250" w:lineRule="auto"/>
              <w:rPr>
                <w:sz w:val="20"/>
                <w:szCs w:val="20"/>
                <w:lang w:val="es-ES"/>
              </w:rPr>
            </w:pPr>
            <w:r w:rsidRPr="002B4E6E">
              <w:rPr>
                <w:sz w:val="20"/>
                <w:szCs w:val="20"/>
                <w:lang w:val="es-ES"/>
              </w:rPr>
              <w:t>Minimum 8 articole pentru profesor,</w:t>
            </w:r>
          </w:p>
          <w:p w14:paraId="474907CD" w14:textId="77777777" w:rsidR="00573260" w:rsidRPr="004A62A1" w:rsidRDefault="00573260" w:rsidP="00993144">
            <w:pPr>
              <w:spacing w:line="250" w:lineRule="auto"/>
              <w:rPr>
                <w:sz w:val="20"/>
                <w:szCs w:val="20"/>
                <w:lang w:val="es-ES"/>
              </w:rPr>
            </w:pPr>
            <w:r w:rsidRPr="004A62A1">
              <w:rPr>
                <w:sz w:val="20"/>
                <w:szCs w:val="20"/>
                <w:lang w:val="es-ES"/>
              </w:rPr>
              <w:t>Minimum 11 articole pentru CS I,</w:t>
            </w:r>
          </w:p>
          <w:p w14:paraId="57BD1CDC" w14:textId="77777777" w:rsidR="00573260" w:rsidRPr="004A62A1" w:rsidRDefault="00573260" w:rsidP="00993144">
            <w:pPr>
              <w:spacing w:line="250" w:lineRule="auto"/>
              <w:rPr>
                <w:sz w:val="20"/>
                <w:szCs w:val="20"/>
                <w:lang w:val="es-ES"/>
              </w:rPr>
            </w:pPr>
            <w:r w:rsidRPr="004A62A1">
              <w:rPr>
                <w:sz w:val="20"/>
                <w:szCs w:val="20"/>
                <w:lang w:val="es-ES"/>
              </w:rPr>
              <w:t>Minimum 5 articole pentru conferențiar,</w:t>
            </w:r>
          </w:p>
          <w:p w14:paraId="0D091884" w14:textId="77777777" w:rsidR="00573260" w:rsidRPr="004A62A1" w:rsidRDefault="00573260" w:rsidP="00993144">
            <w:pPr>
              <w:spacing w:line="250" w:lineRule="auto"/>
              <w:rPr>
                <w:sz w:val="20"/>
                <w:szCs w:val="20"/>
                <w:lang w:val="es-ES"/>
              </w:rPr>
            </w:pPr>
            <w:r w:rsidRPr="004A62A1">
              <w:rPr>
                <w:sz w:val="20"/>
                <w:szCs w:val="20"/>
                <w:lang w:val="es-ES"/>
              </w:rPr>
              <w:t>Minimum 7 pentru CS II</w:t>
            </w:r>
          </w:p>
        </w:tc>
        <w:tc>
          <w:tcPr>
            <w:tcW w:w="826" w:type="pct"/>
            <w:tcBorders>
              <w:top w:val="single" w:sz="4" w:space="0" w:color="auto"/>
              <w:left w:val="single" w:sz="4" w:space="0" w:color="auto"/>
              <w:bottom w:val="single" w:sz="4" w:space="0" w:color="auto"/>
              <w:right w:val="single" w:sz="4" w:space="0" w:color="auto"/>
            </w:tcBorders>
          </w:tcPr>
          <w:p w14:paraId="30FE2558" w14:textId="77777777" w:rsidR="00573260" w:rsidRPr="004A62A1" w:rsidRDefault="00573260" w:rsidP="00993144">
            <w:pPr>
              <w:spacing w:line="250" w:lineRule="auto"/>
              <w:rPr>
                <w:sz w:val="20"/>
                <w:szCs w:val="20"/>
                <w:lang w:val="es-ES"/>
              </w:rPr>
            </w:pPr>
          </w:p>
        </w:tc>
        <w:tc>
          <w:tcPr>
            <w:tcW w:w="839" w:type="pct"/>
            <w:tcBorders>
              <w:top w:val="single" w:sz="4" w:space="0" w:color="auto"/>
              <w:left w:val="single" w:sz="4" w:space="0" w:color="auto"/>
              <w:bottom w:val="single" w:sz="4" w:space="0" w:color="auto"/>
              <w:right w:val="single" w:sz="4" w:space="0" w:color="auto"/>
            </w:tcBorders>
            <w:hideMark/>
          </w:tcPr>
          <w:p w14:paraId="20EB6CF3" w14:textId="77777777" w:rsidR="00573260" w:rsidRPr="008919D3" w:rsidRDefault="00573260" w:rsidP="00993144">
            <w:pPr>
              <w:spacing w:line="250" w:lineRule="auto"/>
              <w:rPr>
                <w:sz w:val="20"/>
                <w:szCs w:val="20"/>
              </w:rPr>
            </w:pPr>
            <w:r w:rsidRPr="008919D3">
              <w:rPr>
                <w:sz w:val="20"/>
                <w:szCs w:val="20"/>
              </w:rPr>
              <w:t>15/nr. autori</w:t>
            </w:r>
          </w:p>
        </w:tc>
        <w:tc>
          <w:tcPr>
            <w:tcW w:w="693" w:type="pct"/>
            <w:tcBorders>
              <w:top w:val="single" w:sz="4" w:space="0" w:color="auto"/>
              <w:left w:val="single" w:sz="4" w:space="0" w:color="auto"/>
              <w:bottom w:val="single" w:sz="4" w:space="0" w:color="auto"/>
              <w:right w:val="single" w:sz="4" w:space="0" w:color="auto"/>
            </w:tcBorders>
          </w:tcPr>
          <w:p w14:paraId="02BF60CD"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02F146A2" w14:textId="77777777" w:rsidR="00573260" w:rsidRPr="008919D3" w:rsidRDefault="00573260" w:rsidP="00993144">
            <w:pPr>
              <w:spacing w:line="250" w:lineRule="auto"/>
              <w:rPr>
                <w:sz w:val="20"/>
                <w:szCs w:val="20"/>
              </w:rPr>
            </w:pPr>
          </w:p>
        </w:tc>
      </w:tr>
      <w:tr w:rsidR="00573260" w:rsidRPr="002647D7" w14:paraId="1D06D31A"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1E214E6E" w14:textId="77777777" w:rsidR="00573260" w:rsidRPr="008919D3" w:rsidRDefault="00573260" w:rsidP="00993144">
            <w:pPr>
              <w:spacing w:line="250" w:lineRule="auto"/>
              <w:rPr>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7ECA9B50" w14:textId="77777777" w:rsidR="00573260" w:rsidRPr="002B4E6E" w:rsidRDefault="00573260" w:rsidP="00993144">
            <w:pPr>
              <w:spacing w:line="250" w:lineRule="auto"/>
              <w:rPr>
                <w:sz w:val="20"/>
                <w:szCs w:val="20"/>
                <w:lang w:val="es-ES"/>
              </w:rPr>
            </w:pPr>
            <w:r w:rsidRPr="002B4E6E">
              <w:rPr>
                <w:sz w:val="20"/>
                <w:szCs w:val="20"/>
                <w:lang w:val="es-ES"/>
              </w:rPr>
              <w:t>2.3 Articole în extenso în reviste/volumele unor manifestări științifice naţionale/ internaţionale neindexate</w:t>
            </w:r>
          </w:p>
        </w:tc>
        <w:tc>
          <w:tcPr>
            <w:tcW w:w="939" w:type="pct"/>
            <w:tcBorders>
              <w:top w:val="single" w:sz="4" w:space="0" w:color="auto"/>
              <w:left w:val="single" w:sz="4" w:space="0" w:color="auto"/>
              <w:bottom w:val="single" w:sz="4" w:space="0" w:color="auto"/>
              <w:right w:val="single" w:sz="4" w:space="0" w:color="auto"/>
            </w:tcBorders>
            <w:hideMark/>
          </w:tcPr>
          <w:p w14:paraId="3DB54599" w14:textId="77777777" w:rsidR="00573260" w:rsidRPr="002B4E6E" w:rsidRDefault="00573260" w:rsidP="00993144">
            <w:pPr>
              <w:spacing w:line="250" w:lineRule="auto"/>
              <w:rPr>
                <w:sz w:val="20"/>
                <w:szCs w:val="20"/>
                <w:lang w:val="es-ES"/>
              </w:rPr>
            </w:pPr>
            <w:r w:rsidRPr="002B4E6E">
              <w:rPr>
                <w:sz w:val="20"/>
                <w:szCs w:val="20"/>
                <w:lang w:val="es-ES"/>
              </w:rPr>
              <w:t xml:space="preserve"> Se admit max. 2 articole la aceeași ediție </w:t>
            </w:r>
          </w:p>
        </w:tc>
        <w:tc>
          <w:tcPr>
            <w:tcW w:w="826" w:type="pct"/>
            <w:tcBorders>
              <w:top w:val="single" w:sz="4" w:space="0" w:color="auto"/>
              <w:left w:val="single" w:sz="4" w:space="0" w:color="auto"/>
              <w:bottom w:val="single" w:sz="4" w:space="0" w:color="auto"/>
              <w:right w:val="single" w:sz="4" w:space="0" w:color="auto"/>
            </w:tcBorders>
          </w:tcPr>
          <w:p w14:paraId="6E3BCA08" w14:textId="77777777" w:rsidR="00573260" w:rsidRPr="002B4E6E" w:rsidRDefault="00573260" w:rsidP="00993144">
            <w:pPr>
              <w:spacing w:line="250" w:lineRule="auto"/>
              <w:rPr>
                <w:sz w:val="20"/>
                <w:szCs w:val="20"/>
                <w:lang w:val="es-ES"/>
              </w:rPr>
            </w:pPr>
          </w:p>
        </w:tc>
        <w:tc>
          <w:tcPr>
            <w:tcW w:w="839" w:type="pct"/>
            <w:tcBorders>
              <w:top w:val="single" w:sz="4" w:space="0" w:color="auto"/>
              <w:left w:val="single" w:sz="4" w:space="0" w:color="auto"/>
              <w:bottom w:val="single" w:sz="4" w:space="0" w:color="auto"/>
              <w:right w:val="single" w:sz="4" w:space="0" w:color="auto"/>
            </w:tcBorders>
            <w:hideMark/>
          </w:tcPr>
          <w:p w14:paraId="06C291BE" w14:textId="77777777" w:rsidR="00573260" w:rsidRPr="002B4E6E" w:rsidRDefault="00573260" w:rsidP="00993144">
            <w:pPr>
              <w:spacing w:line="250" w:lineRule="auto"/>
              <w:rPr>
                <w:sz w:val="20"/>
                <w:szCs w:val="20"/>
                <w:lang w:val="es-ES"/>
              </w:rPr>
            </w:pPr>
            <w:r w:rsidRPr="002B4E6E">
              <w:rPr>
                <w:sz w:val="20"/>
                <w:szCs w:val="20"/>
                <w:lang w:val="es-ES"/>
              </w:rPr>
              <w:t>6/nr. autori (reviste)</w:t>
            </w:r>
          </w:p>
          <w:p w14:paraId="715DCAD0" w14:textId="77777777" w:rsidR="00573260" w:rsidRPr="002B4E6E" w:rsidRDefault="00573260" w:rsidP="00993144">
            <w:pPr>
              <w:spacing w:line="250" w:lineRule="auto"/>
              <w:rPr>
                <w:sz w:val="20"/>
                <w:szCs w:val="20"/>
                <w:lang w:val="es-ES"/>
              </w:rPr>
            </w:pPr>
            <w:r w:rsidRPr="002B4E6E">
              <w:rPr>
                <w:sz w:val="20"/>
                <w:szCs w:val="20"/>
                <w:lang w:val="es-ES"/>
              </w:rPr>
              <w:t xml:space="preserve">4/nr. autori (volume conferinte) </w:t>
            </w:r>
          </w:p>
        </w:tc>
        <w:tc>
          <w:tcPr>
            <w:tcW w:w="693" w:type="pct"/>
            <w:tcBorders>
              <w:top w:val="single" w:sz="4" w:space="0" w:color="auto"/>
              <w:left w:val="single" w:sz="4" w:space="0" w:color="auto"/>
              <w:bottom w:val="single" w:sz="4" w:space="0" w:color="auto"/>
              <w:right w:val="single" w:sz="4" w:space="0" w:color="auto"/>
            </w:tcBorders>
          </w:tcPr>
          <w:p w14:paraId="363A6E85" w14:textId="77777777" w:rsidR="00573260" w:rsidRPr="002B4E6E" w:rsidRDefault="00573260" w:rsidP="00993144">
            <w:pPr>
              <w:spacing w:line="250" w:lineRule="auto"/>
              <w:rPr>
                <w:sz w:val="20"/>
                <w:szCs w:val="20"/>
                <w:lang w:val="es-ES"/>
              </w:rPr>
            </w:pPr>
          </w:p>
        </w:tc>
        <w:tc>
          <w:tcPr>
            <w:tcW w:w="563" w:type="pct"/>
            <w:tcBorders>
              <w:top w:val="single" w:sz="4" w:space="0" w:color="auto"/>
              <w:left w:val="single" w:sz="4" w:space="0" w:color="auto"/>
              <w:bottom w:val="single" w:sz="4" w:space="0" w:color="auto"/>
              <w:right w:val="single" w:sz="4" w:space="0" w:color="auto"/>
            </w:tcBorders>
          </w:tcPr>
          <w:p w14:paraId="7AAEBFF3" w14:textId="77777777" w:rsidR="00573260" w:rsidRPr="002B4E6E" w:rsidRDefault="00573260" w:rsidP="00993144">
            <w:pPr>
              <w:spacing w:line="250" w:lineRule="auto"/>
              <w:rPr>
                <w:sz w:val="20"/>
                <w:szCs w:val="20"/>
                <w:lang w:val="es-ES"/>
              </w:rPr>
            </w:pPr>
          </w:p>
        </w:tc>
      </w:tr>
      <w:tr w:rsidR="00573260" w:rsidRPr="008919D3" w14:paraId="6911DD80"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29DD4FCF" w14:textId="77777777" w:rsidR="00573260" w:rsidRPr="002B4E6E" w:rsidRDefault="00573260" w:rsidP="00993144">
            <w:pPr>
              <w:spacing w:line="250" w:lineRule="auto"/>
              <w:rPr>
                <w:sz w:val="20"/>
                <w:szCs w:val="20"/>
                <w:lang w:val="es-ES"/>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2A4B76FE" w14:textId="77777777" w:rsidR="00573260" w:rsidRPr="002B4E6E" w:rsidRDefault="00573260" w:rsidP="00993144">
            <w:pPr>
              <w:spacing w:line="250" w:lineRule="auto"/>
              <w:rPr>
                <w:sz w:val="20"/>
                <w:szCs w:val="20"/>
                <w:lang w:val="es-ES"/>
              </w:rPr>
            </w:pPr>
            <w:r w:rsidRPr="002B4E6E">
              <w:rPr>
                <w:sz w:val="20"/>
                <w:szCs w:val="20"/>
                <w:lang w:val="es-ES"/>
              </w:rPr>
              <w:t>2.4 Proprietatea intelectuală, brevete de invenţie şi inovaţie, etc.</w:t>
            </w:r>
          </w:p>
        </w:tc>
        <w:tc>
          <w:tcPr>
            <w:tcW w:w="939" w:type="pct"/>
            <w:tcBorders>
              <w:top w:val="single" w:sz="4" w:space="0" w:color="auto"/>
              <w:left w:val="single" w:sz="4" w:space="0" w:color="auto"/>
              <w:bottom w:val="single" w:sz="4" w:space="0" w:color="auto"/>
              <w:right w:val="single" w:sz="4" w:space="0" w:color="auto"/>
            </w:tcBorders>
          </w:tcPr>
          <w:p w14:paraId="2C20A9FE" w14:textId="77777777" w:rsidR="00573260" w:rsidRPr="002B4E6E" w:rsidRDefault="00573260" w:rsidP="00993144">
            <w:pPr>
              <w:spacing w:line="250" w:lineRule="auto"/>
              <w:rPr>
                <w:sz w:val="20"/>
                <w:szCs w:val="20"/>
                <w:lang w:val="es-ES"/>
              </w:rPr>
            </w:pPr>
          </w:p>
        </w:tc>
        <w:tc>
          <w:tcPr>
            <w:tcW w:w="826" w:type="pct"/>
            <w:tcBorders>
              <w:top w:val="single" w:sz="4" w:space="0" w:color="auto"/>
              <w:left w:val="single" w:sz="4" w:space="0" w:color="auto"/>
              <w:bottom w:val="single" w:sz="4" w:space="0" w:color="auto"/>
              <w:right w:val="single" w:sz="4" w:space="0" w:color="auto"/>
            </w:tcBorders>
            <w:hideMark/>
          </w:tcPr>
          <w:p w14:paraId="7C264631" w14:textId="77777777" w:rsidR="00573260" w:rsidRPr="008919D3" w:rsidRDefault="00573260" w:rsidP="00993144">
            <w:pPr>
              <w:spacing w:line="250" w:lineRule="auto"/>
              <w:rPr>
                <w:sz w:val="20"/>
                <w:szCs w:val="20"/>
              </w:rPr>
            </w:pPr>
            <w:r w:rsidRPr="008919D3">
              <w:rPr>
                <w:sz w:val="20"/>
                <w:szCs w:val="20"/>
              </w:rPr>
              <w:t>2.4.1 Internaţionale</w:t>
            </w:r>
          </w:p>
        </w:tc>
        <w:tc>
          <w:tcPr>
            <w:tcW w:w="839" w:type="pct"/>
            <w:tcBorders>
              <w:top w:val="single" w:sz="4" w:space="0" w:color="auto"/>
              <w:left w:val="single" w:sz="4" w:space="0" w:color="auto"/>
              <w:bottom w:val="single" w:sz="4" w:space="0" w:color="auto"/>
              <w:right w:val="single" w:sz="4" w:space="0" w:color="auto"/>
            </w:tcBorders>
            <w:hideMark/>
          </w:tcPr>
          <w:p w14:paraId="635FCC98" w14:textId="77777777" w:rsidR="00573260" w:rsidRPr="008919D3" w:rsidRDefault="00573260" w:rsidP="00993144">
            <w:pPr>
              <w:spacing w:line="250" w:lineRule="auto"/>
              <w:rPr>
                <w:sz w:val="20"/>
                <w:szCs w:val="20"/>
              </w:rPr>
            </w:pPr>
            <w:r w:rsidRPr="008919D3">
              <w:rPr>
                <w:sz w:val="20"/>
                <w:szCs w:val="20"/>
              </w:rPr>
              <w:t>40/nr. autori</w:t>
            </w:r>
          </w:p>
        </w:tc>
        <w:tc>
          <w:tcPr>
            <w:tcW w:w="693" w:type="pct"/>
            <w:tcBorders>
              <w:top w:val="single" w:sz="4" w:space="0" w:color="auto"/>
              <w:left w:val="single" w:sz="4" w:space="0" w:color="auto"/>
              <w:bottom w:val="single" w:sz="4" w:space="0" w:color="auto"/>
              <w:right w:val="single" w:sz="4" w:space="0" w:color="auto"/>
            </w:tcBorders>
          </w:tcPr>
          <w:p w14:paraId="6D38DABA"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392C06E9" w14:textId="77777777" w:rsidR="00573260" w:rsidRPr="008919D3" w:rsidRDefault="00573260" w:rsidP="00993144">
            <w:pPr>
              <w:spacing w:line="250" w:lineRule="auto"/>
              <w:rPr>
                <w:sz w:val="20"/>
                <w:szCs w:val="20"/>
              </w:rPr>
            </w:pPr>
          </w:p>
        </w:tc>
      </w:tr>
      <w:tr w:rsidR="00573260" w:rsidRPr="008919D3" w14:paraId="1AD3CFED"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6D6B74ED"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4E71AAD9" w14:textId="77777777" w:rsidR="00573260" w:rsidRPr="008919D3" w:rsidRDefault="00573260" w:rsidP="00993144">
            <w:pPr>
              <w:spacing w:line="250" w:lineRule="auto"/>
              <w:rPr>
                <w:sz w:val="20"/>
                <w:szCs w:val="20"/>
              </w:rPr>
            </w:pPr>
          </w:p>
        </w:tc>
        <w:tc>
          <w:tcPr>
            <w:tcW w:w="939" w:type="pct"/>
            <w:tcBorders>
              <w:top w:val="single" w:sz="4" w:space="0" w:color="auto"/>
              <w:left w:val="single" w:sz="4" w:space="0" w:color="auto"/>
              <w:bottom w:val="single" w:sz="4" w:space="0" w:color="auto"/>
              <w:right w:val="single" w:sz="4" w:space="0" w:color="auto"/>
            </w:tcBorders>
          </w:tcPr>
          <w:p w14:paraId="79B41F52"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0E227A7D" w14:textId="77777777" w:rsidR="00573260" w:rsidRPr="008919D3" w:rsidRDefault="00573260" w:rsidP="00993144">
            <w:pPr>
              <w:spacing w:line="250" w:lineRule="auto"/>
              <w:rPr>
                <w:sz w:val="20"/>
                <w:szCs w:val="20"/>
              </w:rPr>
            </w:pPr>
            <w:r w:rsidRPr="008919D3">
              <w:rPr>
                <w:sz w:val="20"/>
                <w:szCs w:val="20"/>
              </w:rPr>
              <w:t>2.4.2 Naţionale</w:t>
            </w:r>
          </w:p>
        </w:tc>
        <w:tc>
          <w:tcPr>
            <w:tcW w:w="839" w:type="pct"/>
            <w:tcBorders>
              <w:top w:val="single" w:sz="4" w:space="0" w:color="auto"/>
              <w:left w:val="single" w:sz="4" w:space="0" w:color="auto"/>
              <w:bottom w:val="single" w:sz="4" w:space="0" w:color="auto"/>
              <w:right w:val="single" w:sz="4" w:space="0" w:color="auto"/>
            </w:tcBorders>
            <w:hideMark/>
          </w:tcPr>
          <w:p w14:paraId="5BC1BDE3" w14:textId="77777777" w:rsidR="00573260" w:rsidRPr="008919D3" w:rsidRDefault="00573260" w:rsidP="00993144">
            <w:pPr>
              <w:spacing w:line="250" w:lineRule="auto"/>
              <w:rPr>
                <w:sz w:val="20"/>
                <w:szCs w:val="20"/>
              </w:rPr>
            </w:pPr>
            <w:r w:rsidRPr="008919D3">
              <w:rPr>
                <w:sz w:val="20"/>
                <w:szCs w:val="20"/>
              </w:rPr>
              <w:t>20/nr. autori</w:t>
            </w:r>
          </w:p>
        </w:tc>
        <w:tc>
          <w:tcPr>
            <w:tcW w:w="693" w:type="pct"/>
            <w:tcBorders>
              <w:top w:val="single" w:sz="4" w:space="0" w:color="auto"/>
              <w:left w:val="single" w:sz="4" w:space="0" w:color="auto"/>
              <w:bottom w:val="single" w:sz="4" w:space="0" w:color="auto"/>
              <w:right w:val="single" w:sz="4" w:space="0" w:color="auto"/>
            </w:tcBorders>
          </w:tcPr>
          <w:p w14:paraId="329E9B50"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09B90A7B" w14:textId="77777777" w:rsidR="00573260" w:rsidRPr="008919D3" w:rsidRDefault="00573260" w:rsidP="00993144">
            <w:pPr>
              <w:spacing w:line="250" w:lineRule="auto"/>
              <w:rPr>
                <w:sz w:val="20"/>
                <w:szCs w:val="20"/>
              </w:rPr>
            </w:pPr>
          </w:p>
        </w:tc>
      </w:tr>
      <w:tr w:rsidR="00573260" w:rsidRPr="008919D3" w14:paraId="0D13174B"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4ADC7643" w14:textId="77777777" w:rsidR="00573260" w:rsidRPr="008919D3" w:rsidRDefault="00573260" w:rsidP="00993144">
            <w:pPr>
              <w:spacing w:line="250" w:lineRule="auto"/>
              <w:rPr>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06B1C6E7" w14:textId="77777777" w:rsidR="00573260" w:rsidRPr="005A7EDF" w:rsidRDefault="00573260" w:rsidP="00993144">
            <w:pPr>
              <w:spacing w:line="250" w:lineRule="auto"/>
              <w:rPr>
                <w:sz w:val="20"/>
                <w:szCs w:val="20"/>
                <w:lang w:val="pt-BR"/>
              </w:rPr>
            </w:pPr>
            <w:r w:rsidRPr="005A7EDF">
              <w:rPr>
                <w:sz w:val="20"/>
                <w:szCs w:val="20"/>
                <w:lang w:val="pt-BR"/>
              </w:rPr>
              <w:t>2.5 Granturi / proiecte câştigate prin competiţie sau contracte cu mediul socio-economic (în valoare de minimum 25000 lei, (justificată cu documente care să ateste încasarea sumei)</w:t>
            </w:r>
          </w:p>
        </w:tc>
        <w:tc>
          <w:tcPr>
            <w:tcW w:w="939" w:type="pct"/>
            <w:vMerge w:val="restart"/>
            <w:tcBorders>
              <w:top w:val="single" w:sz="4" w:space="0" w:color="auto"/>
              <w:left w:val="single" w:sz="4" w:space="0" w:color="auto"/>
              <w:bottom w:val="single" w:sz="4" w:space="0" w:color="auto"/>
              <w:right w:val="single" w:sz="4" w:space="0" w:color="auto"/>
            </w:tcBorders>
            <w:hideMark/>
          </w:tcPr>
          <w:p w14:paraId="6D28483C" w14:textId="77777777" w:rsidR="00573260" w:rsidRPr="005A7EDF" w:rsidRDefault="00573260" w:rsidP="00993144">
            <w:pPr>
              <w:spacing w:line="250" w:lineRule="auto"/>
              <w:rPr>
                <w:sz w:val="20"/>
                <w:szCs w:val="20"/>
                <w:lang w:val="pt-BR"/>
              </w:rPr>
            </w:pPr>
            <w:r w:rsidRPr="005A7EDF">
              <w:rPr>
                <w:sz w:val="20"/>
                <w:szCs w:val="20"/>
                <w:lang w:val="pt-BR"/>
              </w:rPr>
              <w:t>2.5.1 Director / Responsabil – Minimum 2D</w:t>
            </w:r>
          </w:p>
          <w:p w14:paraId="3D68081A" w14:textId="77777777" w:rsidR="00573260" w:rsidRPr="005A7EDF" w:rsidRDefault="00573260" w:rsidP="00993144">
            <w:pPr>
              <w:spacing w:line="250" w:lineRule="auto"/>
              <w:rPr>
                <w:sz w:val="20"/>
                <w:szCs w:val="20"/>
                <w:lang w:val="pt-BR"/>
              </w:rPr>
            </w:pPr>
            <w:r w:rsidRPr="005A7EDF">
              <w:rPr>
                <w:sz w:val="20"/>
                <w:szCs w:val="20"/>
                <w:lang w:val="pt-BR"/>
              </w:rPr>
              <w:t xml:space="preserve">Sau 4R pentru profesor / CS 1, </w:t>
            </w:r>
          </w:p>
          <w:p w14:paraId="5B0BB346" w14:textId="77777777" w:rsidR="00573260" w:rsidRPr="005A7EDF" w:rsidRDefault="00573260" w:rsidP="00993144">
            <w:pPr>
              <w:spacing w:line="250" w:lineRule="auto"/>
              <w:rPr>
                <w:sz w:val="20"/>
                <w:szCs w:val="20"/>
                <w:lang w:val="pt-BR"/>
              </w:rPr>
            </w:pPr>
            <w:r w:rsidRPr="005A7EDF">
              <w:rPr>
                <w:sz w:val="20"/>
                <w:szCs w:val="20"/>
                <w:lang w:val="pt-BR"/>
              </w:rPr>
              <w:t>Minimum 1D sau 2R pentru conferențiar / CS II</w:t>
            </w:r>
          </w:p>
          <w:p w14:paraId="6AE9587F" w14:textId="77777777" w:rsidR="00573260" w:rsidRPr="005A7EDF" w:rsidRDefault="00573260" w:rsidP="00993144">
            <w:pPr>
              <w:spacing w:line="250" w:lineRule="auto"/>
              <w:rPr>
                <w:sz w:val="20"/>
                <w:szCs w:val="20"/>
                <w:lang w:val="pt-BR"/>
              </w:rPr>
            </w:pPr>
            <w:r w:rsidRPr="005A7EDF">
              <w:rPr>
                <w:sz w:val="20"/>
                <w:szCs w:val="20"/>
                <w:lang w:val="pt-BR"/>
              </w:rPr>
              <w:t>Pentru cerințele minimale, în cazul proiectelor de cercetare/inovare finanțate prin programele cadru ale U.E de tip FP6, FP7, H2020, calitatea de R – reprezentant al instituției este echivalentă cu cea de D – director de proiect/contract.</w:t>
            </w:r>
          </w:p>
        </w:tc>
        <w:tc>
          <w:tcPr>
            <w:tcW w:w="826" w:type="pct"/>
            <w:tcBorders>
              <w:top w:val="single" w:sz="4" w:space="0" w:color="auto"/>
              <w:left w:val="single" w:sz="4" w:space="0" w:color="auto"/>
              <w:bottom w:val="single" w:sz="4" w:space="0" w:color="auto"/>
              <w:right w:val="single" w:sz="4" w:space="0" w:color="auto"/>
            </w:tcBorders>
            <w:hideMark/>
          </w:tcPr>
          <w:p w14:paraId="14F4F8B3" w14:textId="77777777" w:rsidR="00573260" w:rsidRPr="008919D3" w:rsidRDefault="00573260" w:rsidP="00993144">
            <w:pPr>
              <w:spacing w:line="250" w:lineRule="auto"/>
              <w:rPr>
                <w:sz w:val="20"/>
                <w:szCs w:val="20"/>
              </w:rPr>
            </w:pPr>
            <w:r w:rsidRPr="008919D3">
              <w:rPr>
                <w:sz w:val="20"/>
                <w:szCs w:val="20"/>
              </w:rPr>
              <w:t>2.5.1.1 Internaţionale</w:t>
            </w:r>
          </w:p>
        </w:tc>
        <w:tc>
          <w:tcPr>
            <w:tcW w:w="839" w:type="pct"/>
            <w:tcBorders>
              <w:top w:val="single" w:sz="4" w:space="0" w:color="auto"/>
              <w:left w:val="single" w:sz="4" w:space="0" w:color="auto"/>
              <w:bottom w:val="single" w:sz="4" w:space="0" w:color="auto"/>
              <w:right w:val="single" w:sz="4" w:space="0" w:color="auto"/>
            </w:tcBorders>
            <w:hideMark/>
          </w:tcPr>
          <w:p w14:paraId="14F5A88C" w14:textId="77777777" w:rsidR="00573260" w:rsidRPr="008919D3" w:rsidRDefault="00573260" w:rsidP="00993144">
            <w:pPr>
              <w:spacing w:line="250" w:lineRule="auto"/>
              <w:rPr>
                <w:sz w:val="20"/>
                <w:szCs w:val="20"/>
              </w:rPr>
            </w:pPr>
            <w:r w:rsidRPr="008919D3">
              <w:rPr>
                <w:sz w:val="20"/>
                <w:szCs w:val="20"/>
              </w:rPr>
              <w:t>20*val***/(10 mii  euro)</w:t>
            </w:r>
          </w:p>
        </w:tc>
        <w:tc>
          <w:tcPr>
            <w:tcW w:w="693" w:type="pct"/>
            <w:tcBorders>
              <w:top w:val="single" w:sz="4" w:space="0" w:color="auto"/>
              <w:left w:val="single" w:sz="4" w:space="0" w:color="auto"/>
              <w:bottom w:val="single" w:sz="4" w:space="0" w:color="auto"/>
              <w:right w:val="single" w:sz="4" w:space="0" w:color="auto"/>
            </w:tcBorders>
          </w:tcPr>
          <w:p w14:paraId="2F4FBB35"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20CDAA83" w14:textId="77777777" w:rsidR="00573260" w:rsidRPr="008919D3" w:rsidRDefault="00573260" w:rsidP="00993144">
            <w:pPr>
              <w:spacing w:line="250" w:lineRule="auto"/>
              <w:rPr>
                <w:sz w:val="20"/>
                <w:szCs w:val="20"/>
              </w:rPr>
            </w:pPr>
          </w:p>
        </w:tc>
      </w:tr>
      <w:tr w:rsidR="00573260" w:rsidRPr="008919D3" w14:paraId="1F824F96"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30715876"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075B73E6"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5A79E78A"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11B480B0" w14:textId="77777777" w:rsidR="00573260" w:rsidRPr="008919D3" w:rsidRDefault="00573260" w:rsidP="00993144">
            <w:pPr>
              <w:spacing w:line="250" w:lineRule="auto"/>
              <w:rPr>
                <w:sz w:val="20"/>
                <w:szCs w:val="20"/>
              </w:rPr>
            </w:pPr>
            <w:r w:rsidRPr="008919D3">
              <w:rPr>
                <w:sz w:val="20"/>
                <w:szCs w:val="20"/>
              </w:rPr>
              <w:t>2.5.1.2Naţionale</w:t>
            </w:r>
          </w:p>
        </w:tc>
        <w:tc>
          <w:tcPr>
            <w:tcW w:w="839" w:type="pct"/>
            <w:tcBorders>
              <w:top w:val="single" w:sz="4" w:space="0" w:color="auto"/>
              <w:left w:val="single" w:sz="4" w:space="0" w:color="auto"/>
              <w:bottom w:val="single" w:sz="4" w:space="0" w:color="auto"/>
              <w:right w:val="single" w:sz="4" w:space="0" w:color="auto"/>
            </w:tcBorders>
            <w:hideMark/>
          </w:tcPr>
          <w:p w14:paraId="54B99476" w14:textId="77777777" w:rsidR="00573260" w:rsidRPr="008919D3" w:rsidRDefault="00573260" w:rsidP="00993144">
            <w:pPr>
              <w:spacing w:line="250" w:lineRule="auto"/>
              <w:rPr>
                <w:sz w:val="20"/>
                <w:szCs w:val="20"/>
              </w:rPr>
            </w:pPr>
            <w:r w:rsidRPr="008919D3">
              <w:rPr>
                <w:sz w:val="20"/>
                <w:szCs w:val="20"/>
              </w:rPr>
              <w:t>10*val***/(10 mii Euro)</w:t>
            </w:r>
          </w:p>
        </w:tc>
        <w:tc>
          <w:tcPr>
            <w:tcW w:w="693" w:type="pct"/>
            <w:tcBorders>
              <w:top w:val="single" w:sz="4" w:space="0" w:color="auto"/>
              <w:left w:val="single" w:sz="4" w:space="0" w:color="auto"/>
              <w:bottom w:val="single" w:sz="4" w:space="0" w:color="auto"/>
              <w:right w:val="single" w:sz="4" w:space="0" w:color="auto"/>
            </w:tcBorders>
          </w:tcPr>
          <w:p w14:paraId="6E81595E"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734E5791" w14:textId="77777777" w:rsidR="00573260" w:rsidRPr="008919D3" w:rsidRDefault="00573260" w:rsidP="00993144">
            <w:pPr>
              <w:spacing w:line="250" w:lineRule="auto"/>
              <w:rPr>
                <w:sz w:val="20"/>
                <w:szCs w:val="20"/>
              </w:rPr>
            </w:pPr>
          </w:p>
        </w:tc>
      </w:tr>
      <w:tr w:rsidR="00573260" w:rsidRPr="00566587" w14:paraId="1E45E4E9"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6533F559"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5583898" w14:textId="77777777" w:rsidR="00573260" w:rsidRPr="008919D3" w:rsidRDefault="00573260" w:rsidP="00993144">
            <w:pPr>
              <w:spacing w:line="250" w:lineRule="auto"/>
              <w:rPr>
                <w:sz w:val="20"/>
                <w:szCs w:val="20"/>
              </w:rPr>
            </w:pPr>
          </w:p>
        </w:tc>
        <w:tc>
          <w:tcPr>
            <w:tcW w:w="939" w:type="pct"/>
            <w:vMerge w:val="restart"/>
            <w:tcBorders>
              <w:top w:val="single" w:sz="4" w:space="0" w:color="auto"/>
              <w:left w:val="single" w:sz="4" w:space="0" w:color="auto"/>
              <w:bottom w:val="single" w:sz="4" w:space="0" w:color="auto"/>
              <w:right w:val="single" w:sz="4" w:space="0" w:color="auto"/>
            </w:tcBorders>
            <w:hideMark/>
          </w:tcPr>
          <w:p w14:paraId="747FC9DA" w14:textId="77777777" w:rsidR="00573260" w:rsidRPr="008919D3" w:rsidRDefault="00573260" w:rsidP="00993144">
            <w:pPr>
              <w:spacing w:line="250" w:lineRule="auto"/>
              <w:rPr>
                <w:sz w:val="20"/>
                <w:szCs w:val="20"/>
              </w:rPr>
            </w:pPr>
            <w:r w:rsidRPr="008919D3">
              <w:rPr>
                <w:sz w:val="20"/>
                <w:szCs w:val="20"/>
              </w:rPr>
              <w:t>2.5.2 Membru în echipă</w:t>
            </w:r>
          </w:p>
        </w:tc>
        <w:tc>
          <w:tcPr>
            <w:tcW w:w="826" w:type="pct"/>
            <w:tcBorders>
              <w:top w:val="single" w:sz="4" w:space="0" w:color="auto"/>
              <w:left w:val="single" w:sz="4" w:space="0" w:color="auto"/>
              <w:bottom w:val="single" w:sz="4" w:space="0" w:color="auto"/>
              <w:right w:val="single" w:sz="4" w:space="0" w:color="auto"/>
            </w:tcBorders>
            <w:hideMark/>
          </w:tcPr>
          <w:p w14:paraId="656F9798" w14:textId="77777777" w:rsidR="00573260" w:rsidRPr="008919D3" w:rsidRDefault="00573260" w:rsidP="00993144">
            <w:pPr>
              <w:spacing w:line="250" w:lineRule="auto"/>
              <w:rPr>
                <w:sz w:val="20"/>
                <w:szCs w:val="20"/>
              </w:rPr>
            </w:pPr>
            <w:r w:rsidRPr="008919D3">
              <w:rPr>
                <w:sz w:val="20"/>
                <w:szCs w:val="20"/>
              </w:rPr>
              <w:t>2.5.2.1 Internaţionale</w:t>
            </w:r>
          </w:p>
        </w:tc>
        <w:tc>
          <w:tcPr>
            <w:tcW w:w="839" w:type="pct"/>
            <w:tcBorders>
              <w:top w:val="single" w:sz="4" w:space="0" w:color="auto"/>
              <w:left w:val="single" w:sz="4" w:space="0" w:color="auto"/>
              <w:bottom w:val="single" w:sz="4" w:space="0" w:color="auto"/>
              <w:right w:val="single" w:sz="4" w:space="0" w:color="auto"/>
            </w:tcBorders>
            <w:hideMark/>
          </w:tcPr>
          <w:p w14:paraId="0517958A" w14:textId="77777777" w:rsidR="00573260" w:rsidRPr="004A62A1" w:rsidRDefault="00573260" w:rsidP="00993144">
            <w:pPr>
              <w:spacing w:line="250" w:lineRule="auto"/>
              <w:rPr>
                <w:sz w:val="20"/>
                <w:szCs w:val="20"/>
                <w:lang w:val="fr-FR"/>
              </w:rPr>
            </w:pPr>
            <w:r w:rsidRPr="004A62A1">
              <w:rPr>
                <w:sz w:val="20"/>
                <w:szCs w:val="20"/>
                <w:lang w:val="fr-FR"/>
              </w:rPr>
              <w:t>4*nr. ani participare în proiect</w:t>
            </w:r>
          </w:p>
        </w:tc>
        <w:tc>
          <w:tcPr>
            <w:tcW w:w="693" w:type="pct"/>
            <w:tcBorders>
              <w:top w:val="single" w:sz="4" w:space="0" w:color="auto"/>
              <w:left w:val="single" w:sz="4" w:space="0" w:color="auto"/>
              <w:bottom w:val="single" w:sz="4" w:space="0" w:color="auto"/>
              <w:right w:val="single" w:sz="4" w:space="0" w:color="auto"/>
            </w:tcBorders>
          </w:tcPr>
          <w:p w14:paraId="74D07126" w14:textId="77777777" w:rsidR="00573260" w:rsidRPr="004A62A1" w:rsidRDefault="00573260" w:rsidP="00993144">
            <w:pPr>
              <w:spacing w:line="250" w:lineRule="auto"/>
              <w:rPr>
                <w:sz w:val="20"/>
                <w:szCs w:val="20"/>
                <w:lang w:val="fr-FR"/>
              </w:rPr>
            </w:pPr>
          </w:p>
        </w:tc>
        <w:tc>
          <w:tcPr>
            <w:tcW w:w="563" w:type="pct"/>
            <w:tcBorders>
              <w:top w:val="single" w:sz="4" w:space="0" w:color="auto"/>
              <w:left w:val="single" w:sz="4" w:space="0" w:color="auto"/>
              <w:bottom w:val="single" w:sz="4" w:space="0" w:color="auto"/>
              <w:right w:val="single" w:sz="4" w:space="0" w:color="auto"/>
            </w:tcBorders>
          </w:tcPr>
          <w:p w14:paraId="7B91AA79" w14:textId="77777777" w:rsidR="00573260" w:rsidRPr="004A62A1" w:rsidRDefault="00573260" w:rsidP="00993144">
            <w:pPr>
              <w:spacing w:line="250" w:lineRule="auto"/>
              <w:rPr>
                <w:sz w:val="20"/>
                <w:szCs w:val="20"/>
                <w:lang w:val="fr-FR"/>
              </w:rPr>
            </w:pPr>
          </w:p>
        </w:tc>
      </w:tr>
      <w:tr w:rsidR="00573260" w:rsidRPr="00566587" w14:paraId="7873811C"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7A6B8958" w14:textId="77777777" w:rsidR="00573260" w:rsidRPr="004A62A1" w:rsidRDefault="00573260" w:rsidP="00993144">
            <w:pPr>
              <w:spacing w:line="250" w:lineRule="auto"/>
              <w:rPr>
                <w:sz w:val="20"/>
                <w:szCs w:val="20"/>
                <w:lang w:val="fr-FR"/>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0A80F8D9" w14:textId="77777777" w:rsidR="00573260" w:rsidRPr="004A62A1" w:rsidRDefault="00573260" w:rsidP="00993144">
            <w:pPr>
              <w:spacing w:line="250" w:lineRule="auto"/>
              <w:rPr>
                <w:sz w:val="20"/>
                <w:szCs w:val="20"/>
                <w:lang w:val="fr-FR"/>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10D74453" w14:textId="77777777" w:rsidR="00573260" w:rsidRPr="004A62A1" w:rsidRDefault="00573260" w:rsidP="00993144">
            <w:pPr>
              <w:spacing w:line="250" w:lineRule="auto"/>
              <w:rPr>
                <w:sz w:val="20"/>
                <w:szCs w:val="20"/>
                <w:lang w:val="fr-FR"/>
              </w:rPr>
            </w:pPr>
          </w:p>
        </w:tc>
        <w:tc>
          <w:tcPr>
            <w:tcW w:w="826" w:type="pct"/>
            <w:tcBorders>
              <w:top w:val="single" w:sz="4" w:space="0" w:color="auto"/>
              <w:left w:val="single" w:sz="4" w:space="0" w:color="auto"/>
              <w:bottom w:val="single" w:sz="4" w:space="0" w:color="auto"/>
              <w:right w:val="single" w:sz="4" w:space="0" w:color="auto"/>
            </w:tcBorders>
            <w:hideMark/>
          </w:tcPr>
          <w:p w14:paraId="2D64CD11" w14:textId="77777777" w:rsidR="00573260" w:rsidRPr="008919D3" w:rsidRDefault="00573260" w:rsidP="00993144">
            <w:pPr>
              <w:spacing w:line="250" w:lineRule="auto"/>
              <w:rPr>
                <w:sz w:val="20"/>
                <w:szCs w:val="20"/>
              </w:rPr>
            </w:pPr>
            <w:r w:rsidRPr="008919D3">
              <w:rPr>
                <w:sz w:val="20"/>
                <w:szCs w:val="20"/>
              </w:rPr>
              <w:t>2.5.2.2 Naţionale</w:t>
            </w:r>
          </w:p>
        </w:tc>
        <w:tc>
          <w:tcPr>
            <w:tcW w:w="839" w:type="pct"/>
            <w:tcBorders>
              <w:top w:val="single" w:sz="4" w:space="0" w:color="auto"/>
              <w:left w:val="single" w:sz="4" w:space="0" w:color="auto"/>
              <w:bottom w:val="single" w:sz="4" w:space="0" w:color="auto"/>
              <w:right w:val="single" w:sz="4" w:space="0" w:color="auto"/>
            </w:tcBorders>
            <w:hideMark/>
          </w:tcPr>
          <w:p w14:paraId="0F1BBF66" w14:textId="77777777" w:rsidR="00573260" w:rsidRPr="004A62A1" w:rsidRDefault="00573260" w:rsidP="00993144">
            <w:pPr>
              <w:spacing w:line="250" w:lineRule="auto"/>
              <w:rPr>
                <w:sz w:val="20"/>
                <w:szCs w:val="20"/>
                <w:lang w:val="fr-FR"/>
              </w:rPr>
            </w:pPr>
            <w:r w:rsidRPr="004A62A1">
              <w:rPr>
                <w:sz w:val="20"/>
                <w:szCs w:val="20"/>
                <w:lang w:val="fr-FR"/>
              </w:rPr>
              <w:t>2*nr. ani participare în proiect</w:t>
            </w:r>
          </w:p>
        </w:tc>
        <w:tc>
          <w:tcPr>
            <w:tcW w:w="693" w:type="pct"/>
            <w:tcBorders>
              <w:top w:val="single" w:sz="4" w:space="0" w:color="auto"/>
              <w:left w:val="single" w:sz="4" w:space="0" w:color="auto"/>
              <w:bottom w:val="single" w:sz="4" w:space="0" w:color="auto"/>
              <w:right w:val="single" w:sz="4" w:space="0" w:color="auto"/>
            </w:tcBorders>
          </w:tcPr>
          <w:p w14:paraId="368A64B4" w14:textId="77777777" w:rsidR="00573260" w:rsidRPr="004A62A1" w:rsidRDefault="00573260" w:rsidP="00993144">
            <w:pPr>
              <w:spacing w:line="250" w:lineRule="auto"/>
              <w:rPr>
                <w:sz w:val="20"/>
                <w:szCs w:val="20"/>
                <w:lang w:val="fr-FR"/>
              </w:rPr>
            </w:pPr>
          </w:p>
        </w:tc>
        <w:tc>
          <w:tcPr>
            <w:tcW w:w="563" w:type="pct"/>
            <w:tcBorders>
              <w:top w:val="single" w:sz="4" w:space="0" w:color="auto"/>
              <w:left w:val="single" w:sz="4" w:space="0" w:color="auto"/>
              <w:bottom w:val="single" w:sz="4" w:space="0" w:color="auto"/>
              <w:right w:val="single" w:sz="4" w:space="0" w:color="auto"/>
            </w:tcBorders>
          </w:tcPr>
          <w:p w14:paraId="76460D27" w14:textId="77777777" w:rsidR="00573260" w:rsidRPr="004A62A1" w:rsidRDefault="00573260" w:rsidP="00993144">
            <w:pPr>
              <w:spacing w:line="250" w:lineRule="auto"/>
              <w:rPr>
                <w:sz w:val="20"/>
                <w:szCs w:val="20"/>
                <w:lang w:val="fr-FR"/>
              </w:rPr>
            </w:pPr>
          </w:p>
        </w:tc>
      </w:tr>
      <w:tr w:rsidR="00573260" w:rsidRPr="008919D3" w14:paraId="19BFEF54"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022CF767" w14:textId="77777777" w:rsidR="00573260" w:rsidRPr="004A62A1" w:rsidRDefault="00573260" w:rsidP="00993144">
            <w:pPr>
              <w:spacing w:line="250" w:lineRule="auto"/>
              <w:rPr>
                <w:sz w:val="20"/>
                <w:szCs w:val="20"/>
                <w:lang w:val="fr-FR"/>
              </w:rPr>
            </w:pPr>
          </w:p>
        </w:tc>
        <w:tc>
          <w:tcPr>
            <w:tcW w:w="883" w:type="pct"/>
            <w:tcBorders>
              <w:top w:val="single" w:sz="4" w:space="0" w:color="auto"/>
              <w:left w:val="single" w:sz="4" w:space="0" w:color="auto"/>
              <w:bottom w:val="single" w:sz="4" w:space="0" w:color="auto"/>
              <w:right w:val="single" w:sz="4" w:space="0" w:color="auto"/>
            </w:tcBorders>
            <w:hideMark/>
          </w:tcPr>
          <w:p w14:paraId="121BD102" w14:textId="77777777" w:rsidR="00573260" w:rsidRPr="002B4E6E" w:rsidRDefault="00573260" w:rsidP="00993144">
            <w:pPr>
              <w:spacing w:line="250" w:lineRule="auto"/>
              <w:rPr>
                <w:sz w:val="20"/>
                <w:szCs w:val="20"/>
                <w:lang w:val="es-ES"/>
              </w:rPr>
            </w:pPr>
            <w:r w:rsidRPr="002B4E6E">
              <w:rPr>
                <w:sz w:val="20"/>
                <w:szCs w:val="20"/>
                <w:lang w:val="es-ES"/>
              </w:rPr>
              <w:t>2.6 Coordonare / Dezvoltare laborator / centru cercetare (dacă laboratorul este și didactic, punctajul se ia în calcul o singură dată)</w:t>
            </w:r>
          </w:p>
        </w:tc>
        <w:tc>
          <w:tcPr>
            <w:tcW w:w="939" w:type="pct"/>
            <w:tcBorders>
              <w:top w:val="single" w:sz="4" w:space="0" w:color="auto"/>
              <w:left w:val="single" w:sz="4" w:space="0" w:color="auto"/>
              <w:bottom w:val="single" w:sz="4" w:space="0" w:color="auto"/>
              <w:right w:val="single" w:sz="4" w:space="0" w:color="auto"/>
            </w:tcBorders>
            <w:hideMark/>
          </w:tcPr>
          <w:p w14:paraId="502E021C" w14:textId="77777777" w:rsidR="00573260" w:rsidRPr="008919D3" w:rsidRDefault="00573260" w:rsidP="00993144">
            <w:pPr>
              <w:spacing w:line="250" w:lineRule="auto"/>
              <w:rPr>
                <w:sz w:val="20"/>
                <w:szCs w:val="20"/>
              </w:rPr>
            </w:pPr>
            <w:r w:rsidRPr="008919D3">
              <w:rPr>
                <w:sz w:val="20"/>
                <w:szCs w:val="20"/>
              </w:rPr>
              <w:t>Responsabil</w:t>
            </w:r>
          </w:p>
        </w:tc>
        <w:tc>
          <w:tcPr>
            <w:tcW w:w="826" w:type="pct"/>
            <w:tcBorders>
              <w:top w:val="single" w:sz="4" w:space="0" w:color="auto"/>
              <w:left w:val="single" w:sz="4" w:space="0" w:color="auto"/>
              <w:bottom w:val="single" w:sz="4" w:space="0" w:color="auto"/>
              <w:right w:val="single" w:sz="4" w:space="0" w:color="auto"/>
            </w:tcBorders>
          </w:tcPr>
          <w:p w14:paraId="1013C87D" w14:textId="77777777" w:rsidR="00573260" w:rsidRPr="008919D3" w:rsidRDefault="00573260" w:rsidP="00993144">
            <w:pPr>
              <w:spacing w:line="250" w:lineRule="auto"/>
              <w:rPr>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61FF0E7E" w14:textId="77777777" w:rsidR="00573260" w:rsidRPr="008919D3" w:rsidRDefault="00573260" w:rsidP="00993144">
            <w:pPr>
              <w:spacing w:line="250" w:lineRule="auto"/>
              <w:rPr>
                <w:sz w:val="20"/>
                <w:szCs w:val="20"/>
              </w:rPr>
            </w:pPr>
            <w:r w:rsidRPr="008919D3">
              <w:rPr>
                <w:sz w:val="20"/>
                <w:szCs w:val="20"/>
              </w:rPr>
              <w:t>40</w:t>
            </w:r>
          </w:p>
        </w:tc>
        <w:tc>
          <w:tcPr>
            <w:tcW w:w="693" w:type="pct"/>
            <w:tcBorders>
              <w:top w:val="single" w:sz="4" w:space="0" w:color="auto"/>
              <w:left w:val="single" w:sz="4" w:space="0" w:color="auto"/>
              <w:bottom w:val="single" w:sz="4" w:space="0" w:color="auto"/>
              <w:right w:val="single" w:sz="4" w:space="0" w:color="auto"/>
            </w:tcBorders>
          </w:tcPr>
          <w:p w14:paraId="10DBE2A0"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5E91C859" w14:textId="77777777" w:rsidR="00573260" w:rsidRPr="008919D3" w:rsidRDefault="00573260" w:rsidP="00993144">
            <w:pPr>
              <w:spacing w:line="250" w:lineRule="auto"/>
              <w:rPr>
                <w:sz w:val="20"/>
                <w:szCs w:val="20"/>
              </w:rPr>
            </w:pPr>
          </w:p>
        </w:tc>
      </w:tr>
      <w:tr w:rsidR="00573260" w:rsidRPr="008919D3" w14:paraId="11973375" w14:textId="77777777" w:rsidTr="00993144">
        <w:tc>
          <w:tcPr>
            <w:tcW w:w="3744" w:type="pct"/>
            <w:gridSpan w:val="5"/>
            <w:tcBorders>
              <w:top w:val="single" w:sz="4" w:space="0" w:color="auto"/>
              <w:left w:val="single" w:sz="4" w:space="0" w:color="auto"/>
              <w:bottom w:val="single" w:sz="4" w:space="0" w:color="auto"/>
              <w:right w:val="single" w:sz="4" w:space="0" w:color="auto"/>
            </w:tcBorders>
            <w:vAlign w:val="center"/>
            <w:hideMark/>
          </w:tcPr>
          <w:p w14:paraId="734D19B1" w14:textId="77777777" w:rsidR="00573260" w:rsidRPr="008919D3" w:rsidRDefault="00573260" w:rsidP="00993144">
            <w:pPr>
              <w:spacing w:line="250" w:lineRule="auto"/>
              <w:rPr>
                <w:b/>
                <w:sz w:val="20"/>
                <w:szCs w:val="20"/>
              </w:rPr>
            </w:pPr>
            <w:r w:rsidRPr="008919D3">
              <w:rPr>
                <w:b/>
                <w:sz w:val="20"/>
                <w:szCs w:val="20"/>
              </w:rPr>
              <w:t>Punctaj (A2)</w:t>
            </w:r>
          </w:p>
        </w:tc>
        <w:tc>
          <w:tcPr>
            <w:tcW w:w="693" w:type="pct"/>
            <w:tcBorders>
              <w:top w:val="single" w:sz="4" w:space="0" w:color="auto"/>
              <w:left w:val="single" w:sz="4" w:space="0" w:color="auto"/>
              <w:bottom w:val="single" w:sz="4" w:space="0" w:color="auto"/>
              <w:right w:val="single" w:sz="4" w:space="0" w:color="auto"/>
            </w:tcBorders>
          </w:tcPr>
          <w:p w14:paraId="6FDF93A2"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6F2FA343" w14:textId="77777777" w:rsidR="00573260" w:rsidRPr="008919D3" w:rsidRDefault="00573260" w:rsidP="00993144">
            <w:pPr>
              <w:spacing w:line="250" w:lineRule="auto"/>
              <w:rPr>
                <w:sz w:val="20"/>
                <w:szCs w:val="20"/>
              </w:rPr>
            </w:pPr>
          </w:p>
        </w:tc>
      </w:tr>
      <w:tr w:rsidR="00573260" w:rsidRPr="002647D7" w14:paraId="72FCBE6F" w14:textId="77777777" w:rsidTr="00993144">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09DDB8E" w14:textId="77777777" w:rsidR="00573260" w:rsidRPr="002B4E6E" w:rsidRDefault="00573260" w:rsidP="00993144">
            <w:pPr>
              <w:spacing w:line="250" w:lineRule="auto"/>
              <w:rPr>
                <w:b/>
                <w:sz w:val="20"/>
                <w:szCs w:val="20"/>
                <w:lang w:val="es-ES"/>
              </w:rPr>
            </w:pPr>
            <w:r w:rsidRPr="002B4E6E">
              <w:rPr>
                <w:b/>
                <w:sz w:val="20"/>
                <w:szCs w:val="20"/>
                <w:lang w:val="es-ES"/>
              </w:rPr>
              <w:t>3. Recunoașterea și impactul activității (A3)</w:t>
            </w:r>
          </w:p>
        </w:tc>
      </w:tr>
      <w:tr w:rsidR="00573260" w:rsidRPr="008919D3" w14:paraId="4398098F" w14:textId="77777777" w:rsidTr="00993144">
        <w:tc>
          <w:tcPr>
            <w:tcW w:w="256" w:type="pct"/>
            <w:vMerge w:val="restart"/>
            <w:tcBorders>
              <w:top w:val="single" w:sz="4" w:space="0" w:color="auto"/>
              <w:left w:val="single" w:sz="4" w:space="0" w:color="auto"/>
              <w:bottom w:val="single" w:sz="4" w:space="0" w:color="auto"/>
              <w:right w:val="single" w:sz="4" w:space="0" w:color="auto"/>
            </w:tcBorders>
            <w:vAlign w:val="center"/>
            <w:hideMark/>
          </w:tcPr>
          <w:p w14:paraId="65229F3C" w14:textId="77777777" w:rsidR="00573260" w:rsidRPr="008919D3" w:rsidRDefault="00573260" w:rsidP="00993144">
            <w:pPr>
              <w:spacing w:line="250" w:lineRule="auto"/>
              <w:rPr>
                <w:sz w:val="20"/>
                <w:szCs w:val="20"/>
              </w:rPr>
            </w:pPr>
            <w:r w:rsidRPr="008919D3">
              <w:rPr>
                <w:sz w:val="20"/>
                <w:szCs w:val="20"/>
              </w:rPr>
              <w:t>3.</w:t>
            </w:r>
          </w:p>
        </w:tc>
        <w:tc>
          <w:tcPr>
            <w:tcW w:w="883" w:type="pct"/>
            <w:vMerge w:val="restart"/>
            <w:tcBorders>
              <w:top w:val="single" w:sz="4" w:space="0" w:color="auto"/>
              <w:left w:val="single" w:sz="4" w:space="0" w:color="auto"/>
              <w:bottom w:val="single" w:sz="4" w:space="0" w:color="auto"/>
              <w:right w:val="single" w:sz="4" w:space="0" w:color="auto"/>
            </w:tcBorders>
            <w:hideMark/>
          </w:tcPr>
          <w:p w14:paraId="7C43A4D3" w14:textId="77777777" w:rsidR="00573260" w:rsidRPr="004A62A1" w:rsidRDefault="00573260" w:rsidP="00993144">
            <w:pPr>
              <w:spacing w:line="250" w:lineRule="auto"/>
              <w:rPr>
                <w:sz w:val="20"/>
                <w:szCs w:val="20"/>
                <w:lang w:val="fr-FR"/>
              </w:rPr>
            </w:pPr>
            <w:r w:rsidRPr="004A62A1">
              <w:rPr>
                <w:sz w:val="20"/>
                <w:szCs w:val="20"/>
                <w:lang w:val="fr-FR"/>
              </w:rPr>
              <w:t xml:space="preserve">3.1 Vizibilitate în baze de date internaționale    </w:t>
            </w:r>
          </w:p>
        </w:tc>
        <w:tc>
          <w:tcPr>
            <w:tcW w:w="939" w:type="pct"/>
            <w:vMerge w:val="restart"/>
            <w:tcBorders>
              <w:top w:val="single" w:sz="4" w:space="0" w:color="auto"/>
              <w:left w:val="single" w:sz="4" w:space="0" w:color="auto"/>
              <w:bottom w:val="single" w:sz="4" w:space="0" w:color="auto"/>
              <w:right w:val="single" w:sz="4" w:space="0" w:color="auto"/>
            </w:tcBorders>
            <w:hideMark/>
          </w:tcPr>
          <w:p w14:paraId="4A171F4C" w14:textId="77777777" w:rsidR="00573260" w:rsidRPr="004A62A1" w:rsidRDefault="00573260" w:rsidP="00993144">
            <w:pPr>
              <w:spacing w:line="250" w:lineRule="auto"/>
              <w:rPr>
                <w:sz w:val="20"/>
                <w:szCs w:val="20"/>
                <w:lang w:val="fr-FR"/>
              </w:rPr>
            </w:pPr>
            <w:r w:rsidRPr="004A62A1">
              <w:rPr>
                <w:sz w:val="20"/>
                <w:szCs w:val="20"/>
                <w:lang w:val="fr-FR"/>
              </w:rPr>
              <w:t>Număr de citări în publicații (fără autocitări)</w:t>
            </w:r>
          </w:p>
        </w:tc>
        <w:tc>
          <w:tcPr>
            <w:tcW w:w="826" w:type="pct"/>
            <w:tcBorders>
              <w:top w:val="single" w:sz="4" w:space="0" w:color="auto"/>
              <w:left w:val="single" w:sz="4" w:space="0" w:color="auto"/>
              <w:bottom w:val="single" w:sz="4" w:space="0" w:color="auto"/>
              <w:right w:val="single" w:sz="4" w:space="0" w:color="auto"/>
            </w:tcBorders>
            <w:hideMark/>
          </w:tcPr>
          <w:p w14:paraId="74188F22" w14:textId="77777777" w:rsidR="00573260" w:rsidRPr="004A62A1" w:rsidRDefault="00573260" w:rsidP="00993144">
            <w:pPr>
              <w:spacing w:line="250" w:lineRule="auto"/>
              <w:rPr>
                <w:sz w:val="20"/>
                <w:szCs w:val="20"/>
                <w:lang w:val="fr-FR"/>
              </w:rPr>
            </w:pPr>
            <w:r w:rsidRPr="004A62A1">
              <w:rPr>
                <w:sz w:val="20"/>
                <w:szCs w:val="20"/>
                <w:lang w:val="fr-FR"/>
              </w:rPr>
              <w:t>3.1.1 citări în articole indexate ISI</w:t>
            </w:r>
          </w:p>
        </w:tc>
        <w:tc>
          <w:tcPr>
            <w:tcW w:w="839" w:type="pct"/>
            <w:tcBorders>
              <w:top w:val="single" w:sz="4" w:space="0" w:color="auto"/>
              <w:left w:val="single" w:sz="4" w:space="0" w:color="auto"/>
              <w:bottom w:val="single" w:sz="4" w:space="0" w:color="auto"/>
              <w:right w:val="single" w:sz="4" w:space="0" w:color="auto"/>
            </w:tcBorders>
            <w:hideMark/>
          </w:tcPr>
          <w:p w14:paraId="6D37F419" w14:textId="77777777" w:rsidR="00573260" w:rsidRPr="008919D3" w:rsidRDefault="00573260" w:rsidP="00993144">
            <w:pPr>
              <w:spacing w:line="250" w:lineRule="auto"/>
              <w:rPr>
                <w:sz w:val="20"/>
                <w:szCs w:val="20"/>
              </w:rPr>
            </w:pPr>
            <w:r w:rsidRPr="008919D3">
              <w:rPr>
                <w:sz w:val="20"/>
                <w:szCs w:val="20"/>
              </w:rPr>
              <w:t>10/ nr. autori articol citat</w:t>
            </w:r>
          </w:p>
        </w:tc>
        <w:tc>
          <w:tcPr>
            <w:tcW w:w="693" w:type="pct"/>
            <w:tcBorders>
              <w:top w:val="single" w:sz="4" w:space="0" w:color="auto"/>
              <w:left w:val="single" w:sz="4" w:space="0" w:color="auto"/>
              <w:bottom w:val="single" w:sz="4" w:space="0" w:color="auto"/>
              <w:right w:val="single" w:sz="4" w:space="0" w:color="auto"/>
            </w:tcBorders>
          </w:tcPr>
          <w:p w14:paraId="169C60E4"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083DBD69" w14:textId="77777777" w:rsidR="00573260" w:rsidRPr="008919D3" w:rsidRDefault="00573260" w:rsidP="00993144">
            <w:pPr>
              <w:spacing w:line="250" w:lineRule="auto"/>
              <w:rPr>
                <w:sz w:val="20"/>
                <w:szCs w:val="20"/>
              </w:rPr>
            </w:pPr>
          </w:p>
        </w:tc>
      </w:tr>
      <w:tr w:rsidR="00573260" w:rsidRPr="008919D3" w14:paraId="74CEFB0E" w14:textId="77777777" w:rsidTr="00993144">
        <w:trPr>
          <w:trHeight w:val="345"/>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3AB3976E"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6C520B1"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2383F5F4"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187F4857" w14:textId="77777777" w:rsidR="00573260" w:rsidRPr="004A62A1" w:rsidRDefault="00573260" w:rsidP="00993144">
            <w:pPr>
              <w:spacing w:line="250" w:lineRule="auto"/>
              <w:rPr>
                <w:sz w:val="20"/>
                <w:szCs w:val="20"/>
                <w:lang w:val="fr-FR"/>
              </w:rPr>
            </w:pPr>
            <w:r w:rsidRPr="004A62A1">
              <w:rPr>
                <w:sz w:val="20"/>
                <w:szCs w:val="20"/>
                <w:lang w:val="fr-FR"/>
              </w:rPr>
              <w:t>3.1.2 citări în articole indexate BDI</w:t>
            </w:r>
          </w:p>
        </w:tc>
        <w:tc>
          <w:tcPr>
            <w:tcW w:w="839" w:type="pct"/>
            <w:tcBorders>
              <w:top w:val="single" w:sz="4" w:space="0" w:color="auto"/>
              <w:left w:val="single" w:sz="4" w:space="0" w:color="auto"/>
              <w:bottom w:val="single" w:sz="4" w:space="0" w:color="auto"/>
              <w:right w:val="single" w:sz="4" w:space="0" w:color="auto"/>
            </w:tcBorders>
            <w:hideMark/>
          </w:tcPr>
          <w:p w14:paraId="6606FC02" w14:textId="77777777" w:rsidR="00573260" w:rsidRPr="008919D3" w:rsidRDefault="00573260" w:rsidP="00993144">
            <w:pPr>
              <w:spacing w:line="250" w:lineRule="auto"/>
              <w:rPr>
                <w:sz w:val="20"/>
                <w:szCs w:val="20"/>
              </w:rPr>
            </w:pPr>
            <w:r w:rsidRPr="008919D3">
              <w:rPr>
                <w:sz w:val="20"/>
                <w:szCs w:val="20"/>
              </w:rPr>
              <w:t>5/ nr. autori articol citat</w:t>
            </w:r>
          </w:p>
        </w:tc>
        <w:tc>
          <w:tcPr>
            <w:tcW w:w="693" w:type="pct"/>
            <w:tcBorders>
              <w:top w:val="single" w:sz="4" w:space="0" w:color="auto"/>
              <w:left w:val="single" w:sz="4" w:space="0" w:color="auto"/>
              <w:bottom w:val="single" w:sz="4" w:space="0" w:color="auto"/>
              <w:right w:val="single" w:sz="4" w:space="0" w:color="auto"/>
            </w:tcBorders>
          </w:tcPr>
          <w:p w14:paraId="34FEC0BA"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2C347DE8" w14:textId="77777777" w:rsidR="00573260" w:rsidRPr="008919D3" w:rsidRDefault="00573260" w:rsidP="00993144">
            <w:pPr>
              <w:spacing w:line="250" w:lineRule="auto"/>
              <w:rPr>
                <w:sz w:val="20"/>
                <w:szCs w:val="20"/>
              </w:rPr>
            </w:pPr>
          </w:p>
        </w:tc>
      </w:tr>
      <w:tr w:rsidR="00573260" w:rsidRPr="008919D3" w14:paraId="75AFA19F" w14:textId="77777777" w:rsidTr="00993144">
        <w:trPr>
          <w:trHeight w:val="345"/>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438236C1"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757B6EE4"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1B5A066F"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67B58F7D" w14:textId="77777777" w:rsidR="00573260" w:rsidRPr="008919D3" w:rsidRDefault="00573260" w:rsidP="00993144">
            <w:pPr>
              <w:spacing w:line="250" w:lineRule="auto"/>
              <w:rPr>
                <w:sz w:val="20"/>
                <w:szCs w:val="20"/>
              </w:rPr>
            </w:pPr>
            <w:r w:rsidRPr="008919D3">
              <w:rPr>
                <w:sz w:val="20"/>
                <w:szCs w:val="20"/>
              </w:rPr>
              <w:t>3.1.3 citări în alte publicații</w:t>
            </w:r>
          </w:p>
        </w:tc>
        <w:tc>
          <w:tcPr>
            <w:tcW w:w="839" w:type="pct"/>
            <w:tcBorders>
              <w:top w:val="single" w:sz="4" w:space="0" w:color="auto"/>
              <w:left w:val="single" w:sz="4" w:space="0" w:color="auto"/>
              <w:bottom w:val="single" w:sz="4" w:space="0" w:color="auto"/>
              <w:right w:val="single" w:sz="4" w:space="0" w:color="auto"/>
            </w:tcBorders>
            <w:hideMark/>
          </w:tcPr>
          <w:p w14:paraId="3B4E8CF8" w14:textId="77777777" w:rsidR="00573260" w:rsidRPr="008919D3" w:rsidRDefault="00573260" w:rsidP="00993144">
            <w:pPr>
              <w:spacing w:line="250" w:lineRule="auto"/>
              <w:rPr>
                <w:sz w:val="20"/>
                <w:szCs w:val="20"/>
              </w:rPr>
            </w:pPr>
            <w:r w:rsidRPr="008919D3">
              <w:rPr>
                <w:sz w:val="20"/>
                <w:szCs w:val="20"/>
              </w:rPr>
              <w:t>3/ nr. autori articol citat</w:t>
            </w:r>
          </w:p>
        </w:tc>
        <w:tc>
          <w:tcPr>
            <w:tcW w:w="693" w:type="pct"/>
            <w:tcBorders>
              <w:top w:val="single" w:sz="4" w:space="0" w:color="auto"/>
              <w:left w:val="single" w:sz="4" w:space="0" w:color="auto"/>
              <w:bottom w:val="single" w:sz="4" w:space="0" w:color="auto"/>
              <w:right w:val="single" w:sz="4" w:space="0" w:color="auto"/>
            </w:tcBorders>
          </w:tcPr>
          <w:p w14:paraId="4F82E8C6"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6C28D63C" w14:textId="77777777" w:rsidR="00573260" w:rsidRPr="008919D3" w:rsidRDefault="00573260" w:rsidP="00993144">
            <w:pPr>
              <w:spacing w:line="250" w:lineRule="auto"/>
              <w:rPr>
                <w:sz w:val="20"/>
                <w:szCs w:val="20"/>
              </w:rPr>
            </w:pPr>
          </w:p>
        </w:tc>
      </w:tr>
      <w:tr w:rsidR="00573260" w:rsidRPr="008919D3" w14:paraId="22FEB793"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6DD84B44" w14:textId="77777777" w:rsidR="00573260" w:rsidRPr="008919D3" w:rsidRDefault="00573260" w:rsidP="00993144">
            <w:pPr>
              <w:spacing w:line="250" w:lineRule="auto"/>
              <w:rPr>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1DCC6F4F" w14:textId="77777777" w:rsidR="00573260" w:rsidRPr="002B4E6E" w:rsidRDefault="00573260" w:rsidP="00993144">
            <w:pPr>
              <w:spacing w:line="250" w:lineRule="auto"/>
              <w:rPr>
                <w:sz w:val="20"/>
                <w:szCs w:val="20"/>
                <w:lang w:val="es-ES"/>
              </w:rPr>
            </w:pPr>
            <w:r w:rsidRPr="002B4E6E">
              <w:rPr>
                <w:sz w:val="20"/>
                <w:szCs w:val="20"/>
                <w:lang w:val="es-ES"/>
              </w:rPr>
              <w:t>3.2 Prezentări  efectuate ca invitat / invitată în plenul unor manifestări ştiinţifice naţionale şi internaţionale şi profesor invitat (exclusiv Erasmus)</w:t>
            </w:r>
          </w:p>
        </w:tc>
        <w:tc>
          <w:tcPr>
            <w:tcW w:w="939" w:type="pct"/>
            <w:tcBorders>
              <w:top w:val="single" w:sz="4" w:space="0" w:color="auto"/>
              <w:left w:val="single" w:sz="4" w:space="0" w:color="auto"/>
              <w:bottom w:val="single" w:sz="4" w:space="0" w:color="auto"/>
              <w:right w:val="single" w:sz="4" w:space="0" w:color="auto"/>
            </w:tcBorders>
          </w:tcPr>
          <w:p w14:paraId="46D6EA10" w14:textId="77777777" w:rsidR="00573260" w:rsidRPr="002B4E6E" w:rsidRDefault="00573260" w:rsidP="00993144">
            <w:pPr>
              <w:spacing w:line="250" w:lineRule="auto"/>
              <w:rPr>
                <w:sz w:val="20"/>
                <w:szCs w:val="20"/>
                <w:lang w:val="es-ES"/>
              </w:rPr>
            </w:pPr>
          </w:p>
        </w:tc>
        <w:tc>
          <w:tcPr>
            <w:tcW w:w="826" w:type="pct"/>
            <w:tcBorders>
              <w:top w:val="single" w:sz="4" w:space="0" w:color="auto"/>
              <w:left w:val="single" w:sz="4" w:space="0" w:color="auto"/>
              <w:bottom w:val="single" w:sz="4" w:space="0" w:color="auto"/>
              <w:right w:val="single" w:sz="4" w:space="0" w:color="auto"/>
            </w:tcBorders>
            <w:hideMark/>
          </w:tcPr>
          <w:p w14:paraId="3DDE42C7" w14:textId="77777777" w:rsidR="00573260" w:rsidRPr="008919D3" w:rsidRDefault="00573260" w:rsidP="00993144">
            <w:pPr>
              <w:spacing w:line="250" w:lineRule="auto"/>
              <w:rPr>
                <w:sz w:val="20"/>
                <w:szCs w:val="20"/>
              </w:rPr>
            </w:pPr>
            <w:r w:rsidRPr="008919D3">
              <w:rPr>
                <w:sz w:val="20"/>
                <w:szCs w:val="20"/>
              </w:rPr>
              <w:t>3.2.1 Internaţionale</w:t>
            </w:r>
          </w:p>
        </w:tc>
        <w:tc>
          <w:tcPr>
            <w:tcW w:w="839" w:type="pct"/>
            <w:tcBorders>
              <w:top w:val="single" w:sz="4" w:space="0" w:color="auto"/>
              <w:left w:val="single" w:sz="4" w:space="0" w:color="auto"/>
              <w:bottom w:val="single" w:sz="4" w:space="0" w:color="auto"/>
              <w:right w:val="single" w:sz="4" w:space="0" w:color="auto"/>
            </w:tcBorders>
            <w:hideMark/>
          </w:tcPr>
          <w:p w14:paraId="12B49367" w14:textId="77777777" w:rsidR="00573260" w:rsidRPr="008919D3" w:rsidRDefault="00573260" w:rsidP="00993144">
            <w:pPr>
              <w:spacing w:line="250" w:lineRule="auto"/>
              <w:rPr>
                <w:sz w:val="20"/>
                <w:szCs w:val="20"/>
              </w:rPr>
            </w:pPr>
            <w:r w:rsidRPr="008919D3">
              <w:rPr>
                <w:sz w:val="20"/>
                <w:szCs w:val="20"/>
              </w:rPr>
              <w:t>20</w:t>
            </w:r>
          </w:p>
        </w:tc>
        <w:tc>
          <w:tcPr>
            <w:tcW w:w="693" w:type="pct"/>
            <w:tcBorders>
              <w:top w:val="single" w:sz="4" w:space="0" w:color="auto"/>
              <w:left w:val="single" w:sz="4" w:space="0" w:color="auto"/>
              <w:bottom w:val="single" w:sz="4" w:space="0" w:color="auto"/>
              <w:right w:val="single" w:sz="4" w:space="0" w:color="auto"/>
            </w:tcBorders>
          </w:tcPr>
          <w:p w14:paraId="3487985B"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50ECAEE7" w14:textId="77777777" w:rsidR="00573260" w:rsidRPr="008919D3" w:rsidRDefault="00573260" w:rsidP="00993144">
            <w:pPr>
              <w:spacing w:line="250" w:lineRule="auto"/>
              <w:rPr>
                <w:sz w:val="20"/>
                <w:szCs w:val="20"/>
              </w:rPr>
            </w:pPr>
          </w:p>
        </w:tc>
      </w:tr>
      <w:tr w:rsidR="00573260" w:rsidRPr="008919D3" w14:paraId="3765F35B"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20D54C35"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31D963DF" w14:textId="77777777" w:rsidR="00573260" w:rsidRPr="008919D3" w:rsidRDefault="00573260" w:rsidP="00993144">
            <w:pPr>
              <w:spacing w:line="250" w:lineRule="auto"/>
              <w:rPr>
                <w:sz w:val="20"/>
                <w:szCs w:val="20"/>
              </w:rPr>
            </w:pPr>
          </w:p>
        </w:tc>
        <w:tc>
          <w:tcPr>
            <w:tcW w:w="939" w:type="pct"/>
            <w:tcBorders>
              <w:top w:val="single" w:sz="4" w:space="0" w:color="auto"/>
              <w:left w:val="single" w:sz="4" w:space="0" w:color="auto"/>
              <w:bottom w:val="single" w:sz="4" w:space="0" w:color="auto"/>
              <w:right w:val="single" w:sz="4" w:space="0" w:color="auto"/>
            </w:tcBorders>
          </w:tcPr>
          <w:p w14:paraId="7BD93AF3"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57B76D6B" w14:textId="77777777" w:rsidR="00573260" w:rsidRPr="008919D3" w:rsidRDefault="00573260" w:rsidP="00993144">
            <w:pPr>
              <w:spacing w:line="250" w:lineRule="auto"/>
              <w:rPr>
                <w:sz w:val="20"/>
                <w:szCs w:val="20"/>
              </w:rPr>
            </w:pPr>
            <w:r w:rsidRPr="008919D3">
              <w:rPr>
                <w:sz w:val="20"/>
                <w:szCs w:val="20"/>
              </w:rPr>
              <w:t>3.2.2Naţionale</w:t>
            </w:r>
          </w:p>
        </w:tc>
        <w:tc>
          <w:tcPr>
            <w:tcW w:w="839" w:type="pct"/>
            <w:tcBorders>
              <w:top w:val="single" w:sz="4" w:space="0" w:color="auto"/>
              <w:left w:val="single" w:sz="4" w:space="0" w:color="auto"/>
              <w:bottom w:val="single" w:sz="4" w:space="0" w:color="auto"/>
              <w:right w:val="single" w:sz="4" w:space="0" w:color="auto"/>
            </w:tcBorders>
            <w:hideMark/>
          </w:tcPr>
          <w:p w14:paraId="32ED8680" w14:textId="77777777" w:rsidR="00573260" w:rsidRPr="008919D3" w:rsidRDefault="00573260" w:rsidP="00993144">
            <w:pPr>
              <w:spacing w:line="250" w:lineRule="auto"/>
              <w:rPr>
                <w:sz w:val="20"/>
                <w:szCs w:val="20"/>
              </w:rPr>
            </w:pPr>
            <w:r w:rsidRPr="008919D3">
              <w:rPr>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5D4DB42A"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09059D08" w14:textId="77777777" w:rsidR="00573260" w:rsidRPr="008919D3" w:rsidRDefault="00573260" w:rsidP="00993144">
            <w:pPr>
              <w:spacing w:line="250" w:lineRule="auto"/>
              <w:rPr>
                <w:sz w:val="20"/>
                <w:szCs w:val="20"/>
              </w:rPr>
            </w:pPr>
          </w:p>
        </w:tc>
      </w:tr>
      <w:tr w:rsidR="00573260" w:rsidRPr="008919D3" w14:paraId="2092AD84"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5D35AD6B" w14:textId="77777777" w:rsidR="00573260" w:rsidRPr="008919D3" w:rsidRDefault="00573260" w:rsidP="00993144">
            <w:pPr>
              <w:spacing w:line="250" w:lineRule="auto"/>
              <w:rPr>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6F4AC706" w14:textId="77777777" w:rsidR="00573260" w:rsidRPr="002B4E6E" w:rsidRDefault="00573260" w:rsidP="00993144">
            <w:pPr>
              <w:spacing w:line="250" w:lineRule="auto"/>
              <w:rPr>
                <w:sz w:val="20"/>
                <w:szCs w:val="20"/>
                <w:lang w:val="es-ES"/>
              </w:rPr>
            </w:pPr>
            <w:r w:rsidRPr="002B4E6E">
              <w:rPr>
                <w:sz w:val="20"/>
                <w:szCs w:val="20"/>
                <w:lang w:val="es-ES"/>
              </w:rPr>
              <w:t xml:space="preserve">3.3 (a) Membru în colectivele de redacţie sau comitete ştiinţifice al revistelor şi manifestărilor ştiinţifice, organizator de </w:t>
            </w:r>
          </w:p>
          <w:p w14:paraId="22C21343" w14:textId="77777777" w:rsidR="00573260" w:rsidRPr="002B4E6E" w:rsidRDefault="00573260" w:rsidP="00993144">
            <w:pPr>
              <w:spacing w:line="250" w:lineRule="auto"/>
              <w:rPr>
                <w:sz w:val="20"/>
                <w:szCs w:val="20"/>
                <w:lang w:val="es-ES"/>
              </w:rPr>
            </w:pPr>
            <w:r w:rsidRPr="002B4E6E">
              <w:rPr>
                <w:sz w:val="20"/>
                <w:szCs w:val="20"/>
                <w:lang w:val="es-ES"/>
              </w:rPr>
              <w:t>manifestări ştiinţifice / (b)  Recenzor pentru reviste şi manifestări ştiinţifice naţionale şi internaţionale indexate ISI</w:t>
            </w:r>
          </w:p>
        </w:tc>
        <w:tc>
          <w:tcPr>
            <w:tcW w:w="939" w:type="pct"/>
            <w:vMerge w:val="restart"/>
            <w:tcBorders>
              <w:top w:val="single" w:sz="4" w:space="0" w:color="auto"/>
              <w:left w:val="single" w:sz="4" w:space="0" w:color="auto"/>
              <w:bottom w:val="single" w:sz="4" w:space="0" w:color="auto"/>
              <w:right w:val="single" w:sz="4" w:space="0" w:color="auto"/>
            </w:tcBorders>
            <w:hideMark/>
          </w:tcPr>
          <w:p w14:paraId="0A69C257" w14:textId="77777777" w:rsidR="00573260" w:rsidRPr="002B4E6E" w:rsidRDefault="00573260" w:rsidP="00993144">
            <w:pPr>
              <w:spacing w:line="250" w:lineRule="auto"/>
              <w:rPr>
                <w:sz w:val="20"/>
                <w:szCs w:val="20"/>
                <w:lang w:val="es-ES"/>
              </w:rPr>
            </w:pPr>
            <w:r w:rsidRPr="002B4E6E">
              <w:rPr>
                <w:sz w:val="20"/>
                <w:szCs w:val="20"/>
                <w:lang w:val="es-ES"/>
              </w:rPr>
              <w:t>Punctajul se ia în calcul o singură dată pentru o revistă sau o manifestare științifică</w:t>
            </w:r>
          </w:p>
        </w:tc>
        <w:tc>
          <w:tcPr>
            <w:tcW w:w="826" w:type="pct"/>
            <w:tcBorders>
              <w:top w:val="single" w:sz="4" w:space="0" w:color="auto"/>
              <w:left w:val="single" w:sz="4" w:space="0" w:color="auto"/>
              <w:bottom w:val="single" w:sz="4" w:space="0" w:color="auto"/>
              <w:right w:val="single" w:sz="4" w:space="0" w:color="auto"/>
            </w:tcBorders>
          </w:tcPr>
          <w:p w14:paraId="165144A5" w14:textId="77777777" w:rsidR="00573260" w:rsidRPr="008919D3" w:rsidRDefault="00573260" w:rsidP="00993144">
            <w:pPr>
              <w:spacing w:line="250" w:lineRule="auto"/>
              <w:rPr>
                <w:sz w:val="20"/>
                <w:szCs w:val="20"/>
              </w:rPr>
            </w:pPr>
            <w:r w:rsidRPr="008919D3">
              <w:rPr>
                <w:sz w:val="20"/>
                <w:szCs w:val="20"/>
              </w:rPr>
              <w:t>3.3.1 indexate ISI</w:t>
            </w:r>
          </w:p>
          <w:p w14:paraId="46C33AE5" w14:textId="77777777" w:rsidR="00573260" w:rsidRPr="008919D3" w:rsidRDefault="00573260" w:rsidP="00993144">
            <w:pPr>
              <w:spacing w:line="250" w:lineRule="auto"/>
              <w:rPr>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4AB72B92" w14:textId="77777777" w:rsidR="00573260" w:rsidRPr="008919D3" w:rsidRDefault="00573260" w:rsidP="00993144">
            <w:pPr>
              <w:spacing w:line="250" w:lineRule="auto"/>
              <w:rPr>
                <w:sz w:val="20"/>
                <w:szCs w:val="20"/>
              </w:rPr>
            </w:pPr>
            <w:r w:rsidRPr="008919D3">
              <w:rPr>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700F6BB5"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1AA3FFA2" w14:textId="77777777" w:rsidR="00573260" w:rsidRPr="008919D3" w:rsidRDefault="00573260" w:rsidP="00993144">
            <w:pPr>
              <w:spacing w:line="250" w:lineRule="auto"/>
              <w:rPr>
                <w:sz w:val="20"/>
                <w:szCs w:val="20"/>
              </w:rPr>
            </w:pPr>
          </w:p>
        </w:tc>
      </w:tr>
      <w:tr w:rsidR="00573260" w:rsidRPr="008919D3" w14:paraId="796819F1"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36175541"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382E7036"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68939A09"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tcPr>
          <w:p w14:paraId="018943FC" w14:textId="77777777" w:rsidR="00573260" w:rsidRPr="008919D3" w:rsidRDefault="00573260" w:rsidP="00993144">
            <w:pPr>
              <w:spacing w:line="250" w:lineRule="auto"/>
              <w:rPr>
                <w:sz w:val="20"/>
                <w:szCs w:val="20"/>
              </w:rPr>
            </w:pPr>
            <w:r w:rsidRPr="008919D3">
              <w:rPr>
                <w:sz w:val="20"/>
                <w:szCs w:val="20"/>
              </w:rPr>
              <w:t>3.3.2 indexate BDI</w:t>
            </w:r>
          </w:p>
          <w:p w14:paraId="0A01BF91" w14:textId="77777777" w:rsidR="00573260" w:rsidRPr="008919D3" w:rsidRDefault="00573260" w:rsidP="00993144">
            <w:pPr>
              <w:spacing w:line="250" w:lineRule="auto"/>
              <w:rPr>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001EC6D1" w14:textId="77777777" w:rsidR="00573260" w:rsidRPr="008919D3" w:rsidRDefault="00573260" w:rsidP="00993144">
            <w:pPr>
              <w:spacing w:line="250" w:lineRule="auto"/>
              <w:rPr>
                <w:sz w:val="20"/>
                <w:szCs w:val="20"/>
              </w:rPr>
            </w:pPr>
            <w:r w:rsidRPr="008919D3">
              <w:rPr>
                <w:sz w:val="20"/>
                <w:szCs w:val="20"/>
              </w:rPr>
              <w:t>8</w:t>
            </w:r>
          </w:p>
        </w:tc>
        <w:tc>
          <w:tcPr>
            <w:tcW w:w="693" w:type="pct"/>
            <w:tcBorders>
              <w:top w:val="single" w:sz="4" w:space="0" w:color="auto"/>
              <w:left w:val="single" w:sz="4" w:space="0" w:color="auto"/>
              <w:bottom w:val="single" w:sz="4" w:space="0" w:color="auto"/>
              <w:right w:val="single" w:sz="4" w:space="0" w:color="auto"/>
            </w:tcBorders>
          </w:tcPr>
          <w:p w14:paraId="37BDF430"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0D4DB6BD" w14:textId="77777777" w:rsidR="00573260" w:rsidRPr="008919D3" w:rsidRDefault="00573260" w:rsidP="00993144">
            <w:pPr>
              <w:spacing w:line="250" w:lineRule="auto"/>
              <w:rPr>
                <w:sz w:val="20"/>
                <w:szCs w:val="20"/>
              </w:rPr>
            </w:pPr>
          </w:p>
        </w:tc>
      </w:tr>
      <w:tr w:rsidR="00573260" w:rsidRPr="008919D3" w14:paraId="79017263"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29B835FA"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AFB8260"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3DC56C73"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59DE4DDE" w14:textId="77777777" w:rsidR="00573260" w:rsidRPr="008919D3" w:rsidRDefault="00573260" w:rsidP="00993144">
            <w:pPr>
              <w:spacing w:line="250" w:lineRule="auto"/>
              <w:rPr>
                <w:sz w:val="20"/>
                <w:szCs w:val="20"/>
              </w:rPr>
            </w:pPr>
            <w:r w:rsidRPr="008919D3">
              <w:rPr>
                <w:sz w:val="20"/>
                <w:szCs w:val="20"/>
              </w:rPr>
              <w:t xml:space="preserve">3.3.3 Naţionale şi Internaţionale neindexate </w:t>
            </w:r>
          </w:p>
        </w:tc>
        <w:tc>
          <w:tcPr>
            <w:tcW w:w="839" w:type="pct"/>
            <w:tcBorders>
              <w:top w:val="single" w:sz="4" w:space="0" w:color="auto"/>
              <w:left w:val="single" w:sz="4" w:space="0" w:color="auto"/>
              <w:bottom w:val="single" w:sz="4" w:space="0" w:color="auto"/>
              <w:right w:val="single" w:sz="4" w:space="0" w:color="auto"/>
            </w:tcBorders>
            <w:hideMark/>
          </w:tcPr>
          <w:p w14:paraId="405E3289" w14:textId="77777777" w:rsidR="00573260" w:rsidRPr="008919D3" w:rsidRDefault="00573260" w:rsidP="00993144">
            <w:pPr>
              <w:spacing w:line="250" w:lineRule="auto"/>
              <w:rPr>
                <w:sz w:val="20"/>
                <w:szCs w:val="20"/>
              </w:rPr>
            </w:pPr>
            <w:r w:rsidRPr="008919D3">
              <w:rPr>
                <w:sz w:val="20"/>
                <w:szCs w:val="20"/>
              </w:rPr>
              <w:t>5</w:t>
            </w:r>
          </w:p>
        </w:tc>
        <w:tc>
          <w:tcPr>
            <w:tcW w:w="693" w:type="pct"/>
            <w:tcBorders>
              <w:top w:val="single" w:sz="4" w:space="0" w:color="auto"/>
              <w:left w:val="single" w:sz="4" w:space="0" w:color="auto"/>
              <w:bottom w:val="single" w:sz="4" w:space="0" w:color="auto"/>
              <w:right w:val="single" w:sz="4" w:space="0" w:color="auto"/>
            </w:tcBorders>
          </w:tcPr>
          <w:p w14:paraId="78C59964"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4F9A998C" w14:textId="77777777" w:rsidR="00573260" w:rsidRPr="008919D3" w:rsidRDefault="00573260" w:rsidP="00993144">
            <w:pPr>
              <w:spacing w:line="250" w:lineRule="auto"/>
              <w:rPr>
                <w:sz w:val="20"/>
                <w:szCs w:val="20"/>
              </w:rPr>
            </w:pPr>
          </w:p>
        </w:tc>
      </w:tr>
      <w:tr w:rsidR="00573260" w:rsidRPr="008919D3" w14:paraId="2599E6DC"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478E3AB2" w14:textId="77777777" w:rsidR="00573260" w:rsidRPr="008919D3" w:rsidRDefault="00573260" w:rsidP="00993144">
            <w:pPr>
              <w:spacing w:line="250" w:lineRule="auto"/>
              <w:rPr>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366EACE2" w14:textId="77777777" w:rsidR="00573260" w:rsidRPr="004A62A1" w:rsidRDefault="00573260" w:rsidP="00993144">
            <w:pPr>
              <w:spacing w:line="250" w:lineRule="auto"/>
              <w:rPr>
                <w:sz w:val="20"/>
                <w:szCs w:val="20"/>
                <w:lang w:val="fr-FR"/>
              </w:rPr>
            </w:pPr>
            <w:r w:rsidRPr="004A62A1">
              <w:rPr>
                <w:sz w:val="20"/>
                <w:szCs w:val="20"/>
                <w:lang w:val="fr-FR"/>
              </w:rPr>
              <w:t>3.4 Experienţă de management, analiză şi evaluare în cercetare și/sau învăţământ</w:t>
            </w:r>
          </w:p>
        </w:tc>
        <w:tc>
          <w:tcPr>
            <w:tcW w:w="939" w:type="pct"/>
            <w:tcBorders>
              <w:top w:val="single" w:sz="4" w:space="0" w:color="auto"/>
              <w:left w:val="single" w:sz="4" w:space="0" w:color="auto"/>
              <w:bottom w:val="single" w:sz="4" w:space="0" w:color="auto"/>
              <w:right w:val="single" w:sz="4" w:space="0" w:color="auto"/>
            </w:tcBorders>
          </w:tcPr>
          <w:p w14:paraId="4EEB3B5C" w14:textId="77777777" w:rsidR="00573260" w:rsidRPr="004A62A1" w:rsidRDefault="00573260" w:rsidP="00993144">
            <w:pPr>
              <w:spacing w:line="250" w:lineRule="auto"/>
              <w:rPr>
                <w:sz w:val="20"/>
                <w:szCs w:val="20"/>
                <w:lang w:val="fr-FR"/>
              </w:rPr>
            </w:pPr>
          </w:p>
        </w:tc>
        <w:tc>
          <w:tcPr>
            <w:tcW w:w="826" w:type="pct"/>
            <w:tcBorders>
              <w:top w:val="single" w:sz="4" w:space="0" w:color="auto"/>
              <w:left w:val="single" w:sz="4" w:space="0" w:color="auto"/>
              <w:bottom w:val="single" w:sz="4" w:space="0" w:color="auto"/>
              <w:right w:val="single" w:sz="4" w:space="0" w:color="auto"/>
            </w:tcBorders>
            <w:hideMark/>
          </w:tcPr>
          <w:p w14:paraId="3151096C" w14:textId="77777777" w:rsidR="00573260" w:rsidRPr="008919D3" w:rsidRDefault="00573260" w:rsidP="00993144">
            <w:pPr>
              <w:spacing w:line="250" w:lineRule="auto"/>
              <w:rPr>
                <w:sz w:val="20"/>
                <w:szCs w:val="20"/>
              </w:rPr>
            </w:pPr>
            <w:r w:rsidRPr="008919D3">
              <w:rPr>
                <w:sz w:val="20"/>
                <w:szCs w:val="20"/>
              </w:rPr>
              <w:t>3.4.1 Conducere</w:t>
            </w:r>
          </w:p>
        </w:tc>
        <w:tc>
          <w:tcPr>
            <w:tcW w:w="839" w:type="pct"/>
            <w:tcBorders>
              <w:top w:val="single" w:sz="4" w:space="0" w:color="auto"/>
              <w:left w:val="single" w:sz="4" w:space="0" w:color="auto"/>
              <w:bottom w:val="single" w:sz="4" w:space="0" w:color="auto"/>
              <w:right w:val="single" w:sz="4" w:space="0" w:color="auto"/>
            </w:tcBorders>
            <w:hideMark/>
          </w:tcPr>
          <w:p w14:paraId="0CE33547" w14:textId="77777777" w:rsidR="00573260" w:rsidRPr="008919D3" w:rsidRDefault="00573260" w:rsidP="00993144">
            <w:pPr>
              <w:spacing w:line="250" w:lineRule="auto"/>
              <w:rPr>
                <w:sz w:val="20"/>
                <w:szCs w:val="20"/>
              </w:rPr>
            </w:pPr>
            <w:r w:rsidRPr="008919D3">
              <w:rPr>
                <w:sz w:val="20"/>
                <w:szCs w:val="20"/>
              </w:rPr>
              <w:t>5*an desfăşurare</w:t>
            </w:r>
          </w:p>
        </w:tc>
        <w:tc>
          <w:tcPr>
            <w:tcW w:w="693" w:type="pct"/>
            <w:tcBorders>
              <w:top w:val="single" w:sz="4" w:space="0" w:color="auto"/>
              <w:left w:val="single" w:sz="4" w:space="0" w:color="auto"/>
              <w:bottom w:val="single" w:sz="4" w:space="0" w:color="auto"/>
              <w:right w:val="single" w:sz="4" w:space="0" w:color="auto"/>
            </w:tcBorders>
          </w:tcPr>
          <w:p w14:paraId="037F8B63"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4F12F6FB" w14:textId="77777777" w:rsidR="00573260" w:rsidRPr="008919D3" w:rsidRDefault="00573260" w:rsidP="00993144">
            <w:pPr>
              <w:spacing w:line="250" w:lineRule="auto"/>
              <w:rPr>
                <w:sz w:val="20"/>
                <w:szCs w:val="20"/>
              </w:rPr>
            </w:pPr>
          </w:p>
        </w:tc>
      </w:tr>
      <w:tr w:rsidR="00573260" w:rsidRPr="008919D3" w14:paraId="093DF825"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1C3A3A13"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00D2AE91" w14:textId="77777777" w:rsidR="00573260" w:rsidRPr="008919D3" w:rsidRDefault="00573260" w:rsidP="00993144">
            <w:pPr>
              <w:spacing w:line="250" w:lineRule="auto"/>
              <w:rPr>
                <w:sz w:val="20"/>
                <w:szCs w:val="20"/>
              </w:rPr>
            </w:pPr>
          </w:p>
        </w:tc>
        <w:tc>
          <w:tcPr>
            <w:tcW w:w="939" w:type="pct"/>
            <w:tcBorders>
              <w:top w:val="single" w:sz="4" w:space="0" w:color="auto"/>
              <w:left w:val="single" w:sz="4" w:space="0" w:color="auto"/>
              <w:bottom w:val="single" w:sz="4" w:space="0" w:color="auto"/>
              <w:right w:val="single" w:sz="4" w:space="0" w:color="auto"/>
            </w:tcBorders>
          </w:tcPr>
          <w:p w14:paraId="2D7FA4FA"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14E8DC6C" w14:textId="77777777" w:rsidR="00573260" w:rsidRPr="008919D3" w:rsidRDefault="00573260" w:rsidP="00993144">
            <w:pPr>
              <w:spacing w:line="250" w:lineRule="auto"/>
              <w:rPr>
                <w:sz w:val="20"/>
                <w:szCs w:val="20"/>
              </w:rPr>
            </w:pPr>
            <w:r w:rsidRPr="008919D3">
              <w:rPr>
                <w:sz w:val="20"/>
                <w:szCs w:val="20"/>
              </w:rPr>
              <w:t>3.4.2 Membru</w:t>
            </w:r>
          </w:p>
        </w:tc>
        <w:tc>
          <w:tcPr>
            <w:tcW w:w="839" w:type="pct"/>
            <w:tcBorders>
              <w:top w:val="single" w:sz="4" w:space="0" w:color="auto"/>
              <w:left w:val="single" w:sz="4" w:space="0" w:color="auto"/>
              <w:bottom w:val="single" w:sz="4" w:space="0" w:color="auto"/>
              <w:right w:val="single" w:sz="4" w:space="0" w:color="auto"/>
            </w:tcBorders>
            <w:hideMark/>
          </w:tcPr>
          <w:p w14:paraId="445CD2CB" w14:textId="77777777" w:rsidR="00573260" w:rsidRPr="008919D3" w:rsidRDefault="00573260" w:rsidP="00993144">
            <w:pPr>
              <w:spacing w:line="250" w:lineRule="auto"/>
              <w:rPr>
                <w:sz w:val="20"/>
                <w:szCs w:val="20"/>
              </w:rPr>
            </w:pPr>
            <w:r w:rsidRPr="008919D3">
              <w:rPr>
                <w:sz w:val="20"/>
                <w:szCs w:val="20"/>
              </w:rPr>
              <w:t>2*an desfăşurare</w:t>
            </w:r>
          </w:p>
        </w:tc>
        <w:tc>
          <w:tcPr>
            <w:tcW w:w="693" w:type="pct"/>
            <w:tcBorders>
              <w:top w:val="single" w:sz="4" w:space="0" w:color="auto"/>
              <w:left w:val="single" w:sz="4" w:space="0" w:color="auto"/>
              <w:bottom w:val="single" w:sz="4" w:space="0" w:color="auto"/>
              <w:right w:val="single" w:sz="4" w:space="0" w:color="auto"/>
            </w:tcBorders>
          </w:tcPr>
          <w:p w14:paraId="380F96BE"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4916C2DA" w14:textId="77777777" w:rsidR="00573260" w:rsidRPr="008919D3" w:rsidRDefault="00573260" w:rsidP="00993144">
            <w:pPr>
              <w:spacing w:line="250" w:lineRule="auto"/>
              <w:rPr>
                <w:sz w:val="20"/>
                <w:szCs w:val="20"/>
              </w:rPr>
            </w:pPr>
          </w:p>
        </w:tc>
      </w:tr>
      <w:tr w:rsidR="00573260" w:rsidRPr="008919D3" w14:paraId="6982FF77"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296559D7" w14:textId="77777777" w:rsidR="00573260" w:rsidRPr="008919D3" w:rsidRDefault="00573260" w:rsidP="00993144">
            <w:pPr>
              <w:spacing w:line="250" w:lineRule="auto"/>
              <w:rPr>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30346200" w14:textId="77777777" w:rsidR="00573260" w:rsidRPr="008919D3" w:rsidRDefault="00573260" w:rsidP="00993144">
            <w:pPr>
              <w:spacing w:line="250" w:lineRule="auto"/>
              <w:rPr>
                <w:sz w:val="20"/>
                <w:szCs w:val="20"/>
              </w:rPr>
            </w:pPr>
            <w:r w:rsidRPr="008919D3">
              <w:rPr>
                <w:sz w:val="20"/>
                <w:szCs w:val="20"/>
              </w:rPr>
              <w:t>3.5 Premii</w:t>
            </w:r>
          </w:p>
        </w:tc>
        <w:tc>
          <w:tcPr>
            <w:tcW w:w="939" w:type="pct"/>
            <w:vMerge w:val="restart"/>
            <w:tcBorders>
              <w:top w:val="single" w:sz="4" w:space="0" w:color="auto"/>
              <w:left w:val="single" w:sz="4" w:space="0" w:color="auto"/>
              <w:bottom w:val="single" w:sz="4" w:space="0" w:color="auto"/>
              <w:right w:val="single" w:sz="4" w:space="0" w:color="auto"/>
            </w:tcBorders>
          </w:tcPr>
          <w:p w14:paraId="64A06C1F"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7960BE18" w14:textId="77777777" w:rsidR="00573260" w:rsidRPr="008919D3" w:rsidRDefault="00573260" w:rsidP="00993144">
            <w:pPr>
              <w:spacing w:line="250" w:lineRule="auto"/>
              <w:rPr>
                <w:sz w:val="20"/>
                <w:szCs w:val="20"/>
              </w:rPr>
            </w:pPr>
            <w:r w:rsidRPr="008919D3">
              <w:rPr>
                <w:sz w:val="20"/>
                <w:szCs w:val="20"/>
              </w:rPr>
              <w:t>3.5.1 Academia Română</w:t>
            </w:r>
          </w:p>
        </w:tc>
        <w:tc>
          <w:tcPr>
            <w:tcW w:w="839" w:type="pct"/>
            <w:tcBorders>
              <w:top w:val="single" w:sz="4" w:space="0" w:color="auto"/>
              <w:left w:val="single" w:sz="4" w:space="0" w:color="auto"/>
              <w:bottom w:val="single" w:sz="4" w:space="0" w:color="auto"/>
              <w:right w:val="single" w:sz="4" w:space="0" w:color="auto"/>
            </w:tcBorders>
            <w:hideMark/>
          </w:tcPr>
          <w:p w14:paraId="0F69A0F3" w14:textId="77777777" w:rsidR="00573260" w:rsidRPr="008919D3" w:rsidRDefault="00573260" w:rsidP="00993144">
            <w:pPr>
              <w:spacing w:line="250" w:lineRule="auto"/>
              <w:rPr>
                <w:sz w:val="20"/>
                <w:szCs w:val="20"/>
              </w:rPr>
            </w:pPr>
            <w:r w:rsidRPr="008919D3">
              <w:rPr>
                <w:sz w:val="20"/>
                <w:szCs w:val="20"/>
              </w:rPr>
              <w:t>30</w:t>
            </w:r>
          </w:p>
        </w:tc>
        <w:tc>
          <w:tcPr>
            <w:tcW w:w="693" w:type="pct"/>
            <w:tcBorders>
              <w:top w:val="single" w:sz="4" w:space="0" w:color="auto"/>
              <w:left w:val="single" w:sz="4" w:space="0" w:color="auto"/>
              <w:bottom w:val="single" w:sz="4" w:space="0" w:color="auto"/>
              <w:right w:val="single" w:sz="4" w:space="0" w:color="auto"/>
            </w:tcBorders>
          </w:tcPr>
          <w:p w14:paraId="62503210"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399D7AF6" w14:textId="77777777" w:rsidR="00573260" w:rsidRPr="008919D3" w:rsidRDefault="00573260" w:rsidP="00993144">
            <w:pPr>
              <w:spacing w:line="250" w:lineRule="auto"/>
              <w:rPr>
                <w:sz w:val="20"/>
                <w:szCs w:val="20"/>
              </w:rPr>
            </w:pPr>
          </w:p>
        </w:tc>
      </w:tr>
      <w:tr w:rsidR="00573260" w:rsidRPr="008919D3" w14:paraId="18789531"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618F58BD"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534C22B3"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2ADC1747"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5875C7FF" w14:textId="77777777" w:rsidR="00573260" w:rsidRPr="002B4E6E" w:rsidRDefault="00573260" w:rsidP="00993144">
            <w:pPr>
              <w:spacing w:line="250" w:lineRule="auto"/>
              <w:rPr>
                <w:sz w:val="20"/>
                <w:szCs w:val="20"/>
                <w:lang w:val="es-ES"/>
              </w:rPr>
            </w:pPr>
            <w:r w:rsidRPr="002B4E6E">
              <w:rPr>
                <w:sz w:val="20"/>
                <w:szCs w:val="20"/>
                <w:lang w:val="es-ES"/>
              </w:rPr>
              <w:t>3.5..2 ASAS, AOSR, Academii de ramură, CNCSIS</w:t>
            </w:r>
          </w:p>
        </w:tc>
        <w:tc>
          <w:tcPr>
            <w:tcW w:w="839" w:type="pct"/>
            <w:tcBorders>
              <w:top w:val="single" w:sz="4" w:space="0" w:color="auto"/>
              <w:left w:val="single" w:sz="4" w:space="0" w:color="auto"/>
              <w:bottom w:val="single" w:sz="4" w:space="0" w:color="auto"/>
              <w:right w:val="single" w:sz="4" w:space="0" w:color="auto"/>
            </w:tcBorders>
            <w:hideMark/>
          </w:tcPr>
          <w:p w14:paraId="39866D3C" w14:textId="77777777" w:rsidR="00573260" w:rsidRPr="008919D3" w:rsidRDefault="00573260" w:rsidP="00993144">
            <w:pPr>
              <w:spacing w:line="250" w:lineRule="auto"/>
              <w:rPr>
                <w:sz w:val="20"/>
                <w:szCs w:val="20"/>
              </w:rPr>
            </w:pPr>
            <w:r w:rsidRPr="008919D3">
              <w:rPr>
                <w:sz w:val="20"/>
                <w:szCs w:val="20"/>
              </w:rPr>
              <w:t>15</w:t>
            </w:r>
          </w:p>
        </w:tc>
        <w:tc>
          <w:tcPr>
            <w:tcW w:w="693" w:type="pct"/>
            <w:tcBorders>
              <w:top w:val="single" w:sz="4" w:space="0" w:color="auto"/>
              <w:left w:val="single" w:sz="4" w:space="0" w:color="auto"/>
              <w:bottom w:val="single" w:sz="4" w:space="0" w:color="auto"/>
              <w:right w:val="single" w:sz="4" w:space="0" w:color="auto"/>
            </w:tcBorders>
          </w:tcPr>
          <w:p w14:paraId="75196A57"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6B1179BF" w14:textId="77777777" w:rsidR="00573260" w:rsidRPr="008919D3" w:rsidRDefault="00573260" w:rsidP="00993144">
            <w:pPr>
              <w:spacing w:line="250" w:lineRule="auto"/>
              <w:rPr>
                <w:sz w:val="20"/>
                <w:szCs w:val="20"/>
              </w:rPr>
            </w:pPr>
          </w:p>
        </w:tc>
      </w:tr>
      <w:tr w:rsidR="00573260" w:rsidRPr="008919D3" w14:paraId="6330D401"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65003591"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5413E16D"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19BC0611"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5D416A21" w14:textId="77777777" w:rsidR="00573260" w:rsidRPr="008919D3" w:rsidRDefault="00573260" w:rsidP="00993144">
            <w:pPr>
              <w:spacing w:line="250" w:lineRule="auto"/>
              <w:rPr>
                <w:sz w:val="20"/>
                <w:szCs w:val="20"/>
              </w:rPr>
            </w:pPr>
            <w:r w:rsidRPr="008919D3">
              <w:rPr>
                <w:sz w:val="20"/>
                <w:szCs w:val="20"/>
              </w:rPr>
              <w:t>3.5.3 Premii Internaţionale</w:t>
            </w:r>
          </w:p>
          <w:p w14:paraId="3191576B" w14:textId="77777777" w:rsidR="00573260" w:rsidRPr="008919D3" w:rsidRDefault="00573260" w:rsidP="00993144">
            <w:pPr>
              <w:spacing w:line="250" w:lineRule="auto"/>
              <w:rPr>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2FD37F23" w14:textId="77777777" w:rsidR="00573260" w:rsidRPr="008919D3" w:rsidRDefault="00573260" w:rsidP="00993144">
            <w:pPr>
              <w:spacing w:line="250" w:lineRule="auto"/>
              <w:rPr>
                <w:sz w:val="20"/>
                <w:szCs w:val="20"/>
              </w:rPr>
            </w:pPr>
            <w:r w:rsidRPr="008919D3">
              <w:rPr>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5FC11E55"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0EB57AB3" w14:textId="77777777" w:rsidR="00573260" w:rsidRPr="008919D3" w:rsidRDefault="00573260" w:rsidP="00993144">
            <w:pPr>
              <w:spacing w:line="250" w:lineRule="auto"/>
              <w:rPr>
                <w:sz w:val="20"/>
                <w:szCs w:val="20"/>
              </w:rPr>
            </w:pPr>
          </w:p>
        </w:tc>
      </w:tr>
      <w:tr w:rsidR="00573260" w:rsidRPr="008919D3" w14:paraId="3482F539"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6342264B"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7BC3F5B7"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27B671F5"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1D3E7CE0" w14:textId="77777777" w:rsidR="00573260" w:rsidRPr="008919D3" w:rsidRDefault="00573260" w:rsidP="00993144">
            <w:pPr>
              <w:spacing w:line="250" w:lineRule="auto"/>
              <w:rPr>
                <w:sz w:val="20"/>
                <w:szCs w:val="20"/>
              </w:rPr>
            </w:pPr>
            <w:r w:rsidRPr="008919D3">
              <w:rPr>
                <w:sz w:val="20"/>
                <w:szCs w:val="20"/>
              </w:rPr>
              <w:t>3.5.4 Premii Naţionale în Domeniu</w:t>
            </w:r>
          </w:p>
        </w:tc>
        <w:tc>
          <w:tcPr>
            <w:tcW w:w="839" w:type="pct"/>
            <w:tcBorders>
              <w:top w:val="single" w:sz="4" w:space="0" w:color="auto"/>
              <w:left w:val="single" w:sz="4" w:space="0" w:color="auto"/>
              <w:bottom w:val="single" w:sz="4" w:space="0" w:color="auto"/>
              <w:right w:val="single" w:sz="4" w:space="0" w:color="auto"/>
            </w:tcBorders>
            <w:hideMark/>
          </w:tcPr>
          <w:p w14:paraId="0149720C" w14:textId="77777777" w:rsidR="00573260" w:rsidRPr="008919D3" w:rsidRDefault="00573260" w:rsidP="00993144">
            <w:pPr>
              <w:spacing w:line="250" w:lineRule="auto"/>
              <w:rPr>
                <w:sz w:val="20"/>
                <w:szCs w:val="20"/>
              </w:rPr>
            </w:pPr>
            <w:r w:rsidRPr="008919D3">
              <w:rPr>
                <w:sz w:val="20"/>
                <w:szCs w:val="20"/>
              </w:rPr>
              <w:t>5</w:t>
            </w:r>
          </w:p>
        </w:tc>
        <w:tc>
          <w:tcPr>
            <w:tcW w:w="693" w:type="pct"/>
            <w:tcBorders>
              <w:top w:val="single" w:sz="4" w:space="0" w:color="auto"/>
              <w:left w:val="single" w:sz="4" w:space="0" w:color="auto"/>
              <w:bottom w:val="single" w:sz="4" w:space="0" w:color="auto"/>
              <w:right w:val="single" w:sz="4" w:space="0" w:color="auto"/>
            </w:tcBorders>
          </w:tcPr>
          <w:p w14:paraId="79A8F393"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6195379A" w14:textId="77777777" w:rsidR="00573260" w:rsidRPr="008919D3" w:rsidRDefault="00573260" w:rsidP="00993144">
            <w:pPr>
              <w:spacing w:line="250" w:lineRule="auto"/>
              <w:rPr>
                <w:sz w:val="20"/>
                <w:szCs w:val="20"/>
              </w:rPr>
            </w:pPr>
          </w:p>
        </w:tc>
      </w:tr>
      <w:tr w:rsidR="00573260" w:rsidRPr="008919D3" w14:paraId="79E6C545"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1F06633A" w14:textId="77777777" w:rsidR="00573260" w:rsidRPr="008919D3" w:rsidRDefault="00573260" w:rsidP="00993144">
            <w:pPr>
              <w:spacing w:line="250" w:lineRule="auto"/>
              <w:rPr>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5319618A" w14:textId="77777777" w:rsidR="00573260" w:rsidRPr="005A7EDF" w:rsidRDefault="00573260" w:rsidP="00993144">
            <w:pPr>
              <w:spacing w:line="250" w:lineRule="auto"/>
              <w:rPr>
                <w:sz w:val="20"/>
                <w:szCs w:val="20"/>
                <w:lang w:val="pt-BR"/>
              </w:rPr>
            </w:pPr>
            <w:r w:rsidRPr="005A7EDF">
              <w:rPr>
                <w:sz w:val="20"/>
                <w:szCs w:val="20"/>
                <w:lang w:val="pt-BR"/>
              </w:rPr>
              <w:t>3.6 Membru în academii, organizaţii,  asociaţii profesionale de prestigiu, Naţionale şi Internaţionale, Apartenenţă la organizaţii din domeniul Educaţiei şi cercetării</w:t>
            </w:r>
          </w:p>
        </w:tc>
        <w:tc>
          <w:tcPr>
            <w:tcW w:w="939" w:type="pct"/>
            <w:tcBorders>
              <w:top w:val="single" w:sz="4" w:space="0" w:color="auto"/>
              <w:left w:val="single" w:sz="4" w:space="0" w:color="auto"/>
              <w:bottom w:val="single" w:sz="4" w:space="0" w:color="auto"/>
              <w:right w:val="single" w:sz="4" w:space="0" w:color="auto"/>
            </w:tcBorders>
            <w:hideMark/>
          </w:tcPr>
          <w:p w14:paraId="0FBFD130" w14:textId="77777777" w:rsidR="00573260" w:rsidRPr="008919D3" w:rsidRDefault="00573260" w:rsidP="00993144">
            <w:pPr>
              <w:spacing w:line="250" w:lineRule="auto"/>
              <w:rPr>
                <w:sz w:val="20"/>
                <w:szCs w:val="20"/>
              </w:rPr>
            </w:pPr>
            <w:r w:rsidRPr="008919D3">
              <w:rPr>
                <w:sz w:val="20"/>
                <w:szCs w:val="20"/>
              </w:rPr>
              <w:t>3.6.1 Academia Română</w:t>
            </w:r>
          </w:p>
        </w:tc>
        <w:tc>
          <w:tcPr>
            <w:tcW w:w="826" w:type="pct"/>
            <w:tcBorders>
              <w:top w:val="single" w:sz="4" w:space="0" w:color="auto"/>
              <w:left w:val="single" w:sz="4" w:space="0" w:color="auto"/>
              <w:bottom w:val="single" w:sz="4" w:space="0" w:color="auto"/>
              <w:right w:val="single" w:sz="4" w:space="0" w:color="auto"/>
            </w:tcBorders>
          </w:tcPr>
          <w:p w14:paraId="4CC8E10C" w14:textId="77777777" w:rsidR="00573260" w:rsidRPr="008919D3" w:rsidRDefault="00573260" w:rsidP="00993144">
            <w:pPr>
              <w:spacing w:line="250" w:lineRule="auto"/>
              <w:rPr>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516E758E" w14:textId="77777777" w:rsidR="00573260" w:rsidRPr="008919D3" w:rsidRDefault="00573260" w:rsidP="00993144">
            <w:pPr>
              <w:spacing w:line="250" w:lineRule="auto"/>
              <w:rPr>
                <w:sz w:val="20"/>
                <w:szCs w:val="20"/>
              </w:rPr>
            </w:pPr>
            <w:r w:rsidRPr="008919D3">
              <w:rPr>
                <w:sz w:val="20"/>
                <w:szCs w:val="20"/>
              </w:rPr>
              <w:t>100</w:t>
            </w:r>
          </w:p>
        </w:tc>
        <w:tc>
          <w:tcPr>
            <w:tcW w:w="693" w:type="pct"/>
            <w:tcBorders>
              <w:top w:val="single" w:sz="4" w:space="0" w:color="auto"/>
              <w:left w:val="single" w:sz="4" w:space="0" w:color="auto"/>
              <w:bottom w:val="single" w:sz="4" w:space="0" w:color="auto"/>
              <w:right w:val="single" w:sz="4" w:space="0" w:color="auto"/>
            </w:tcBorders>
          </w:tcPr>
          <w:p w14:paraId="15A0AD84"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502D6E21" w14:textId="77777777" w:rsidR="00573260" w:rsidRPr="008919D3" w:rsidRDefault="00573260" w:rsidP="00993144">
            <w:pPr>
              <w:spacing w:line="250" w:lineRule="auto"/>
              <w:rPr>
                <w:sz w:val="20"/>
                <w:szCs w:val="20"/>
              </w:rPr>
            </w:pPr>
          </w:p>
        </w:tc>
      </w:tr>
      <w:tr w:rsidR="00573260" w:rsidRPr="008919D3" w14:paraId="485C8431"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252AEDBE"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7AEF474B" w14:textId="77777777" w:rsidR="00573260" w:rsidRPr="008919D3" w:rsidRDefault="00573260" w:rsidP="00993144">
            <w:pPr>
              <w:spacing w:line="250" w:lineRule="auto"/>
              <w:rPr>
                <w:sz w:val="20"/>
                <w:szCs w:val="20"/>
              </w:rPr>
            </w:pPr>
          </w:p>
        </w:tc>
        <w:tc>
          <w:tcPr>
            <w:tcW w:w="939" w:type="pct"/>
            <w:tcBorders>
              <w:top w:val="single" w:sz="4" w:space="0" w:color="auto"/>
              <w:left w:val="single" w:sz="4" w:space="0" w:color="auto"/>
              <w:bottom w:val="single" w:sz="4" w:space="0" w:color="auto"/>
              <w:right w:val="single" w:sz="4" w:space="0" w:color="auto"/>
            </w:tcBorders>
            <w:hideMark/>
          </w:tcPr>
          <w:p w14:paraId="488F0E11" w14:textId="77777777" w:rsidR="00573260" w:rsidRPr="002B4E6E" w:rsidRDefault="00573260" w:rsidP="00993144">
            <w:pPr>
              <w:spacing w:line="250" w:lineRule="auto"/>
              <w:rPr>
                <w:sz w:val="20"/>
                <w:szCs w:val="20"/>
                <w:lang w:val="es-ES"/>
              </w:rPr>
            </w:pPr>
            <w:r w:rsidRPr="002B4E6E">
              <w:rPr>
                <w:sz w:val="20"/>
                <w:szCs w:val="20"/>
                <w:lang w:val="es-ES"/>
              </w:rPr>
              <w:t>3.6.2 ASAS, AOSR, Academii de ramură</w:t>
            </w:r>
          </w:p>
        </w:tc>
        <w:tc>
          <w:tcPr>
            <w:tcW w:w="826" w:type="pct"/>
            <w:tcBorders>
              <w:top w:val="single" w:sz="4" w:space="0" w:color="auto"/>
              <w:left w:val="single" w:sz="4" w:space="0" w:color="auto"/>
              <w:bottom w:val="single" w:sz="4" w:space="0" w:color="auto"/>
              <w:right w:val="single" w:sz="4" w:space="0" w:color="auto"/>
            </w:tcBorders>
          </w:tcPr>
          <w:p w14:paraId="331B8BE7" w14:textId="77777777" w:rsidR="00573260" w:rsidRPr="002B4E6E" w:rsidRDefault="00573260" w:rsidP="00993144">
            <w:pPr>
              <w:spacing w:line="250" w:lineRule="auto"/>
              <w:rPr>
                <w:sz w:val="20"/>
                <w:szCs w:val="20"/>
                <w:lang w:val="es-ES"/>
              </w:rPr>
            </w:pPr>
          </w:p>
        </w:tc>
        <w:tc>
          <w:tcPr>
            <w:tcW w:w="839" w:type="pct"/>
            <w:tcBorders>
              <w:top w:val="single" w:sz="4" w:space="0" w:color="auto"/>
              <w:left w:val="single" w:sz="4" w:space="0" w:color="auto"/>
              <w:bottom w:val="single" w:sz="4" w:space="0" w:color="auto"/>
              <w:right w:val="single" w:sz="4" w:space="0" w:color="auto"/>
            </w:tcBorders>
            <w:hideMark/>
          </w:tcPr>
          <w:p w14:paraId="42D2DBB5" w14:textId="77777777" w:rsidR="00573260" w:rsidRPr="008919D3" w:rsidRDefault="00573260" w:rsidP="00993144">
            <w:pPr>
              <w:spacing w:line="250" w:lineRule="auto"/>
              <w:rPr>
                <w:sz w:val="20"/>
                <w:szCs w:val="20"/>
              </w:rPr>
            </w:pPr>
            <w:r w:rsidRPr="008919D3">
              <w:rPr>
                <w:sz w:val="20"/>
                <w:szCs w:val="20"/>
              </w:rPr>
              <w:t>20</w:t>
            </w:r>
          </w:p>
        </w:tc>
        <w:tc>
          <w:tcPr>
            <w:tcW w:w="693" w:type="pct"/>
            <w:tcBorders>
              <w:top w:val="single" w:sz="4" w:space="0" w:color="auto"/>
              <w:left w:val="single" w:sz="4" w:space="0" w:color="auto"/>
              <w:bottom w:val="single" w:sz="4" w:space="0" w:color="auto"/>
              <w:right w:val="single" w:sz="4" w:space="0" w:color="auto"/>
            </w:tcBorders>
          </w:tcPr>
          <w:p w14:paraId="2E4390D6"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711832A9" w14:textId="77777777" w:rsidR="00573260" w:rsidRPr="008919D3" w:rsidRDefault="00573260" w:rsidP="00993144">
            <w:pPr>
              <w:spacing w:line="250" w:lineRule="auto"/>
              <w:rPr>
                <w:sz w:val="20"/>
                <w:szCs w:val="20"/>
              </w:rPr>
            </w:pPr>
          </w:p>
        </w:tc>
      </w:tr>
      <w:tr w:rsidR="00573260" w:rsidRPr="008919D3" w14:paraId="565E84C7"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20481CF3"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098B6541" w14:textId="77777777" w:rsidR="00573260" w:rsidRPr="008919D3" w:rsidRDefault="00573260" w:rsidP="00993144">
            <w:pPr>
              <w:spacing w:line="250" w:lineRule="auto"/>
              <w:rPr>
                <w:sz w:val="20"/>
                <w:szCs w:val="20"/>
              </w:rPr>
            </w:pPr>
          </w:p>
        </w:tc>
        <w:tc>
          <w:tcPr>
            <w:tcW w:w="939" w:type="pct"/>
            <w:vMerge w:val="restart"/>
            <w:tcBorders>
              <w:top w:val="single" w:sz="4" w:space="0" w:color="auto"/>
              <w:left w:val="single" w:sz="4" w:space="0" w:color="auto"/>
              <w:bottom w:val="single" w:sz="4" w:space="0" w:color="auto"/>
              <w:right w:val="single" w:sz="4" w:space="0" w:color="auto"/>
            </w:tcBorders>
            <w:hideMark/>
          </w:tcPr>
          <w:p w14:paraId="43B83353" w14:textId="77777777" w:rsidR="00573260" w:rsidRPr="008919D3" w:rsidRDefault="00573260" w:rsidP="00993144">
            <w:pPr>
              <w:spacing w:line="250" w:lineRule="auto"/>
              <w:rPr>
                <w:sz w:val="20"/>
                <w:szCs w:val="20"/>
              </w:rPr>
            </w:pPr>
            <w:r w:rsidRPr="008919D3">
              <w:rPr>
                <w:sz w:val="20"/>
                <w:szCs w:val="20"/>
              </w:rPr>
              <w:t>3.6.3 Conducere Asociaţii Profesionale</w:t>
            </w:r>
          </w:p>
        </w:tc>
        <w:tc>
          <w:tcPr>
            <w:tcW w:w="826" w:type="pct"/>
            <w:tcBorders>
              <w:top w:val="single" w:sz="4" w:space="0" w:color="auto"/>
              <w:left w:val="single" w:sz="4" w:space="0" w:color="auto"/>
              <w:bottom w:val="single" w:sz="4" w:space="0" w:color="auto"/>
              <w:right w:val="single" w:sz="4" w:space="0" w:color="auto"/>
            </w:tcBorders>
            <w:hideMark/>
          </w:tcPr>
          <w:p w14:paraId="0C95C049" w14:textId="77777777" w:rsidR="00573260" w:rsidRPr="008919D3" w:rsidRDefault="00573260" w:rsidP="00993144">
            <w:pPr>
              <w:spacing w:line="250" w:lineRule="auto"/>
              <w:rPr>
                <w:sz w:val="20"/>
                <w:szCs w:val="20"/>
              </w:rPr>
            </w:pPr>
            <w:r w:rsidRPr="008919D3">
              <w:rPr>
                <w:sz w:val="20"/>
                <w:szCs w:val="20"/>
              </w:rPr>
              <w:t>3.6.3.1 Internaţionale</w:t>
            </w:r>
          </w:p>
        </w:tc>
        <w:tc>
          <w:tcPr>
            <w:tcW w:w="839" w:type="pct"/>
            <w:tcBorders>
              <w:top w:val="single" w:sz="4" w:space="0" w:color="auto"/>
              <w:left w:val="single" w:sz="4" w:space="0" w:color="auto"/>
              <w:bottom w:val="single" w:sz="4" w:space="0" w:color="auto"/>
              <w:right w:val="single" w:sz="4" w:space="0" w:color="auto"/>
            </w:tcBorders>
            <w:hideMark/>
          </w:tcPr>
          <w:p w14:paraId="67FE6EC8" w14:textId="77777777" w:rsidR="00573260" w:rsidRPr="008919D3" w:rsidRDefault="00573260" w:rsidP="00993144">
            <w:pPr>
              <w:spacing w:line="250" w:lineRule="auto"/>
              <w:rPr>
                <w:sz w:val="20"/>
                <w:szCs w:val="20"/>
              </w:rPr>
            </w:pPr>
            <w:r w:rsidRPr="008919D3">
              <w:rPr>
                <w:sz w:val="20"/>
                <w:szCs w:val="20"/>
              </w:rPr>
              <w:t>30</w:t>
            </w:r>
          </w:p>
        </w:tc>
        <w:tc>
          <w:tcPr>
            <w:tcW w:w="693" w:type="pct"/>
            <w:tcBorders>
              <w:top w:val="single" w:sz="4" w:space="0" w:color="auto"/>
              <w:left w:val="single" w:sz="4" w:space="0" w:color="auto"/>
              <w:bottom w:val="single" w:sz="4" w:space="0" w:color="auto"/>
              <w:right w:val="single" w:sz="4" w:space="0" w:color="auto"/>
            </w:tcBorders>
          </w:tcPr>
          <w:p w14:paraId="26ECECB0"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6A40E358" w14:textId="77777777" w:rsidR="00573260" w:rsidRPr="008919D3" w:rsidRDefault="00573260" w:rsidP="00993144">
            <w:pPr>
              <w:spacing w:line="250" w:lineRule="auto"/>
              <w:rPr>
                <w:sz w:val="20"/>
                <w:szCs w:val="20"/>
              </w:rPr>
            </w:pPr>
          </w:p>
        </w:tc>
      </w:tr>
      <w:tr w:rsidR="00573260" w:rsidRPr="008919D3" w14:paraId="2FCA1C1B"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0318B005"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65256E9B"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68111264"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71FB6E40" w14:textId="77777777" w:rsidR="00573260" w:rsidRPr="008919D3" w:rsidRDefault="00573260" w:rsidP="00993144">
            <w:pPr>
              <w:spacing w:line="250" w:lineRule="auto"/>
              <w:rPr>
                <w:sz w:val="20"/>
                <w:szCs w:val="20"/>
              </w:rPr>
            </w:pPr>
            <w:r w:rsidRPr="008919D3">
              <w:rPr>
                <w:sz w:val="20"/>
                <w:szCs w:val="20"/>
              </w:rPr>
              <w:t>3.6.3.2 Naţionale</w:t>
            </w:r>
          </w:p>
        </w:tc>
        <w:tc>
          <w:tcPr>
            <w:tcW w:w="839" w:type="pct"/>
            <w:tcBorders>
              <w:top w:val="single" w:sz="4" w:space="0" w:color="auto"/>
              <w:left w:val="single" w:sz="4" w:space="0" w:color="auto"/>
              <w:bottom w:val="single" w:sz="4" w:space="0" w:color="auto"/>
              <w:right w:val="single" w:sz="4" w:space="0" w:color="auto"/>
            </w:tcBorders>
            <w:hideMark/>
          </w:tcPr>
          <w:p w14:paraId="55C18AFB" w14:textId="77777777" w:rsidR="00573260" w:rsidRPr="008919D3" w:rsidRDefault="00573260" w:rsidP="00993144">
            <w:pPr>
              <w:spacing w:line="250" w:lineRule="auto"/>
              <w:rPr>
                <w:sz w:val="20"/>
                <w:szCs w:val="20"/>
              </w:rPr>
            </w:pPr>
            <w:r w:rsidRPr="008919D3">
              <w:rPr>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7CFD913A"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26B95A4E" w14:textId="77777777" w:rsidR="00573260" w:rsidRPr="008919D3" w:rsidRDefault="00573260" w:rsidP="00993144">
            <w:pPr>
              <w:spacing w:line="250" w:lineRule="auto"/>
              <w:rPr>
                <w:sz w:val="20"/>
                <w:szCs w:val="20"/>
              </w:rPr>
            </w:pPr>
          </w:p>
        </w:tc>
      </w:tr>
      <w:tr w:rsidR="00573260" w:rsidRPr="008919D3" w14:paraId="0ABBA62A"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77A5135E"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2E4FC01" w14:textId="77777777" w:rsidR="00573260" w:rsidRPr="008919D3" w:rsidRDefault="00573260" w:rsidP="00993144">
            <w:pPr>
              <w:spacing w:line="250" w:lineRule="auto"/>
              <w:rPr>
                <w:sz w:val="20"/>
                <w:szCs w:val="20"/>
              </w:rPr>
            </w:pPr>
          </w:p>
        </w:tc>
        <w:tc>
          <w:tcPr>
            <w:tcW w:w="939" w:type="pct"/>
            <w:vMerge w:val="restart"/>
            <w:tcBorders>
              <w:top w:val="single" w:sz="4" w:space="0" w:color="auto"/>
              <w:left w:val="single" w:sz="4" w:space="0" w:color="auto"/>
              <w:bottom w:val="single" w:sz="4" w:space="0" w:color="auto"/>
              <w:right w:val="single" w:sz="4" w:space="0" w:color="auto"/>
            </w:tcBorders>
            <w:hideMark/>
          </w:tcPr>
          <w:p w14:paraId="75A479C4" w14:textId="77777777" w:rsidR="00573260" w:rsidRPr="008919D3" w:rsidRDefault="00573260" w:rsidP="00993144">
            <w:pPr>
              <w:spacing w:line="250" w:lineRule="auto"/>
              <w:rPr>
                <w:sz w:val="20"/>
                <w:szCs w:val="20"/>
              </w:rPr>
            </w:pPr>
            <w:r w:rsidRPr="008919D3">
              <w:rPr>
                <w:sz w:val="20"/>
                <w:szCs w:val="20"/>
              </w:rPr>
              <w:t>3.6.4 Asociaţii profesionale</w:t>
            </w:r>
          </w:p>
        </w:tc>
        <w:tc>
          <w:tcPr>
            <w:tcW w:w="826" w:type="pct"/>
            <w:tcBorders>
              <w:top w:val="single" w:sz="4" w:space="0" w:color="auto"/>
              <w:left w:val="single" w:sz="4" w:space="0" w:color="auto"/>
              <w:bottom w:val="single" w:sz="4" w:space="0" w:color="auto"/>
              <w:right w:val="single" w:sz="4" w:space="0" w:color="auto"/>
            </w:tcBorders>
            <w:hideMark/>
          </w:tcPr>
          <w:p w14:paraId="41E05860" w14:textId="77777777" w:rsidR="00573260" w:rsidRPr="008919D3" w:rsidRDefault="00573260" w:rsidP="00993144">
            <w:pPr>
              <w:spacing w:line="250" w:lineRule="auto"/>
              <w:rPr>
                <w:sz w:val="20"/>
                <w:szCs w:val="20"/>
              </w:rPr>
            </w:pPr>
            <w:r w:rsidRPr="008919D3">
              <w:rPr>
                <w:sz w:val="20"/>
                <w:szCs w:val="20"/>
              </w:rPr>
              <w:t>3.6.4.1 Internaţionale</w:t>
            </w:r>
          </w:p>
        </w:tc>
        <w:tc>
          <w:tcPr>
            <w:tcW w:w="839" w:type="pct"/>
            <w:tcBorders>
              <w:top w:val="single" w:sz="4" w:space="0" w:color="auto"/>
              <w:left w:val="single" w:sz="4" w:space="0" w:color="auto"/>
              <w:bottom w:val="single" w:sz="4" w:space="0" w:color="auto"/>
              <w:right w:val="single" w:sz="4" w:space="0" w:color="auto"/>
            </w:tcBorders>
            <w:hideMark/>
          </w:tcPr>
          <w:p w14:paraId="56AB4499" w14:textId="77777777" w:rsidR="00573260" w:rsidRPr="008919D3" w:rsidRDefault="00573260" w:rsidP="00993144">
            <w:pPr>
              <w:spacing w:line="250" w:lineRule="auto"/>
              <w:rPr>
                <w:sz w:val="20"/>
                <w:szCs w:val="20"/>
              </w:rPr>
            </w:pPr>
            <w:r w:rsidRPr="008919D3">
              <w:rPr>
                <w:sz w:val="20"/>
                <w:szCs w:val="20"/>
              </w:rPr>
              <w:t>5</w:t>
            </w:r>
          </w:p>
        </w:tc>
        <w:tc>
          <w:tcPr>
            <w:tcW w:w="693" w:type="pct"/>
            <w:tcBorders>
              <w:top w:val="single" w:sz="4" w:space="0" w:color="auto"/>
              <w:left w:val="single" w:sz="4" w:space="0" w:color="auto"/>
              <w:bottom w:val="single" w:sz="4" w:space="0" w:color="auto"/>
              <w:right w:val="single" w:sz="4" w:space="0" w:color="auto"/>
            </w:tcBorders>
          </w:tcPr>
          <w:p w14:paraId="037386BD"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0204BC62" w14:textId="77777777" w:rsidR="00573260" w:rsidRPr="008919D3" w:rsidRDefault="00573260" w:rsidP="00993144">
            <w:pPr>
              <w:spacing w:line="250" w:lineRule="auto"/>
              <w:rPr>
                <w:sz w:val="20"/>
                <w:szCs w:val="20"/>
              </w:rPr>
            </w:pPr>
          </w:p>
        </w:tc>
      </w:tr>
      <w:tr w:rsidR="00573260" w:rsidRPr="008919D3" w14:paraId="4FEB6C5F"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5BE25354"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4A3A596"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65141B25"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4F62485C" w14:textId="77777777" w:rsidR="00573260" w:rsidRPr="008919D3" w:rsidRDefault="00573260" w:rsidP="00993144">
            <w:pPr>
              <w:spacing w:line="250" w:lineRule="auto"/>
              <w:rPr>
                <w:sz w:val="20"/>
                <w:szCs w:val="20"/>
              </w:rPr>
            </w:pPr>
            <w:r w:rsidRPr="008919D3">
              <w:rPr>
                <w:sz w:val="20"/>
                <w:szCs w:val="20"/>
              </w:rPr>
              <w:t>3.6.4.2 Naţionale</w:t>
            </w:r>
          </w:p>
        </w:tc>
        <w:tc>
          <w:tcPr>
            <w:tcW w:w="839" w:type="pct"/>
            <w:tcBorders>
              <w:top w:val="single" w:sz="4" w:space="0" w:color="auto"/>
              <w:left w:val="single" w:sz="4" w:space="0" w:color="auto"/>
              <w:bottom w:val="single" w:sz="4" w:space="0" w:color="auto"/>
              <w:right w:val="single" w:sz="4" w:space="0" w:color="auto"/>
            </w:tcBorders>
            <w:hideMark/>
          </w:tcPr>
          <w:p w14:paraId="087EDD2C" w14:textId="77777777" w:rsidR="00573260" w:rsidRPr="008919D3" w:rsidRDefault="00573260" w:rsidP="00993144">
            <w:pPr>
              <w:spacing w:line="250" w:lineRule="auto"/>
              <w:rPr>
                <w:sz w:val="20"/>
                <w:szCs w:val="20"/>
              </w:rPr>
            </w:pPr>
            <w:r w:rsidRPr="008919D3">
              <w:rPr>
                <w:sz w:val="20"/>
                <w:szCs w:val="20"/>
              </w:rPr>
              <w:t>3</w:t>
            </w:r>
          </w:p>
        </w:tc>
        <w:tc>
          <w:tcPr>
            <w:tcW w:w="693" w:type="pct"/>
            <w:tcBorders>
              <w:top w:val="single" w:sz="4" w:space="0" w:color="auto"/>
              <w:left w:val="single" w:sz="4" w:space="0" w:color="auto"/>
              <w:bottom w:val="single" w:sz="4" w:space="0" w:color="auto"/>
              <w:right w:val="single" w:sz="4" w:space="0" w:color="auto"/>
            </w:tcBorders>
          </w:tcPr>
          <w:p w14:paraId="05F79C1B"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072C775A" w14:textId="77777777" w:rsidR="00573260" w:rsidRPr="008919D3" w:rsidRDefault="00573260" w:rsidP="00993144">
            <w:pPr>
              <w:spacing w:line="250" w:lineRule="auto"/>
              <w:rPr>
                <w:sz w:val="20"/>
                <w:szCs w:val="20"/>
              </w:rPr>
            </w:pPr>
          </w:p>
        </w:tc>
      </w:tr>
      <w:tr w:rsidR="00573260" w:rsidRPr="008919D3" w14:paraId="72ECF810"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15A94697"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A05CCAD" w14:textId="77777777" w:rsidR="00573260" w:rsidRPr="008919D3" w:rsidRDefault="00573260" w:rsidP="00993144">
            <w:pPr>
              <w:spacing w:line="250" w:lineRule="auto"/>
              <w:rPr>
                <w:sz w:val="20"/>
                <w:szCs w:val="20"/>
              </w:rPr>
            </w:pPr>
          </w:p>
        </w:tc>
        <w:tc>
          <w:tcPr>
            <w:tcW w:w="939" w:type="pct"/>
            <w:vMerge w:val="restart"/>
            <w:tcBorders>
              <w:top w:val="single" w:sz="4" w:space="0" w:color="auto"/>
              <w:left w:val="single" w:sz="4" w:space="0" w:color="auto"/>
              <w:bottom w:val="single" w:sz="4" w:space="0" w:color="auto"/>
              <w:right w:val="single" w:sz="4" w:space="0" w:color="auto"/>
            </w:tcBorders>
            <w:hideMark/>
          </w:tcPr>
          <w:p w14:paraId="6B89B6B4" w14:textId="77777777" w:rsidR="00573260" w:rsidRPr="005A7EDF" w:rsidRDefault="00573260" w:rsidP="00993144">
            <w:pPr>
              <w:spacing w:line="250" w:lineRule="auto"/>
              <w:rPr>
                <w:sz w:val="20"/>
                <w:szCs w:val="20"/>
                <w:lang w:val="pt-BR"/>
              </w:rPr>
            </w:pPr>
            <w:r w:rsidRPr="005A7EDF">
              <w:rPr>
                <w:sz w:val="20"/>
                <w:szCs w:val="20"/>
                <w:lang w:val="pt-BR"/>
              </w:rPr>
              <w:t>3.6.5 Organizaţii în domeniul Educaţiei şi Cercetării</w:t>
            </w:r>
          </w:p>
        </w:tc>
        <w:tc>
          <w:tcPr>
            <w:tcW w:w="826" w:type="pct"/>
            <w:tcBorders>
              <w:top w:val="single" w:sz="4" w:space="0" w:color="auto"/>
              <w:left w:val="single" w:sz="4" w:space="0" w:color="auto"/>
              <w:bottom w:val="single" w:sz="4" w:space="0" w:color="auto"/>
              <w:right w:val="single" w:sz="4" w:space="0" w:color="auto"/>
            </w:tcBorders>
            <w:hideMark/>
          </w:tcPr>
          <w:p w14:paraId="1D32F787" w14:textId="77777777" w:rsidR="00573260" w:rsidRPr="008919D3" w:rsidRDefault="00573260" w:rsidP="00993144">
            <w:pPr>
              <w:spacing w:line="250" w:lineRule="auto"/>
              <w:rPr>
                <w:sz w:val="20"/>
                <w:szCs w:val="20"/>
              </w:rPr>
            </w:pPr>
            <w:r w:rsidRPr="008919D3">
              <w:rPr>
                <w:sz w:val="20"/>
                <w:szCs w:val="20"/>
              </w:rPr>
              <w:t>3.6.5.1 Conducere</w:t>
            </w:r>
          </w:p>
        </w:tc>
        <w:tc>
          <w:tcPr>
            <w:tcW w:w="839" w:type="pct"/>
            <w:tcBorders>
              <w:top w:val="single" w:sz="4" w:space="0" w:color="auto"/>
              <w:left w:val="single" w:sz="4" w:space="0" w:color="auto"/>
              <w:bottom w:val="single" w:sz="4" w:space="0" w:color="auto"/>
              <w:right w:val="single" w:sz="4" w:space="0" w:color="auto"/>
            </w:tcBorders>
            <w:hideMark/>
          </w:tcPr>
          <w:p w14:paraId="474EAB51" w14:textId="77777777" w:rsidR="00573260" w:rsidRPr="008919D3" w:rsidRDefault="00573260" w:rsidP="00993144">
            <w:pPr>
              <w:spacing w:line="250" w:lineRule="auto"/>
              <w:rPr>
                <w:sz w:val="20"/>
                <w:szCs w:val="20"/>
              </w:rPr>
            </w:pPr>
            <w:r w:rsidRPr="008919D3">
              <w:rPr>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300F21E3"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4F93C4AD" w14:textId="77777777" w:rsidR="00573260" w:rsidRPr="008919D3" w:rsidRDefault="00573260" w:rsidP="00993144">
            <w:pPr>
              <w:spacing w:line="250" w:lineRule="auto"/>
              <w:rPr>
                <w:sz w:val="20"/>
                <w:szCs w:val="20"/>
              </w:rPr>
            </w:pPr>
          </w:p>
        </w:tc>
      </w:tr>
      <w:tr w:rsidR="00573260" w:rsidRPr="008919D3" w14:paraId="55297D1C"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07F56824"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6CA8D6F6"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244B89D0"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00F2C084" w14:textId="77777777" w:rsidR="00573260" w:rsidRPr="008919D3" w:rsidRDefault="00573260" w:rsidP="00993144">
            <w:pPr>
              <w:spacing w:line="250" w:lineRule="auto"/>
              <w:rPr>
                <w:sz w:val="20"/>
                <w:szCs w:val="20"/>
              </w:rPr>
            </w:pPr>
            <w:r w:rsidRPr="008919D3">
              <w:rPr>
                <w:sz w:val="20"/>
                <w:szCs w:val="20"/>
              </w:rPr>
              <w:t>3.6.5.2 Membru</w:t>
            </w:r>
          </w:p>
        </w:tc>
        <w:tc>
          <w:tcPr>
            <w:tcW w:w="839" w:type="pct"/>
            <w:tcBorders>
              <w:top w:val="single" w:sz="4" w:space="0" w:color="auto"/>
              <w:left w:val="single" w:sz="4" w:space="0" w:color="auto"/>
              <w:bottom w:val="single" w:sz="4" w:space="0" w:color="auto"/>
              <w:right w:val="single" w:sz="4" w:space="0" w:color="auto"/>
            </w:tcBorders>
            <w:hideMark/>
          </w:tcPr>
          <w:p w14:paraId="7BD03428" w14:textId="77777777" w:rsidR="00573260" w:rsidRPr="008919D3" w:rsidRDefault="00573260" w:rsidP="00993144">
            <w:pPr>
              <w:spacing w:line="250" w:lineRule="auto"/>
              <w:rPr>
                <w:sz w:val="20"/>
                <w:szCs w:val="20"/>
              </w:rPr>
            </w:pPr>
            <w:r w:rsidRPr="008919D3">
              <w:rPr>
                <w:sz w:val="20"/>
                <w:szCs w:val="20"/>
              </w:rPr>
              <w:t>5</w:t>
            </w:r>
          </w:p>
        </w:tc>
        <w:tc>
          <w:tcPr>
            <w:tcW w:w="693" w:type="pct"/>
            <w:tcBorders>
              <w:top w:val="single" w:sz="4" w:space="0" w:color="auto"/>
              <w:left w:val="single" w:sz="4" w:space="0" w:color="auto"/>
              <w:bottom w:val="single" w:sz="4" w:space="0" w:color="auto"/>
              <w:right w:val="single" w:sz="4" w:space="0" w:color="auto"/>
            </w:tcBorders>
          </w:tcPr>
          <w:p w14:paraId="7D6DE92D"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7C975875" w14:textId="77777777" w:rsidR="00573260" w:rsidRPr="008919D3" w:rsidRDefault="00573260" w:rsidP="00993144">
            <w:pPr>
              <w:spacing w:line="250" w:lineRule="auto"/>
              <w:rPr>
                <w:sz w:val="20"/>
                <w:szCs w:val="20"/>
              </w:rPr>
            </w:pPr>
          </w:p>
        </w:tc>
      </w:tr>
      <w:tr w:rsidR="00573260" w:rsidRPr="008919D3" w14:paraId="084323F6" w14:textId="77777777" w:rsidTr="00993144">
        <w:tc>
          <w:tcPr>
            <w:tcW w:w="3744" w:type="pct"/>
            <w:gridSpan w:val="5"/>
            <w:tcBorders>
              <w:top w:val="single" w:sz="4" w:space="0" w:color="auto"/>
              <w:left w:val="single" w:sz="4" w:space="0" w:color="auto"/>
              <w:bottom w:val="single" w:sz="4" w:space="0" w:color="auto"/>
              <w:right w:val="single" w:sz="4" w:space="0" w:color="auto"/>
            </w:tcBorders>
            <w:vAlign w:val="center"/>
            <w:hideMark/>
          </w:tcPr>
          <w:p w14:paraId="33B177B6" w14:textId="77777777" w:rsidR="00573260" w:rsidRPr="008919D3" w:rsidRDefault="00573260" w:rsidP="00993144">
            <w:pPr>
              <w:spacing w:line="250" w:lineRule="auto"/>
              <w:rPr>
                <w:b/>
                <w:sz w:val="20"/>
                <w:szCs w:val="20"/>
              </w:rPr>
            </w:pPr>
            <w:r w:rsidRPr="008919D3">
              <w:rPr>
                <w:sz w:val="20"/>
                <w:szCs w:val="20"/>
              </w:rPr>
              <w:t xml:space="preserve"> </w:t>
            </w:r>
            <w:r w:rsidRPr="008919D3">
              <w:rPr>
                <w:b/>
                <w:sz w:val="20"/>
                <w:szCs w:val="20"/>
              </w:rPr>
              <w:t>Punctaj (A3)</w:t>
            </w:r>
          </w:p>
        </w:tc>
        <w:tc>
          <w:tcPr>
            <w:tcW w:w="693" w:type="pct"/>
            <w:tcBorders>
              <w:top w:val="single" w:sz="4" w:space="0" w:color="auto"/>
              <w:left w:val="single" w:sz="4" w:space="0" w:color="auto"/>
              <w:bottom w:val="single" w:sz="4" w:space="0" w:color="auto"/>
              <w:right w:val="single" w:sz="4" w:space="0" w:color="auto"/>
            </w:tcBorders>
          </w:tcPr>
          <w:p w14:paraId="3A4A411B"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4DB0874B" w14:textId="77777777" w:rsidR="00573260" w:rsidRPr="008919D3" w:rsidRDefault="00573260" w:rsidP="00993144">
            <w:pPr>
              <w:spacing w:line="250" w:lineRule="auto"/>
              <w:rPr>
                <w:sz w:val="20"/>
                <w:szCs w:val="20"/>
              </w:rPr>
            </w:pPr>
          </w:p>
        </w:tc>
      </w:tr>
      <w:tr w:rsidR="00573260" w:rsidRPr="002647D7" w14:paraId="654F04E2" w14:textId="77777777" w:rsidTr="00993144">
        <w:tc>
          <w:tcPr>
            <w:tcW w:w="3744" w:type="pct"/>
            <w:gridSpan w:val="5"/>
            <w:tcBorders>
              <w:top w:val="single" w:sz="4" w:space="0" w:color="auto"/>
              <w:left w:val="single" w:sz="4" w:space="0" w:color="auto"/>
              <w:bottom w:val="single" w:sz="4" w:space="0" w:color="auto"/>
              <w:right w:val="single" w:sz="4" w:space="0" w:color="auto"/>
            </w:tcBorders>
            <w:vAlign w:val="center"/>
            <w:hideMark/>
          </w:tcPr>
          <w:p w14:paraId="12C7546F" w14:textId="77777777" w:rsidR="00573260" w:rsidRPr="002B4E6E" w:rsidRDefault="00573260" w:rsidP="00993144">
            <w:pPr>
              <w:spacing w:line="250" w:lineRule="auto"/>
              <w:rPr>
                <w:sz w:val="20"/>
                <w:szCs w:val="20"/>
                <w:lang w:val="es-ES"/>
              </w:rPr>
            </w:pPr>
            <w:r w:rsidRPr="008919D3">
              <w:rPr>
                <w:b/>
                <w:lang w:val="ro-RO"/>
              </w:rPr>
              <w:t>Punctaj total (suma punctajelor intermediare)</w:t>
            </w:r>
          </w:p>
        </w:tc>
        <w:tc>
          <w:tcPr>
            <w:tcW w:w="693" w:type="pct"/>
            <w:tcBorders>
              <w:top w:val="single" w:sz="4" w:space="0" w:color="auto"/>
              <w:left w:val="single" w:sz="4" w:space="0" w:color="auto"/>
              <w:bottom w:val="single" w:sz="4" w:space="0" w:color="auto"/>
              <w:right w:val="single" w:sz="4" w:space="0" w:color="auto"/>
            </w:tcBorders>
          </w:tcPr>
          <w:p w14:paraId="03FEE56B" w14:textId="77777777" w:rsidR="00573260" w:rsidRPr="002B4E6E" w:rsidRDefault="00573260" w:rsidP="00993144">
            <w:pPr>
              <w:spacing w:line="250" w:lineRule="auto"/>
              <w:rPr>
                <w:sz w:val="20"/>
                <w:szCs w:val="20"/>
                <w:lang w:val="es-ES"/>
              </w:rPr>
            </w:pPr>
          </w:p>
        </w:tc>
        <w:tc>
          <w:tcPr>
            <w:tcW w:w="563" w:type="pct"/>
            <w:tcBorders>
              <w:top w:val="single" w:sz="4" w:space="0" w:color="auto"/>
              <w:left w:val="single" w:sz="4" w:space="0" w:color="auto"/>
              <w:bottom w:val="single" w:sz="4" w:space="0" w:color="auto"/>
              <w:right w:val="single" w:sz="4" w:space="0" w:color="auto"/>
            </w:tcBorders>
          </w:tcPr>
          <w:p w14:paraId="64B3EB19" w14:textId="77777777" w:rsidR="00573260" w:rsidRPr="002B4E6E" w:rsidRDefault="00573260" w:rsidP="00993144">
            <w:pPr>
              <w:spacing w:line="250" w:lineRule="auto"/>
              <w:rPr>
                <w:sz w:val="20"/>
                <w:szCs w:val="20"/>
                <w:lang w:val="es-ES"/>
              </w:rPr>
            </w:pPr>
          </w:p>
        </w:tc>
      </w:tr>
    </w:tbl>
    <w:p w14:paraId="237B3409" w14:textId="77777777" w:rsidR="00573260" w:rsidRPr="002B4E6E" w:rsidRDefault="00573260" w:rsidP="00573260">
      <w:pPr>
        <w:spacing w:line="250" w:lineRule="auto"/>
        <w:rPr>
          <w:sz w:val="20"/>
          <w:szCs w:val="20"/>
          <w:lang w:val="es-ES"/>
        </w:rPr>
      </w:pPr>
      <w:r w:rsidRPr="002B4E6E">
        <w:rPr>
          <w:sz w:val="20"/>
          <w:szCs w:val="20"/>
          <w:lang w:val="es-ES"/>
        </w:rPr>
        <w:t>*) de la ultima promovare pentru posturi didactice și de cercetare sau în ultimii 5 ani pentru candidații din afara sistemului de învățământ; pentru abilitare: de la ultima promovare sau în ultimii 5 ani</w:t>
      </w:r>
    </w:p>
    <w:p w14:paraId="48880041" w14:textId="77777777" w:rsidR="00573260" w:rsidRPr="002B4E6E" w:rsidRDefault="00573260" w:rsidP="00573260">
      <w:pPr>
        <w:spacing w:line="250" w:lineRule="auto"/>
        <w:rPr>
          <w:sz w:val="20"/>
          <w:szCs w:val="20"/>
          <w:lang w:val="es-ES"/>
        </w:rPr>
      </w:pPr>
      <w:r w:rsidRPr="004A62A1">
        <w:rPr>
          <w:sz w:val="20"/>
          <w:szCs w:val="20"/>
          <w:lang w:val="es-ES"/>
        </w:rPr>
        <w:t xml:space="preserve">**) bazele de date internaționale (BDI) luate în considerare pentru articolele publicate în reviste și publicate în volumele unor manifestări științifice, cu excepția articolelor publicate în revistele cotate ISI sunt cele recunoscute pe plan științific internațional precum : ACM, Cabi, CEEOL, CiteSeerX, Compendex/Engineering Village, Genamics, GeoBase, GEOREF, IEEE Xplore, IFAC-PaperOnLine, Index Copernicus, INSPEC/IET, J-Gate, Library of Congress, MathSciNet, ProQuest, PubMed, Referativnai Jurnal, RePEc, Elsevier/Scopus, Elsevier/ScienceDirect, Springerlink, Ulrichsweb, WorldCat, Wiley, Zenodo, Zentralșblat, Scientific.net, Seek Digital Library. </w:t>
      </w:r>
      <w:r w:rsidRPr="002B4E6E">
        <w:rPr>
          <w:sz w:val="20"/>
          <w:szCs w:val="20"/>
          <w:lang w:val="es-ES"/>
        </w:rPr>
        <w:t>De asemenea sunt luate în considerare și alte baze de date recunoscute CNCS, iar în privința revistelor buletinele științifice cotate CNCS B+.</w:t>
      </w:r>
    </w:p>
    <w:p w14:paraId="247EA64A" w14:textId="77777777" w:rsidR="00573260" w:rsidRPr="002B4E6E" w:rsidRDefault="00573260" w:rsidP="00573260">
      <w:pPr>
        <w:spacing w:line="250" w:lineRule="auto"/>
        <w:rPr>
          <w:sz w:val="20"/>
          <w:szCs w:val="20"/>
          <w:lang w:val="es-ES"/>
        </w:rPr>
      </w:pPr>
      <w:r w:rsidRPr="002B4E6E">
        <w:rPr>
          <w:sz w:val="20"/>
          <w:szCs w:val="20"/>
          <w:lang w:val="es-ES"/>
        </w:rPr>
        <w:t>***) Se va lua în considerare din bugetul total al proiectului, suma care revine instituției din partea căreia este Responsabil, calculată în cursul de schimb oficial la data contractării.</w:t>
      </w:r>
    </w:p>
    <w:p w14:paraId="29BE3535" w14:textId="77777777" w:rsidR="00573260" w:rsidRPr="002B4E6E" w:rsidRDefault="00573260" w:rsidP="00573260">
      <w:pPr>
        <w:spacing w:line="250" w:lineRule="auto"/>
        <w:rPr>
          <w:sz w:val="20"/>
          <w:szCs w:val="20"/>
          <w:lang w:val="es-ES"/>
        </w:rPr>
      </w:pPr>
      <w:r w:rsidRPr="002B4E6E">
        <w:rPr>
          <w:sz w:val="20"/>
          <w:szCs w:val="20"/>
          <w:lang w:val="es-ES"/>
        </w:rPr>
        <w:t xml:space="preserve">****) Se aplică doar începând din 2018 și se referă la întreaga activitate; </w:t>
      </w:r>
    </w:p>
    <w:p w14:paraId="010C014F" w14:textId="77777777" w:rsidR="00573260" w:rsidRDefault="00573260" w:rsidP="00573260">
      <w:pPr>
        <w:autoSpaceDE w:val="0"/>
        <w:spacing w:before="120" w:line="250" w:lineRule="auto"/>
        <w:rPr>
          <w:sz w:val="20"/>
          <w:szCs w:val="20"/>
          <w:lang w:val="es-ES"/>
        </w:rPr>
      </w:pPr>
      <w:r w:rsidRPr="002B4E6E">
        <w:rPr>
          <w:sz w:val="20"/>
          <w:szCs w:val="20"/>
          <w:lang w:val="es-ES"/>
        </w:rPr>
        <w:t>*****) Factorul de impact - în anul publicării.</w:t>
      </w:r>
    </w:p>
    <w:p w14:paraId="0212199C" w14:textId="77777777" w:rsidR="006F3B4C" w:rsidRDefault="006F3B4C" w:rsidP="00573260">
      <w:pPr>
        <w:autoSpaceDE w:val="0"/>
        <w:spacing w:before="120" w:line="250" w:lineRule="auto"/>
        <w:rPr>
          <w:sz w:val="20"/>
          <w:szCs w:val="20"/>
          <w:lang w:val="es-ES"/>
        </w:rPr>
      </w:pPr>
    </w:p>
    <w:p w14:paraId="27A291CA" w14:textId="77777777" w:rsidR="004E00E5" w:rsidRDefault="004E00E5" w:rsidP="00573260">
      <w:pPr>
        <w:autoSpaceDE w:val="0"/>
        <w:spacing w:before="120" w:line="250" w:lineRule="auto"/>
        <w:rPr>
          <w:sz w:val="20"/>
          <w:szCs w:val="20"/>
          <w:lang w:val="es-ES"/>
        </w:rPr>
      </w:pPr>
    </w:p>
    <w:p w14:paraId="305F9917" w14:textId="77777777" w:rsidR="004E00E5" w:rsidRDefault="004E00E5" w:rsidP="00573260">
      <w:pPr>
        <w:autoSpaceDE w:val="0"/>
        <w:spacing w:before="120" w:line="250" w:lineRule="auto"/>
        <w:rPr>
          <w:sz w:val="20"/>
          <w:szCs w:val="20"/>
          <w:lang w:val="es-ES"/>
        </w:rPr>
      </w:pPr>
    </w:p>
    <w:p w14:paraId="0E455FB1" w14:textId="77777777" w:rsidR="004E00E5" w:rsidRPr="002B4E6E" w:rsidRDefault="004E00E5" w:rsidP="00573260">
      <w:pPr>
        <w:autoSpaceDE w:val="0"/>
        <w:spacing w:before="120" w:line="250" w:lineRule="auto"/>
        <w:rPr>
          <w:sz w:val="20"/>
          <w:szCs w:val="20"/>
          <w:lang w:val="es-ES"/>
        </w:rPr>
      </w:pPr>
    </w:p>
    <w:p w14:paraId="0AAA4DEB" w14:textId="323C0261" w:rsidR="0037729E" w:rsidRPr="00100191" w:rsidRDefault="0037729E" w:rsidP="0037729E">
      <w:pPr>
        <w:spacing w:line="250" w:lineRule="auto"/>
        <w:rPr>
          <w:b/>
          <w:lang w:val="ro-RO"/>
        </w:rPr>
      </w:pPr>
      <w:r w:rsidRPr="00100191">
        <w:rPr>
          <w:b/>
          <w:lang w:val="ro-RO"/>
        </w:rPr>
        <w:t>I.2.3. Domenii știinţifice: Mecatronică, Robotică</w:t>
      </w:r>
    </w:p>
    <w:p w14:paraId="427BE485" w14:textId="0DF4D984" w:rsidR="0037729E" w:rsidRPr="00100191" w:rsidRDefault="0037729E" w:rsidP="0037729E">
      <w:pPr>
        <w:spacing w:line="250" w:lineRule="auto"/>
        <w:jc w:val="both"/>
        <w:rPr>
          <w:lang w:val="ro-RO"/>
        </w:rPr>
      </w:pPr>
    </w:p>
    <w:tbl>
      <w:tblPr>
        <w:tblW w:w="5000" w:type="pct"/>
        <w:tblLayout w:type="fixed"/>
        <w:tblCellMar>
          <w:left w:w="113" w:type="dxa"/>
        </w:tblCellMar>
        <w:tblLook w:val="0000" w:firstRow="0" w:lastRow="0" w:firstColumn="0" w:lastColumn="0" w:noHBand="0" w:noVBand="0"/>
      </w:tblPr>
      <w:tblGrid>
        <w:gridCol w:w="665"/>
        <w:gridCol w:w="1332"/>
        <w:gridCol w:w="1723"/>
        <w:gridCol w:w="888"/>
        <w:gridCol w:w="1300"/>
        <w:gridCol w:w="1185"/>
        <w:gridCol w:w="1411"/>
        <w:gridCol w:w="1407"/>
      </w:tblGrid>
      <w:tr w:rsidR="00100191" w:rsidRPr="00100191" w14:paraId="5DE961CF" w14:textId="77777777" w:rsidTr="00AA4582">
        <w:tc>
          <w:tcPr>
            <w:tcW w:w="33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5FAAC58" w14:textId="77777777" w:rsidR="0037729E" w:rsidRPr="00100191" w:rsidRDefault="0037729E" w:rsidP="00AA4582">
            <w:pPr>
              <w:spacing w:after="60"/>
              <w:jc w:val="center"/>
              <w:rPr>
                <w:sz w:val="20"/>
                <w:szCs w:val="20"/>
              </w:rPr>
            </w:pPr>
            <w:r w:rsidRPr="00100191">
              <w:rPr>
                <w:b/>
                <w:sz w:val="20"/>
                <w:szCs w:val="20"/>
              </w:rPr>
              <w:t>Nr. Crt.</w:t>
            </w:r>
          </w:p>
        </w:tc>
        <w:tc>
          <w:tcPr>
            <w:tcW w:w="67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CB26045" w14:textId="77777777" w:rsidR="0037729E" w:rsidRPr="00100191" w:rsidRDefault="0037729E" w:rsidP="00AA4582">
            <w:pPr>
              <w:spacing w:after="60"/>
              <w:jc w:val="center"/>
              <w:rPr>
                <w:sz w:val="20"/>
                <w:szCs w:val="20"/>
              </w:rPr>
            </w:pPr>
            <w:r w:rsidRPr="00100191">
              <w:rPr>
                <w:b/>
                <w:sz w:val="20"/>
                <w:szCs w:val="20"/>
              </w:rPr>
              <w:t>Domeniul activitatilor</w:t>
            </w:r>
          </w:p>
        </w:tc>
        <w:tc>
          <w:tcPr>
            <w:tcW w:w="86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22408AB" w14:textId="77777777" w:rsidR="0037729E" w:rsidRPr="00100191" w:rsidRDefault="0037729E" w:rsidP="00AA4582">
            <w:pPr>
              <w:spacing w:after="60"/>
              <w:jc w:val="center"/>
              <w:rPr>
                <w:sz w:val="20"/>
                <w:szCs w:val="20"/>
              </w:rPr>
            </w:pPr>
            <w:r w:rsidRPr="00100191">
              <w:rPr>
                <w:b/>
                <w:sz w:val="20"/>
                <w:szCs w:val="20"/>
              </w:rPr>
              <w:t>Rezultatele activitatilor</w:t>
            </w:r>
          </w:p>
        </w:tc>
        <w:tc>
          <w:tcPr>
            <w:tcW w:w="1701" w:type="pct"/>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3B6D342E" w14:textId="77777777" w:rsidR="0037729E" w:rsidRPr="00100191" w:rsidRDefault="0037729E" w:rsidP="00AA4582">
            <w:pPr>
              <w:spacing w:after="60"/>
              <w:jc w:val="center"/>
              <w:rPr>
                <w:sz w:val="20"/>
                <w:szCs w:val="20"/>
              </w:rPr>
            </w:pPr>
            <w:r w:rsidRPr="00100191">
              <w:rPr>
                <w:b/>
                <w:sz w:val="20"/>
                <w:szCs w:val="20"/>
              </w:rPr>
              <w:t>Subcategorii</w:t>
            </w:r>
          </w:p>
        </w:tc>
        <w:tc>
          <w:tcPr>
            <w:tcW w:w="71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7779B0F" w14:textId="77777777" w:rsidR="0037729E" w:rsidRPr="00100191" w:rsidRDefault="0037729E" w:rsidP="00AA4582">
            <w:pPr>
              <w:spacing w:after="60"/>
              <w:jc w:val="center"/>
              <w:rPr>
                <w:sz w:val="20"/>
                <w:szCs w:val="20"/>
              </w:rPr>
            </w:pPr>
            <w:r w:rsidRPr="00100191">
              <w:rPr>
                <w:b/>
                <w:sz w:val="20"/>
                <w:szCs w:val="20"/>
              </w:rPr>
              <w:t>Indicatori</w:t>
            </w:r>
          </w:p>
        </w:tc>
        <w:tc>
          <w:tcPr>
            <w:tcW w:w="71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28470D4" w14:textId="77777777" w:rsidR="0037729E" w:rsidRPr="00100191" w:rsidRDefault="0037729E" w:rsidP="00AA4582">
            <w:pPr>
              <w:spacing w:after="60"/>
              <w:jc w:val="center"/>
              <w:rPr>
                <w:b/>
                <w:sz w:val="20"/>
                <w:szCs w:val="20"/>
              </w:rPr>
            </w:pPr>
            <w:r w:rsidRPr="00100191">
              <w:rPr>
                <w:b/>
                <w:sz w:val="20"/>
                <w:szCs w:val="20"/>
              </w:rPr>
              <w:t>Realizat</w:t>
            </w:r>
          </w:p>
        </w:tc>
      </w:tr>
      <w:tr w:rsidR="00100191" w:rsidRPr="00100191" w14:paraId="73F57A36" w14:textId="77777777" w:rsidTr="00AA4582">
        <w:trPr>
          <w:trHeight w:val="886"/>
        </w:trPr>
        <w:tc>
          <w:tcPr>
            <w:tcW w:w="335"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D5A3882" w14:textId="77777777" w:rsidR="0037729E" w:rsidRPr="00100191" w:rsidRDefault="0037729E" w:rsidP="00AA4582">
            <w:pPr>
              <w:spacing w:after="60"/>
              <w:rPr>
                <w:sz w:val="20"/>
                <w:szCs w:val="20"/>
              </w:rPr>
            </w:pPr>
            <w:r w:rsidRPr="00100191">
              <w:rPr>
                <w:sz w:val="20"/>
                <w:szCs w:val="20"/>
              </w:rPr>
              <w:t>1.</w:t>
            </w:r>
          </w:p>
        </w:tc>
        <w:tc>
          <w:tcPr>
            <w:tcW w:w="672"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6936CC29" w14:textId="77777777" w:rsidR="0037729E" w:rsidRPr="00100191" w:rsidRDefault="0037729E" w:rsidP="00AA4582">
            <w:pPr>
              <w:spacing w:after="60"/>
              <w:rPr>
                <w:sz w:val="20"/>
                <w:szCs w:val="20"/>
                <w:lang w:val="es-ES"/>
              </w:rPr>
            </w:pPr>
            <w:r w:rsidRPr="00100191">
              <w:rPr>
                <w:sz w:val="20"/>
                <w:szCs w:val="20"/>
                <w:lang w:val="es-ES"/>
              </w:rPr>
              <w:t>Activitatea didactica si profesionala - DID (A1)</w:t>
            </w: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643212D" w14:textId="77777777" w:rsidR="0037729E" w:rsidRPr="00100191" w:rsidRDefault="0037729E" w:rsidP="00AA4582">
            <w:pPr>
              <w:spacing w:after="60"/>
              <w:rPr>
                <w:sz w:val="20"/>
                <w:szCs w:val="20"/>
                <w:lang w:val="fr-FR"/>
              </w:rPr>
            </w:pPr>
            <w:r w:rsidRPr="00100191">
              <w:rPr>
                <w:sz w:val="20"/>
                <w:szCs w:val="20"/>
                <w:lang w:val="fr-FR"/>
              </w:rPr>
              <w:t>Manuale support de curs (conform fisei disciplinei de concurs)</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85CA4DA" w14:textId="77777777" w:rsidR="0037729E" w:rsidRPr="00100191" w:rsidRDefault="0037729E" w:rsidP="00AA4582">
            <w:pPr>
              <w:spacing w:after="60"/>
              <w:rPr>
                <w:sz w:val="20"/>
                <w:szCs w:val="20"/>
              </w:rPr>
            </w:pPr>
            <w:r w:rsidRPr="00100191">
              <w:rPr>
                <w:sz w:val="20"/>
                <w:szCs w:val="20"/>
              </w:rPr>
              <w:t>A1.1</w:t>
            </w:r>
          </w:p>
        </w:tc>
        <w:tc>
          <w:tcPr>
            <w:tcW w:w="656"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652CE914" w14:textId="77777777" w:rsidR="0037729E" w:rsidRPr="00100191" w:rsidRDefault="0037729E" w:rsidP="00AA4582">
            <w:pPr>
              <w:spacing w:after="60"/>
              <w:rPr>
                <w:sz w:val="20"/>
                <w:szCs w:val="20"/>
              </w:rPr>
            </w:pPr>
            <w:r w:rsidRPr="00100191">
              <w:rPr>
                <w:sz w:val="20"/>
                <w:szCs w:val="20"/>
              </w:rPr>
              <w:t>Format tiparit / electronic [1] (min. 100 pag.)</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06F692B7" w14:textId="77777777" w:rsidR="0037729E" w:rsidRPr="00100191" w:rsidRDefault="0037729E" w:rsidP="00AA4582">
            <w:pPr>
              <w:spacing w:after="60"/>
              <w:rPr>
                <w:sz w:val="20"/>
                <w:szCs w:val="20"/>
              </w:rPr>
            </w:pPr>
            <w:r w:rsidRPr="00100191">
              <w:rPr>
                <w:sz w:val="20"/>
                <w:szCs w:val="20"/>
              </w:rPr>
              <w:t>Coordonator / prim autor</w:t>
            </w:r>
          </w:p>
          <w:p w14:paraId="3C671FEB" w14:textId="77777777" w:rsidR="0037729E" w:rsidRPr="00100191" w:rsidRDefault="0037729E" w:rsidP="00AA4582">
            <w:pPr>
              <w:spacing w:after="60"/>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5B403F01" w14:textId="77777777" w:rsidR="0037729E" w:rsidRPr="00100191" w:rsidRDefault="0037729E" w:rsidP="00AA4582">
            <w:pPr>
              <w:spacing w:after="60"/>
              <w:rPr>
                <w:sz w:val="20"/>
                <w:szCs w:val="20"/>
              </w:rPr>
            </w:pPr>
            <w:r w:rsidRPr="00100191">
              <w:rPr>
                <w:sz w:val="20"/>
                <w:szCs w:val="20"/>
              </w:rPr>
              <w:t>N1.1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ABDF1E3" w14:textId="77777777" w:rsidR="0037729E" w:rsidRPr="00100191" w:rsidRDefault="0037729E" w:rsidP="00AA4582">
            <w:pPr>
              <w:spacing w:after="60"/>
              <w:rPr>
                <w:sz w:val="20"/>
                <w:szCs w:val="20"/>
              </w:rPr>
            </w:pPr>
          </w:p>
        </w:tc>
      </w:tr>
      <w:tr w:rsidR="00100191" w:rsidRPr="00100191" w14:paraId="1CA34638" w14:textId="77777777" w:rsidTr="00AA4582">
        <w:trPr>
          <w:trHeight w:val="399"/>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2B5E6746" w14:textId="77777777" w:rsidR="0037729E" w:rsidRPr="00100191" w:rsidRDefault="0037729E" w:rsidP="00AA4582">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5FACB36E" w14:textId="77777777" w:rsidR="0037729E" w:rsidRPr="00100191" w:rsidRDefault="0037729E" w:rsidP="00AA4582">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7F6C7C57" w14:textId="77777777" w:rsidR="0037729E" w:rsidRPr="00100191" w:rsidRDefault="0037729E" w:rsidP="00AA4582">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7FEB1FB2" w14:textId="77777777" w:rsidR="0037729E" w:rsidRPr="00100191" w:rsidRDefault="0037729E" w:rsidP="00AA4582">
            <w:pPr>
              <w:spacing w:after="60"/>
              <w:rPr>
                <w:sz w:val="20"/>
                <w:szCs w:val="20"/>
              </w:rPr>
            </w:pPr>
          </w:p>
        </w:tc>
        <w:tc>
          <w:tcPr>
            <w:tcW w:w="656" w:type="pct"/>
            <w:vMerge/>
            <w:tcBorders>
              <w:top w:val="single" w:sz="4" w:space="0" w:color="00000A"/>
              <w:left w:val="single" w:sz="4" w:space="0" w:color="00000A"/>
              <w:bottom w:val="single" w:sz="4" w:space="0" w:color="00000A"/>
              <w:right w:val="single" w:sz="4" w:space="0" w:color="00000A"/>
            </w:tcBorders>
            <w:shd w:val="clear" w:color="auto" w:fill="FFFFFF"/>
          </w:tcPr>
          <w:p w14:paraId="7A2BE6DF" w14:textId="77777777" w:rsidR="0037729E" w:rsidRPr="00100191" w:rsidRDefault="0037729E" w:rsidP="00AA4582">
            <w:pPr>
              <w:spacing w:after="60"/>
              <w:rPr>
                <w:sz w:val="20"/>
                <w:szCs w:val="20"/>
              </w:rPr>
            </w:pP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0144F8EB" w14:textId="77777777" w:rsidR="0037729E" w:rsidRPr="00100191" w:rsidRDefault="0037729E" w:rsidP="00AA4582">
            <w:pPr>
              <w:spacing w:after="60"/>
              <w:rPr>
                <w:sz w:val="20"/>
                <w:szCs w:val="20"/>
              </w:rPr>
            </w:pPr>
            <w:r w:rsidRPr="00100191">
              <w:rPr>
                <w:sz w:val="20"/>
                <w:szCs w:val="20"/>
              </w:rPr>
              <w:t>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4E0E053E" w14:textId="77777777" w:rsidR="0037729E" w:rsidRPr="00100191" w:rsidRDefault="0037729E" w:rsidP="00AA4582">
            <w:pPr>
              <w:spacing w:after="60"/>
              <w:rPr>
                <w:sz w:val="20"/>
                <w:szCs w:val="20"/>
              </w:rPr>
            </w:pPr>
            <w:r w:rsidRPr="00100191">
              <w:rPr>
                <w:sz w:val="20"/>
                <w:szCs w:val="20"/>
              </w:rPr>
              <w:t>N1.2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0AEC0C5F" w14:textId="77777777" w:rsidR="0037729E" w:rsidRPr="00100191" w:rsidRDefault="0037729E" w:rsidP="00AA4582">
            <w:pPr>
              <w:spacing w:after="60"/>
              <w:rPr>
                <w:sz w:val="20"/>
                <w:szCs w:val="20"/>
              </w:rPr>
            </w:pPr>
          </w:p>
        </w:tc>
      </w:tr>
      <w:tr w:rsidR="00100191" w:rsidRPr="00100191" w14:paraId="67BDF266" w14:textId="77777777" w:rsidTr="00AA4582">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EC9A48A" w14:textId="77777777" w:rsidR="0037729E" w:rsidRPr="00100191" w:rsidRDefault="0037729E" w:rsidP="00AA4582">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58BA25F0" w14:textId="77777777" w:rsidR="0037729E" w:rsidRPr="00100191" w:rsidRDefault="0037729E" w:rsidP="00AA4582">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784E3FED" w14:textId="77777777" w:rsidR="0037729E" w:rsidRPr="00100191" w:rsidRDefault="0037729E" w:rsidP="00AA4582">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6CF75BD5" w14:textId="77777777" w:rsidR="0037729E" w:rsidRPr="00100191" w:rsidRDefault="0037729E" w:rsidP="00AA4582">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688AFA94" w14:textId="77777777" w:rsidR="0037729E" w:rsidRPr="00100191" w:rsidRDefault="0037729E" w:rsidP="00AA4582">
            <w:pPr>
              <w:spacing w:after="60"/>
              <w:rPr>
                <w:sz w:val="20"/>
                <w:szCs w:val="20"/>
              </w:rPr>
            </w:pPr>
            <w:r w:rsidRPr="00100191">
              <w:rPr>
                <w:sz w:val="20"/>
                <w:szCs w:val="20"/>
              </w:rPr>
              <w:t>Format electronic disponibil pe platforma universitatii / department (autor)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36BBF7E0" w14:textId="77777777" w:rsidR="0037729E" w:rsidRPr="00100191" w:rsidRDefault="0037729E" w:rsidP="00AA4582">
            <w:pPr>
              <w:spacing w:after="60"/>
              <w:rPr>
                <w:sz w:val="20"/>
                <w:szCs w:val="20"/>
              </w:rPr>
            </w:pPr>
            <w:r w:rsidRPr="00100191">
              <w:rPr>
                <w:sz w:val="20"/>
                <w:szCs w:val="20"/>
              </w:rPr>
              <w:t>N 1.3=numar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64212CBB" w14:textId="77777777" w:rsidR="0037729E" w:rsidRPr="00100191" w:rsidRDefault="0037729E" w:rsidP="00AA4582">
            <w:pPr>
              <w:spacing w:after="60"/>
              <w:rPr>
                <w:sz w:val="20"/>
                <w:szCs w:val="20"/>
              </w:rPr>
            </w:pPr>
          </w:p>
        </w:tc>
      </w:tr>
      <w:tr w:rsidR="00100191" w:rsidRPr="00100191" w14:paraId="0A5682DB" w14:textId="77777777" w:rsidTr="00AA4582">
        <w:trPr>
          <w:trHeight w:val="426"/>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7D09258B" w14:textId="77777777" w:rsidR="0037729E" w:rsidRPr="00100191" w:rsidRDefault="0037729E" w:rsidP="00AA4582">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62F23450" w14:textId="77777777" w:rsidR="0037729E" w:rsidRPr="00100191" w:rsidRDefault="0037729E" w:rsidP="00AA4582">
            <w:pPr>
              <w:spacing w:after="60"/>
              <w:rPr>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0CDD3C8" w14:textId="77777777" w:rsidR="0037729E" w:rsidRPr="00100191" w:rsidRDefault="0037729E" w:rsidP="00AA4582">
            <w:pPr>
              <w:spacing w:after="60"/>
              <w:rPr>
                <w:sz w:val="20"/>
                <w:szCs w:val="20"/>
                <w:lang w:val="pt-BR"/>
              </w:rPr>
            </w:pPr>
            <w:r w:rsidRPr="00100191">
              <w:rPr>
                <w:sz w:val="20"/>
                <w:szCs w:val="20"/>
                <w:lang w:val="pt-BR"/>
              </w:rPr>
              <w:t>Material didactic / Dezvoltare laboratoare, aplicatii</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34256A7" w14:textId="77777777" w:rsidR="0037729E" w:rsidRPr="00100191" w:rsidRDefault="0037729E" w:rsidP="00AA4582">
            <w:pPr>
              <w:spacing w:after="60"/>
              <w:rPr>
                <w:sz w:val="20"/>
                <w:szCs w:val="20"/>
              </w:rPr>
            </w:pPr>
            <w:r w:rsidRPr="00100191">
              <w:rPr>
                <w:sz w:val="20"/>
                <w:szCs w:val="20"/>
              </w:rPr>
              <w:t>A1.2</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53032AF2" w14:textId="77777777" w:rsidR="0037729E" w:rsidRPr="00100191" w:rsidRDefault="0037729E" w:rsidP="00AA4582">
            <w:pPr>
              <w:spacing w:after="60"/>
              <w:rPr>
                <w:sz w:val="20"/>
                <w:szCs w:val="20"/>
                <w:lang w:val="es-ES"/>
              </w:rPr>
            </w:pPr>
            <w:r w:rsidRPr="00100191">
              <w:rPr>
                <w:sz w:val="20"/>
                <w:szCs w:val="20"/>
                <w:lang w:val="es-ES"/>
              </w:rPr>
              <w:t>Standuri laborator (constructive / modernizari) certificate de director de departament</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3B93690B" w14:textId="77777777" w:rsidR="0037729E" w:rsidRPr="00100191" w:rsidRDefault="0037729E" w:rsidP="00AA4582">
            <w:pPr>
              <w:spacing w:after="60"/>
              <w:rPr>
                <w:sz w:val="20"/>
                <w:szCs w:val="20"/>
              </w:rPr>
            </w:pPr>
            <w:r w:rsidRPr="00100191">
              <w:rPr>
                <w:sz w:val="20"/>
                <w:szCs w:val="20"/>
              </w:rPr>
              <w:t>N2.1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2131B0C0" w14:textId="77777777" w:rsidR="0037729E" w:rsidRPr="00100191" w:rsidRDefault="0037729E" w:rsidP="00AA4582">
            <w:pPr>
              <w:spacing w:after="60"/>
              <w:rPr>
                <w:sz w:val="20"/>
                <w:szCs w:val="20"/>
              </w:rPr>
            </w:pPr>
          </w:p>
        </w:tc>
      </w:tr>
      <w:tr w:rsidR="00100191" w:rsidRPr="00100191" w14:paraId="7E70E0C1" w14:textId="77777777" w:rsidTr="00AA4582">
        <w:trPr>
          <w:trHeight w:val="42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3E6BB84" w14:textId="77777777" w:rsidR="0037729E" w:rsidRPr="00100191" w:rsidRDefault="0037729E" w:rsidP="00AA4582">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35B47405" w14:textId="77777777" w:rsidR="0037729E" w:rsidRPr="00100191" w:rsidRDefault="0037729E" w:rsidP="00AA4582">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66D3BF14" w14:textId="77777777" w:rsidR="0037729E" w:rsidRPr="00100191" w:rsidRDefault="0037729E" w:rsidP="00AA4582">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6456453E" w14:textId="77777777" w:rsidR="0037729E" w:rsidRPr="00100191" w:rsidRDefault="0037729E" w:rsidP="00AA4582">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5CAB59B4" w14:textId="77777777" w:rsidR="0037729E" w:rsidRPr="00100191" w:rsidRDefault="0037729E" w:rsidP="00AA4582">
            <w:pPr>
              <w:spacing w:after="60"/>
              <w:rPr>
                <w:sz w:val="20"/>
                <w:szCs w:val="20"/>
                <w:lang w:val="pt-BR"/>
              </w:rPr>
            </w:pPr>
            <w:r w:rsidRPr="00100191">
              <w:rPr>
                <w:sz w:val="20"/>
                <w:szCs w:val="20"/>
                <w:lang w:val="pt-BR"/>
              </w:rPr>
              <w:t>Indrumar laborator /carte aplicatii format tiparit sau electronic (autor, 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349D23BC" w14:textId="77777777" w:rsidR="0037729E" w:rsidRPr="00100191" w:rsidRDefault="0037729E" w:rsidP="00AA4582">
            <w:pPr>
              <w:spacing w:after="60"/>
              <w:rPr>
                <w:sz w:val="20"/>
                <w:szCs w:val="20"/>
              </w:rPr>
            </w:pPr>
            <w:r w:rsidRPr="00100191">
              <w:rPr>
                <w:sz w:val="20"/>
                <w:szCs w:val="20"/>
              </w:rPr>
              <w:t>N 2.2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0B70B8DE" w14:textId="77777777" w:rsidR="0037729E" w:rsidRPr="00100191" w:rsidRDefault="0037729E" w:rsidP="00AA4582">
            <w:pPr>
              <w:spacing w:after="60"/>
              <w:rPr>
                <w:sz w:val="20"/>
                <w:szCs w:val="20"/>
              </w:rPr>
            </w:pPr>
          </w:p>
        </w:tc>
      </w:tr>
      <w:tr w:rsidR="00100191" w:rsidRPr="00100191" w14:paraId="0B899E69" w14:textId="77777777" w:rsidTr="00AA4582">
        <w:trPr>
          <w:trHeight w:val="42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4B6B5096" w14:textId="77777777" w:rsidR="0037729E" w:rsidRPr="00100191" w:rsidRDefault="0037729E" w:rsidP="00AA4582">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6EFF69B9" w14:textId="77777777" w:rsidR="0037729E" w:rsidRPr="00100191" w:rsidRDefault="0037729E" w:rsidP="00AA4582">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5787D93D" w14:textId="77777777" w:rsidR="0037729E" w:rsidRPr="00100191" w:rsidRDefault="0037729E" w:rsidP="00AA4582">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11A5DCE5" w14:textId="77777777" w:rsidR="0037729E" w:rsidRPr="00100191" w:rsidRDefault="0037729E" w:rsidP="00AA4582">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2317E79A" w14:textId="77777777" w:rsidR="0037729E" w:rsidRPr="00100191" w:rsidRDefault="0037729E" w:rsidP="00AA4582">
            <w:pPr>
              <w:spacing w:after="60"/>
              <w:rPr>
                <w:sz w:val="20"/>
                <w:szCs w:val="20"/>
              </w:rPr>
            </w:pPr>
            <w:r w:rsidRPr="00100191">
              <w:rPr>
                <w:sz w:val="20"/>
                <w:szCs w:val="20"/>
              </w:rPr>
              <w:t>Aplicatie informatica educationala</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671CD170" w14:textId="77777777" w:rsidR="0037729E" w:rsidRPr="00100191" w:rsidRDefault="0037729E" w:rsidP="00AA4582">
            <w:pPr>
              <w:spacing w:after="60"/>
              <w:rPr>
                <w:sz w:val="20"/>
                <w:szCs w:val="20"/>
              </w:rPr>
            </w:pPr>
            <w:r w:rsidRPr="00100191">
              <w:rPr>
                <w:sz w:val="20"/>
                <w:szCs w:val="20"/>
              </w:rPr>
              <w:t>N2.3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79BB55D" w14:textId="77777777" w:rsidR="0037729E" w:rsidRPr="00100191" w:rsidRDefault="0037729E" w:rsidP="00AA4582">
            <w:pPr>
              <w:spacing w:after="60"/>
              <w:rPr>
                <w:sz w:val="20"/>
                <w:szCs w:val="20"/>
              </w:rPr>
            </w:pPr>
          </w:p>
        </w:tc>
      </w:tr>
      <w:tr w:rsidR="00100191" w:rsidRPr="00100191" w14:paraId="0220E250" w14:textId="77777777" w:rsidTr="00AA4582">
        <w:trPr>
          <w:trHeight w:val="448"/>
        </w:trPr>
        <w:tc>
          <w:tcPr>
            <w:tcW w:w="335"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398ECBA8" w14:textId="77777777" w:rsidR="0037729E" w:rsidRPr="00100191" w:rsidRDefault="0037729E" w:rsidP="00AA4582">
            <w:pPr>
              <w:spacing w:after="60"/>
              <w:rPr>
                <w:sz w:val="20"/>
                <w:szCs w:val="20"/>
              </w:rPr>
            </w:pPr>
            <w:r w:rsidRPr="00100191">
              <w:rPr>
                <w:sz w:val="20"/>
                <w:szCs w:val="20"/>
              </w:rPr>
              <w:t xml:space="preserve">2. </w:t>
            </w:r>
          </w:p>
        </w:tc>
        <w:tc>
          <w:tcPr>
            <w:tcW w:w="672"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3627B7A3" w14:textId="77777777" w:rsidR="0037729E" w:rsidRPr="00100191" w:rsidRDefault="0037729E" w:rsidP="00AA4582">
            <w:pPr>
              <w:spacing w:after="60"/>
              <w:rPr>
                <w:sz w:val="20"/>
                <w:szCs w:val="20"/>
                <w:lang w:val="es-ES"/>
              </w:rPr>
            </w:pPr>
            <w:r w:rsidRPr="00100191">
              <w:rPr>
                <w:sz w:val="20"/>
                <w:szCs w:val="20"/>
                <w:lang w:val="es-ES"/>
              </w:rPr>
              <w:t>Activitatea de cercetare stiintifica, dezvoltare tehnologica si inovare – CDI (A2)</w:t>
            </w: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CBCA642" w14:textId="77777777" w:rsidR="0037729E" w:rsidRPr="00100191" w:rsidRDefault="0037729E" w:rsidP="00AA4582">
            <w:pPr>
              <w:spacing w:after="60"/>
              <w:rPr>
                <w:sz w:val="20"/>
                <w:szCs w:val="20"/>
                <w:lang w:val="es-ES"/>
              </w:rPr>
            </w:pPr>
            <w:r w:rsidRPr="00100191">
              <w:rPr>
                <w:sz w:val="20"/>
                <w:szCs w:val="20"/>
                <w:lang w:val="es-ES"/>
              </w:rPr>
              <w:t>Articole si publicatii stiintifice indexate Web of Science Thomson Reuters (WOS) [2], unde n=nr. De autori si FI este factorul de impact [3]</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C42F4BC" w14:textId="77777777" w:rsidR="0037729E" w:rsidRPr="00100191" w:rsidRDefault="0037729E" w:rsidP="00AA4582">
            <w:pPr>
              <w:spacing w:after="60"/>
              <w:rPr>
                <w:sz w:val="20"/>
                <w:szCs w:val="20"/>
              </w:rPr>
            </w:pPr>
            <w:r w:rsidRPr="00100191">
              <w:rPr>
                <w:sz w:val="20"/>
                <w:szCs w:val="20"/>
              </w:rPr>
              <w:t>A2.1</w:t>
            </w:r>
          </w:p>
        </w:tc>
        <w:tc>
          <w:tcPr>
            <w:tcW w:w="656"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FB3CA6F" w14:textId="77777777" w:rsidR="0037729E" w:rsidRPr="00100191" w:rsidRDefault="0037729E" w:rsidP="00AA4582">
            <w:pPr>
              <w:spacing w:after="60"/>
              <w:rPr>
                <w:sz w:val="20"/>
                <w:szCs w:val="20"/>
              </w:rPr>
            </w:pPr>
            <w:r w:rsidRPr="00100191">
              <w:rPr>
                <w:sz w:val="20"/>
                <w:szCs w:val="20"/>
              </w:rPr>
              <w:t>Autor correspondent / prim autor</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7F69BAA5" w14:textId="77777777" w:rsidR="0037729E" w:rsidRPr="00100191" w:rsidRDefault="0037729E" w:rsidP="00AA4582">
            <w:pPr>
              <w:spacing w:after="60"/>
              <w:rPr>
                <w:sz w:val="20"/>
                <w:szCs w:val="20"/>
              </w:rPr>
            </w:pPr>
            <w:r w:rsidRPr="00100191">
              <w:rPr>
                <w:position w:val="-6"/>
                <w:sz w:val="20"/>
                <w:szCs w:val="20"/>
              </w:rPr>
              <w:object w:dxaOrig="480" w:dyaOrig="260" w14:anchorId="7E3D8249">
                <v:shape id="_x0000_i1043" type="#_x0000_t75" style="width:21.6pt;height:12.6pt" o:ole="" filled="t">
                  <v:fill color2="black"/>
                  <v:imagedata r:id="rId22" o:title=""/>
                </v:shape>
                <o:OLEObject Type="Embed" ProgID="Equation.3" ShapeID="_x0000_i1043" DrawAspect="Content" ObjectID="_1794663209" r:id="rId39"/>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62A403C" w14:textId="77777777" w:rsidR="0037729E" w:rsidRPr="00100191" w:rsidRDefault="0037729E" w:rsidP="00AA4582">
            <w:pPr>
              <w:spacing w:after="60"/>
              <w:rPr>
                <w:sz w:val="20"/>
                <w:szCs w:val="20"/>
              </w:rPr>
            </w:pPr>
            <w:r w:rsidRPr="00100191">
              <w:rPr>
                <w:sz w:val="20"/>
                <w:szCs w:val="20"/>
              </w:rPr>
              <w:t>P1.1=2(0,2+FI)</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6DEEEDAC" w14:textId="77777777" w:rsidR="0037729E" w:rsidRPr="00100191" w:rsidRDefault="0037729E" w:rsidP="00AA4582">
            <w:pPr>
              <w:spacing w:after="60"/>
              <w:rPr>
                <w:sz w:val="20"/>
                <w:szCs w:val="20"/>
              </w:rPr>
            </w:pPr>
          </w:p>
        </w:tc>
      </w:tr>
      <w:tr w:rsidR="00100191" w:rsidRPr="00100191" w14:paraId="05D614A4" w14:textId="77777777" w:rsidTr="00AA4582">
        <w:trPr>
          <w:trHeight w:val="590"/>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4296D03C" w14:textId="77777777" w:rsidR="0037729E" w:rsidRPr="00100191" w:rsidRDefault="0037729E" w:rsidP="00AA4582">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2EBF57FB" w14:textId="77777777" w:rsidR="0037729E" w:rsidRPr="00100191" w:rsidRDefault="0037729E" w:rsidP="00AA4582">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7D9EFBEA" w14:textId="77777777" w:rsidR="0037729E" w:rsidRPr="00100191" w:rsidRDefault="0037729E" w:rsidP="00AA4582">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57334800" w14:textId="77777777" w:rsidR="0037729E" w:rsidRPr="00100191" w:rsidRDefault="0037729E" w:rsidP="00AA4582">
            <w:pPr>
              <w:spacing w:after="60"/>
              <w:rPr>
                <w:sz w:val="20"/>
                <w:szCs w:val="20"/>
              </w:rPr>
            </w:pPr>
          </w:p>
        </w:tc>
        <w:tc>
          <w:tcPr>
            <w:tcW w:w="656" w:type="pct"/>
            <w:vMerge/>
            <w:tcBorders>
              <w:top w:val="single" w:sz="4" w:space="0" w:color="00000A"/>
              <w:left w:val="single" w:sz="4" w:space="0" w:color="00000A"/>
              <w:bottom w:val="single" w:sz="4" w:space="0" w:color="00000A"/>
              <w:right w:val="single" w:sz="4" w:space="0" w:color="00000A"/>
            </w:tcBorders>
            <w:shd w:val="clear" w:color="auto" w:fill="FFFFFF"/>
          </w:tcPr>
          <w:p w14:paraId="655E1BEA" w14:textId="77777777" w:rsidR="0037729E" w:rsidRPr="00100191" w:rsidRDefault="0037729E" w:rsidP="00AA4582">
            <w:pPr>
              <w:spacing w:after="60"/>
              <w:rPr>
                <w:sz w:val="20"/>
                <w:szCs w:val="20"/>
              </w:rPr>
            </w:pP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6661B9C5" w14:textId="77777777" w:rsidR="0037729E" w:rsidRPr="00100191" w:rsidRDefault="0037729E" w:rsidP="00AA4582">
            <w:pPr>
              <w:spacing w:after="60"/>
              <w:rPr>
                <w:sz w:val="20"/>
                <w:szCs w:val="20"/>
              </w:rPr>
            </w:pPr>
            <w:r w:rsidRPr="00100191">
              <w:rPr>
                <w:position w:val="-4"/>
                <w:sz w:val="20"/>
                <w:szCs w:val="20"/>
              </w:rPr>
              <w:object w:dxaOrig="499" w:dyaOrig="240" w14:anchorId="18BC3849">
                <v:shape id="_x0000_i1044" type="#_x0000_t75" style="width:23.4pt;height:12pt" o:ole="" filled="t">
                  <v:fill color2="black"/>
                  <v:imagedata r:id="rId24" o:title=""/>
                </v:shape>
                <o:OLEObject Type="Embed" ProgID="Equation.3" ShapeID="_x0000_i1044" DrawAspect="Content" ObjectID="_1794663210" r:id="rId40"/>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4E20ABA2" w14:textId="77777777" w:rsidR="0037729E" w:rsidRPr="00100191" w:rsidRDefault="0037729E" w:rsidP="00AA4582">
            <w:pPr>
              <w:spacing w:after="60"/>
              <w:rPr>
                <w:sz w:val="20"/>
                <w:szCs w:val="20"/>
              </w:rPr>
            </w:pPr>
            <w:r w:rsidRPr="00100191">
              <w:rPr>
                <w:sz w:val="20"/>
                <w:szCs w:val="20"/>
              </w:rPr>
              <w:t>P1.2 = 2*3(0,2+FI)/n</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665435C" w14:textId="77777777" w:rsidR="0037729E" w:rsidRPr="00100191" w:rsidRDefault="0037729E" w:rsidP="00AA4582">
            <w:pPr>
              <w:spacing w:after="60"/>
              <w:rPr>
                <w:sz w:val="20"/>
                <w:szCs w:val="20"/>
              </w:rPr>
            </w:pPr>
          </w:p>
        </w:tc>
      </w:tr>
      <w:tr w:rsidR="00100191" w:rsidRPr="00100191" w14:paraId="68366CC5" w14:textId="77777777" w:rsidTr="00AA4582">
        <w:trPr>
          <w:trHeight w:val="53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0E2807E" w14:textId="77777777" w:rsidR="0037729E" w:rsidRPr="00100191" w:rsidRDefault="0037729E" w:rsidP="00AA4582">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0C681BFF" w14:textId="77777777" w:rsidR="0037729E" w:rsidRPr="00100191" w:rsidRDefault="0037729E" w:rsidP="00AA4582">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1106BE49" w14:textId="77777777" w:rsidR="0037729E" w:rsidRPr="00100191" w:rsidRDefault="0037729E" w:rsidP="00AA4582">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4ABEC1C9" w14:textId="77777777" w:rsidR="0037729E" w:rsidRPr="00100191" w:rsidRDefault="0037729E" w:rsidP="00AA4582">
            <w:pPr>
              <w:spacing w:after="60"/>
              <w:rPr>
                <w:sz w:val="20"/>
                <w:szCs w:val="20"/>
              </w:rPr>
            </w:pPr>
          </w:p>
        </w:tc>
        <w:tc>
          <w:tcPr>
            <w:tcW w:w="656"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131D1440" w14:textId="77777777" w:rsidR="0037729E" w:rsidRPr="00100191" w:rsidRDefault="0037729E" w:rsidP="00AA4582">
            <w:pPr>
              <w:spacing w:after="60"/>
              <w:rPr>
                <w:sz w:val="20"/>
                <w:szCs w:val="20"/>
              </w:rPr>
            </w:pPr>
            <w:r w:rsidRPr="00100191">
              <w:rPr>
                <w:sz w:val="20"/>
                <w:szCs w:val="20"/>
              </w:rPr>
              <w:t>Co - autor</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5D9E9D56" w14:textId="77777777" w:rsidR="0037729E" w:rsidRPr="00100191" w:rsidRDefault="0037729E" w:rsidP="00AA4582">
            <w:pPr>
              <w:spacing w:after="60"/>
              <w:rPr>
                <w:sz w:val="20"/>
                <w:szCs w:val="20"/>
              </w:rPr>
            </w:pPr>
            <w:r w:rsidRPr="00100191">
              <w:rPr>
                <w:position w:val="-6"/>
                <w:sz w:val="20"/>
                <w:szCs w:val="20"/>
              </w:rPr>
              <w:object w:dxaOrig="480" w:dyaOrig="260" w14:anchorId="07C8157A">
                <v:shape id="_x0000_i1045" type="#_x0000_t75" style="width:21.6pt;height:12.6pt" o:ole="" filled="t">
                  <v:fill color2="black"/>
                  <v:imagedata r:id="rId26" o:title=""/>
                </v:shape>
                <o:OLEObject Type="Embed" ProgID="Equation.3" ShapeID="_x0000_i1045" DrawAspect="Content" ObjectID="_1794663211" r:id="rId41"/>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906CE06" w14:textId="77777777" w:rsidR="0037729E" w:rsidRPr="00100191" w:rsidRDefault="0037729E" w:rsidP="00AA4582">
            <w:pPr>
              <w:spacing w:after="60"/>
              <w:rPr>
                <w:sz w:val="20"/>
                <w:szCs w:val="20"/>
              </w:rPr>
            </w:pPr>
            <w:r w:rsidRPr="00100191">
              <w:rPr>
                <w:sz w:val="20"/>
                <w:szCs w:val="20"/>
              </w:rPr>
              <w:t>P1.3 = 0,2+FI</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051A9799" w14:textId="77777777" w:rsidR="0037729E" w:rsidRPr="00100191" w:rsidRDefault="0037729E" w:rsidP="00AA4582">
            <w:pPr>
              <w:spacing w:after="60"/>
              <w:rPr>
                <w:sz w:val="20"/>
                <w:szCs w:val="20"/>
              </w:rPr>
            </w:pPr>
          </w:p>
        </w:tc>
      </w:tr>
      <w:tr w:rsidR="00100191" w:rsidRPr="00100191" w14:paraId="0E1FDF05" w14:textId="77777777" w:rsidTr="00AA4582">
        <w:trPr>
          <w:trHeight w:val="985"/>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AF7B782" w14:textId="77777777" w:rsidR="0037729E" w:rsidRPr="00100191" w:rsidRDefault="0037729E" w:rsidP="00AA4582">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5C47A5F4" w14:textId="77777777" w:rsidR="0037729E" w:rsidRPr="00100191" w:rsidRDefault="0037729E" w:rsidP="00AA4582">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43B67687" w14:textId="77777777" w:rsidR="0037729E" w:rsidRPr="00100191" w:rsidRDefault="0037729E" w:rsidP="00AA4582">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49EE00AB" w14:textId="77777777" w:rsidR="0037729E" w:rsidRPr="00100191" w:rsidRDefault="0037729E" w:rsidP="00AA4582">
            <w:pPr>
              <w:spacing w:after="60"/>
              <w:rPr>
                <w:sz w:val="20"/>
                <w:szCs w:val="20"/>
              </w:rPr>
            </w:pPr>
          </w:p>
        </w:tc>
        <w:tc>
          <w:tcPr>
            <w:tcW w:w="656" w:type="pct"/>
            <w:vMerge/>
            <w:tcBorders>
              <w:top w:val="single" w:sz="4" w:space="0" w:color="00000A"/>
              <w:left w:val="single" w:sz="4" w:space="0" w:color="00000A"/>
              <w:bottom w:val="single" w:sz="4" w:space="0" w:color="00000A"/>
              <w:right w:val="single" w:sz="4" w:space="0" w:color="00000A"/>
            </w:tcBorders>
            <w:shd w:val="clear" w:color="auto" w:fill="FFFFFF"/>
          </w:tcPr>
          <w:p w14:paraId="4A9C81FA" w14:textId="77777777" w:rsidR="0037729E" w:rsidRPr="00100191" w:rsidRDefault="0037729E" w:rsidP="00AA4582">
            <w:pPr>
              <w:spacing w:after="60"/>
              <w:rPr>
                <w:sz w:val="20"/>
                <w:szCs w:val="20"/>
              </w:rPr>
            </w:pP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71333633" w14:textId="77777777" w:rsidR="0037729E" w:rsidRPr="00100191" w:rsidRDefault="0037729E" w:rsidP="00AA4582">
            <w:pPr>
              <w:spacing w:after="60"/>
              <w:rPr>
                <w:sz w:val="20"/>
                <w:szCs w:val="20"/>
              </w:rPr>
            </w:pPr>
            <w:r w:rsidRPr="00100191">
              <w:rPr>
                <w:position w:val="-4"/>
                <w:sz w:val="20"/>
                <w:szCs w:val="20"/>
              </w:rPr>
              <w:object w:dxaOrig="499" w:dyaOrig="240" w14:anchorId="21EC8B57">
                <v:shape id="_x0000_i1046" type="#_x0000_t75" style="width:23.4pt;height:12pt" o:ole="" filled="t">
                  <v:fill color2="black"/>
                  <v:imagedata r:id="rId28" o:title=""/>
                </v:shape>
                <o:OLEObject Type="Embed" ProgID="Equation.3" ShapeID="_x0000_i1046" DrawAspect="Content" ObjectID="_1794663212" r:id="rId42"/>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54B32F53" w14:textId="77777777" w:rsidR="0037729E" w:rsidRPr="00100191" w:rsidRDefault="0037729E" w:rsidP="00AA4582">
            <w:pPr>
              <w:spacing w:after="60"/>
              <w:rPr>
                <w:sz w:val="20"/>
                <w:szCs w:val="20"/>
              </w:rPr>
            </w:pPr>
            <w:r w:rsidRPr="00100191">
              <w:rPr>
                <w:sz w:val="20"/>
                <w:szCs w:val="20"/>
              </w:rPr>
              <w:t>P1.4 = 3(0,2+FI)/n</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792B5319" w14:textId="77777777" w:rsidR="0037729E" w:rsidRPr="00100191" w:rsidRDefault="0037729E" w:rsidP="00AA4582">
            <w:pPr>
              <w:spacing w:after="60"/>
              <w:rPr>
                <w:sz w:val="20"/>
                <w:szCs w:val="20"/>
              </w:rPr>
            </w:pPr>
          </w:p>
        </w:tc>
      </w:tr>
      <w:tr w:rsidR="00100191" w:rsidRPr="00100191" w14:paraId="1322D4FA" w14:textId="77777777" w:rsidTr="00AA4582">
        <w:trPr>
          <w:trHeight w:val="70"/>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77BB7CE2" w14:textId="77777777" w:rsidR="0037729E" w:rsidRPr="00100191" w:rsidRDefault="0037729E" w:rsidP="00AA4582">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6EB2E189" w14:textId="77777777" w:rsidR="0037729E" w:rsidRPr="00100191" w:rsidRDefault="0037729E" w:rsidP="00AA4582">
            <w:pPr>
              <w:spacing w:after="60"/>
              <w:rPr>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F83334A" w14:textId="77777777" w:rsidR="0037729E" w:rsidRPr="00100191" w:rsidRDefault="0037729E" w:rsidP="00AA4582">
            <w:pPr>
              <w:spacing w:after="60"/>
              <w:rPr>
                <w:sz w:val="20"/>
                <w:szCs w:val="20"/>
                <w:lang w:val="fr-FR"/>
              </w:rPr>
            </w:pPr>
            <w:r w:rsidRPr="00100191">
              <w:rPr>
                <w:sz w:val="20"/>
                <w:szCs w:val="20"/>
                <w:lang w:val="fr-FR"/>
              </w:rPr>
              <w:t>Articole si publicatii stiintifice BDI [4] neincluse la A2.1</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475374B9" w14:textId="77777777" w:rsidR="0037729E" w:rsidRPr="00100191" w:rsidRDefault="0037729E" w:rsidP="00AA4582">
            <w:pPr>
              <w:spacing w:after="60"/>
              <w:rPr>
                <w:sz w:val="20"/>
                <w:szCs w:val="20"/>
              </w:rPr>
            </w:pPr>
            <w:r w:rsidRPr="00100191">
              <w:rPr>
                <w:sz w:val="20"/>
                <w:szCs w:val="20"/>
              </w:rPr>
              <w:t>A 2.2</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67B1CB0D" w14:textId="77777777" w:rsidR="0037729E" w:rsidRPr="00100191" w:rsidRDefault="0037729E" w:rsidP="00AA4582">
            <w:pPr>
              <w:spacing w:after="60"/>
              <w:rPr>
                <w:sz w:val="20"/>
                <w:szCs w:val="20"/>
              </w:rPr>
            </w:pPr>
            <w:r w:rsidRPr="00100191">
              <w:rPr>
                <w:sz w:val="20"/>
                <w:szCs w:val="20"/>
              </w:rPr>
              <w:t>Autor correspondent / prim 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AC79681" w14:textId="77777777" w:rsidR="0037729E" w:rsidRPr="00100191" w:rsidRDefault="0037729E" w:rsidP="00AA4582">
            <w:pPr>
              <w:spacing w:after="60"/>
              <w:rPr>
                <w:sz w:val="20"/>
                <w:szCs w:val="20"/>
              </w:rPr>
            </w:pPr>
            <w:r w:rsidRPr="00100191">
              <w:rPr>
                <w:sz w:val="20"/>
                <w:szCs w:val="20"/>
              </w:rPr>
              <w:t>N3.1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5E5921A" w14:textId="77777777" w:rsidR="0037729E" w:rsidRPr="00100191" w:rsidRDefault="0037729E" w:rsidP="00AA4582">
            <w:pPr>
              <w:spacing w:after="60"/>
              <w:rPr>
                <w:sz w:val="20"/>
                <w:szCs w:val="20"/>
              </w:rPr>
            </w:pPr>
          </w:p>
        </w:tc>
      </w:tr>
      <w:tr w:rsidR="00100191" w:rsidRPr="00100191" w14:paraId="574ACF93" w14:textId="77777777" w:rsidTr="00AA4582">
        <w:trPr>
          <w:trHeight w:val="84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A513304" w14:textId="77777777" w:rsidR="0037729E" w:rsidRPr="00100191" w:rsidRDefault="0037729E" w:rsidP="00AA4582">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581F0322" w14:textId="77777777" w:rsidR="0037729E" w:rsidRPr="00100191" w:rsidRDefault="0037729E" w:rsidP="00AA4582">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38C811A9" w14:textId="77777777" w:rsidR="0037729E" w:rsidRPr="00100191" w:rsidRDefault="0037729E" w:rsidP="00AA4582">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6E5A3FDB" w14:textId="77777777" w:rsidR="0037729E" w:rsidRPr="00100191" w:rsidRDefault="0037729E" w:rsidP="00AA4582">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1750AEFF" w14:textId="77777777" w:rsidR="0037729E" w:rsidRPr="00100191" w:rsidRDefault="0037729E" w:rsidP="00AA4582">
            <w:pPr>
              <w:spacing w:after="60"/>
              <w:rPr>
                <w:sz w:val="20"/>
                <w:szCs w:val="20"/>
              </w:rPr>
            </w:pPr>
            <w:r w:rsidRPr="00100191">
              <w:rPr>
                <w:sz w:val="20"/>
                <w:szCs w:val="20"/>
              </w:rPr>
              <w:t>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0D5618A0" w14:textId="77777777" w:rsidR="0037729E" w:rsidRPr="00100191" w:rsidRDefault="0037729E" w:rsidP="00AA4582">
            <w:pPr>
              <w:spacing w:after="60"/>
              <w:rPr>
                <w:sz w:val="20"/>
                <w:szCs w:val="20"/>
              </w:rPr>
            </w:pPr>
            <w:r w:rsidRPr="00100191">
              <w:rPr>
                <w:sz w:val="20"/>
                <w:szCs w:val="20"/>
              </w:rPr>
              <w:t>N3.2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AFB5724" w14:textId="77777777" w:rsidR="0037729E" w:rsidRPr="00100191" w:rsidRDefault="0037729E" w:rsidP="00AA4582">
            <w:pPr>
              <w:spacing w:after="60"/>
              <w:rPr>
                <w:sz w:val="20"/>
                <w:szCs w:val="20"/>
              </w:rPr>
            </w:pPr>
          </w:p>
        </w:tc>
      </w:tr>
      <w:tr w:rsidR="00100191" w:rsidRPr="00100191" w14:paraId="5A017C06" w14:textId="77777777" w:rsidTr="00AA4582">
        <w:trPr>
          <w:trHeight w:val="381"/>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6C0A2FE3" w14:textId="77777777" w:rsidR="0037729E" w:rsidRPr="00100191" w:rsidRDefault="0037729E" w:rsidP="00AA4582">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5DDC1079" w14:textId="77777777" w:rsidR="0037729E" w:rsidRPr="00100191" w:rsidRDefault="0037729E" w:rsidP="00AA4582">
            <w:pPr>
              <w:spacing w:after="60"/>
              <w:rPr>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E70D948" w14:textId="77777777" w:rsidR="0037729E" w:rsidRPr="00100191" w:rsidRDefault="0037729E" w:rsidP="00AA4582">
            <w:pPr>
              <w:spacing w:after="60"/>
              <w:rPr>
                <w:sz w:val="20"/>
                <w:szCs w:val="20"/>
              </w:rPr>
            </w:pPr>
            <w:r w:rsidRPr="00100191">
              <w:rPr>
                <w:sz w:val="20"/>
                <w:szCs w:val="20"/>
              </w:rPr>
              <w:t>Brevete de inventii indexate [5]</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A4C8B81" w14:textId="77777777" w:rsidR="0037729E" w:rsidRPr="00100191" w:rsidRDefault="0037729E" w:rsidP="00AA4582">
            <w:pPr>
              <w:spacing w:after="60"/>
              <w:rPr>
                <w:sz w:val="20"/>
                <w:szCs w:val="20"/>
              </w:rPr>
            </w:pPr>
            <w:r w:rsidRPr="00100191">
              <w:rPr>
                <w:sz w:val="20"/>
                <w:szCs w:val="20"/>
              </w:rPr>
              <w:t>A2.3</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5590A05D" w14:textId="77777777" w:rsidR="0037729E" w:rsidRPr="00100191" w:rsidRDefault="0037729E" w:rsidP="00AA4582">
            <w:pPr>
              <w:spacing w:after="60"/>
              <w:rPr>
                <w:sz w:val="20"/>
                <w:szCs w:val="20"/>
              </w:rPr>
            </w:pPr>
            <w:r w:rsidRPr="00100191">
              <w:rPr>
                <w:sz w:val="20"/>
                <w:szCs w:val="20"/>
              </w:rPr>
              <w:t>Internationale indexate in Web of Science – Derwent Innovation</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864FB16" w14:textId="77777777" w:rsidR="0037729E" w:rsidRPr="00100191" w:rsidRDefault="0037729E" w:rsidP="00AA4582">
            <w:pPr>
              <w:spacing w:after="60"/>
              <w:rPr>
                <w:sz w:val="20"/>
                <w:szCs w:val="20"/>
                <w:lang w:val="es-ES"/>
              </w:rPr>
            </w:pPr>
            <w:r w:rsidRPr="00100191">
              <w:rPr>
                <w:sz w:val="20"/>
                <w:szCs w:val="20"/>
                <w:lang w:val="es-ES"/>
              </w:rPr>
              <w:t>P2.1 = acelasi calcul cu A2.1 si FI=2</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50132AA" w14:textId="77777777" w:rsidR="0037729E" w:rsidRPr="00100191" w:rsidRDefault="0037729E" w:rsidP="00AA4582">
            <w:pPr>
              <w:spacing w:after="60"/>
              <w:rPr>
                <w:sz w:val="20"/>
                <w:szCs w:val="20"/>
                <w:lang w:val="es-ES"/>
              </w:rPr>
            </w:pPr>
          </w:p>
        </w:tc>
      </w:tr>
      <w:tr w:rsidR="00100191" w:rsidRPr="00100191" w14:paraId="7E3F3C13" w14:textId="77777777" w:rsidTr="00AA4582">
        <w:trPr>
          <w:trHeight w:val="380"/>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5FFCAF9" w14:textId="77777777" w:rsidR="0037729E" w:rsidRPr="00100191" w:rsidRDefault="0037729E" w:rsidP="00AA4582">
            <w:pPr>
              <w:spacing w:after="60"/>
              <w:rPr>
                <w:sz w:val="20"/>
                <w:szCs w:val="20"/>
                <w:lang w:val="es-ES"/>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411A6F4D" w14:textId="77777777" w:rsidR="0037729E" w:rsidRPr="00100191" w:rsidRDefault="0037729E" w:rsidP="00AA4582">
            <w:pPr>
              <w:spacing w:after="60"/>
              <w:rPr>
                <w:sz w:val="20"/>
                <w:szCs w:val="20"/>
                <w:lang w:val="es-ES"/>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2E2CA355" w14:textId="77777777" w:rsidR="0037729E" w:rsidRPr="00100191" w:rsidRDefault="0037729E" w:rsidP="00AA4582">
            <w:pPr>
              <w:spacing w:after="60"/>
              <w:rPr>
                <w:sz w:val="20"/>
                <w:szCs w:val="20"/>
                <w:lang w:val="es-ES"/>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0182BCDD" w14:textId="77777777" w:rsidR="0037729E" w:rsidRPr="00100191" w:rsidRDefault="0037729E" w:rsidP="00AA4582">
            <w:pPr>
              <w:spacing w:after="60"/>
              <w:rPr>
                <w:sz w:val="20"/>
                <w:szCs w:val="20"/>
                <w:lang w:val="es-ES"/>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0F941A9E" w14:textId="77777777" w:rsidR="0037729E" w:rsidRPr="00100191" w:rsidRDefault="0037729E" w:rsidP="00AA4582">
            <w:pPr>
              <w:spacing w:after="60"/>
              <w:rPr>
                <w:sz w:val="20"/>
                <w:szCs w:val="20"/>
              </w:rPr>
            </w:pPr>
            <w:r w:rsidRPr="00100191">
              <w:rPr>
                <w:sz w:val="20"/>
                <w:szCs w:val="20"/>
              </w:rPr>
              <w:t>Nationale indexate OSIM</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3FCDD8F2" w14:textId="77777777" w:rsidR="0037729E" w:rsidRPr="00100191" w:rsidRDefault="0037729E" w:rsidP="00AA4582">
            <w:pPr>
              <w:spacing w:after="60"/>
              <w:rPr>
                <w:sz w:val="20"/>
                <w:szCs w:val="20"/>
                <w:lang w:val="es-ES"/>
              </w:rPr>
            </w:pPr>
            <w:r w:rsidRPr="00100191">
              <w:rPr>
                <w:sz w:val="20"/>
                <w:szCs w:val="20"/>
                <w:lang w:val="es-ES"/>
              </w:rPr>
              <w:t>P2.2 =acelasi calcul cu A2.1 si FI=0,5</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7088E12" w14:textId="77777777" w:rsidR="0037729E" w:rsidRPr="00100191" w:rsidRDefault="0037729E" w:rsidP="00AA4582">
            <w:pPr>
              <w:spacing w:after="60"/>
              <w:rPr>
                <w:sz w:val="20"/>
                <w:szCs w:val="20"/>
                <w:lang w:val="es-ES"/>
              </w:rPr>
            </w:pPr>
          </w:p>
        </w:tc>
      </w:tr>
      <w:tr w:rsidR="00100191" w:rsidRPr="00100191" w14:paraId="5C999A54" w14:textId="77777777" w:rsidTr="00AA4582">
        <w:trPr>
          <w:trHeight w:val="766"/>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5AF0A88D" w14:textId="77777777" w:rsidR="0037729E" w:rsidRPr="00100191" w:rsidRDefault="0037729E" w:rsidP="00AA4582">
            <w:pPr>
              <w:spacing w:after="60"/>
              <w:rPr>
                <w:sz w:val="20"/>
                <w:szCs w:val="20"/>
                <w:lang w:val="es-ES"/>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5D7F089B" w14:textId="77777777" w:rsidR="0037729E" w:rsidRPr="00100191" w:rsidRDefault="0037729E" w:rsidP="00AA4582">
            <w:pPr>
              <w:spacing w:after="60"/>
              <w:rPr>
                <w:sz w:val="20"/>
                <w:szCs w:val="20"/>
                <w:lang w:val="es-ES"/>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6D7A04E9" w14:textId="77777777" w:rsidR="0037729E" w:rsidRPr="00100191" w:rsidRDefault="0037729E" w:rsidP="00AA4582">
            <w:pPr>
              <w:spacing w:after="60"/>
              <w:rPr>
                <w:sz w:val="20"/>
                <w:szCs w:val="20"/>
                <w:lang w:val="pt-BR"/>
              </w:rPr>
            </w:pPr>
            <w:r w:rsidRPr="00100191">
              <w:rPr>
                <w:sz w:val="20"/>
                <w:szCs w:val="20"/>
                <w:lang w:val="pt-BR"/>
              </w:rPr>
              <w:t>Produse tehnologii platforme si servicii innovative (validate conform procedurilor specific unitatilor de invatamant superior sau de cercetare )</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D1B6058" w14:textId="77777777" w:rsidR="0037729E" w:rsidRPr="00100191" w:rsidRDefault="0037729E" w:rsidP="00AA4582">
            <w:pPr>
              <w:spacing w:after="60"/>
              <w:rPr>
                <w:sz w:val="20"/>
                <w:szCs w:val="20"/>
              </w:rPr>
            </w:pPr>
            <w:r w:rsidRPr="00100191">
              <w:rPr>
                <w:sz w:val="20"/>
                <w:szCs w:val="20"/>
              </w:rPr>
              <w:t>A2.4</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1E4BF9FF" w14:textId="77777777" w:rsidR="0037729E" w:rsidRPr="00100191" w:rsidRDefault="0037729E" w:rsidP="00AA4582">
            <w:pPr>
              <w:spacing w:after="60"/>
              <w:rPr>
                <w:sz w:val="20"/>
                <w:szCs w:val="20"/>
              </w:rPr>
            </w:pPr>
            <w:r w:rsidRPr="00100191">
              <w:rPr>
                <w:sz w:val="20"/>
                <w:szCs w:val="20"/>
              </w:rPr>
              <w:t>Coordonator / prim 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63C26002" w14:textId="77777777" w:rsidR="0037729E" w:rsidRPr="00100191" w:rsidRDefault="0037729E" w:rsidP="00AA4582">
            <w:pPr>
              <w:spacing w:after="60"/>
              <w:rPr>
                <w:sz w:val="20"/>
                <w:szCs w:val="20"/>
              </w:rPr>
            </w:pPr>
            <w:r w:rsidRPr="00100191">
              <w:rPr>
                <w:sz w:val="20"/>
                <w:szCs w:val="20"/>
              </w:rPr>
              <w:t>N4.1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2EA2BA8" w14:textId="77777777" w:rsidR="0037729E" w:rsidRPr="00100191" w:rsidRDefault="0037729E" w:rsidP="00AA4582">
            <w:pPr>
              <w:spacing w:after="60"/>
              <w:rPr>
                <w:sz w:val="20"/>
                <w:szCs w:val="20"/>
              </w:rPr>
            </w:pPr>
          </w:p>
        </w:tc>
      </w:tr>
      <w:tr w:rsidR="00100191" w:rsidRPr="00100191" w14:paraId="1BFC4CC2" w14:textId="77777777" w:rsidTr="00AA4582">
        <w:trPr>
          <w:trHeight w:val="1247"/>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BC2819A" w14:textId="77777777" w:rsidR="0037729E" w:rsidRPr="00100191" w:rsidRDefault="0037729E" w:rsidP="00AA4582">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3FF2B8CD" w14:textId="77777777" w:rsidR="0037729E" w:rsidRPr="00100191" w:rsidRDefault="0037729E" w:rsidP="00AA4582">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5DA871BA" w14:textId="77777777" w:rsidR="0037729E" w:rsidRPr="00100191" w:rsidRDefault="0037729E" w:rsidP="00AA4582">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221FE3EF" w14:textId="77777777" w:rsidR="0037729E" w:rsidRPr="00100191" w:rsidRDefault="0037729E" w:rsidP="00AA4582">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3C7808DD" w14:textId="77777777" w:rsidR="0037729E" w:rsidRPr="00100191" w:rsidRDefault="0037729E" w:rsidP="00AA4582">
            <w:pPr>
              <w:spacing w:after="60"/>
              <w:rPr>
                <w:sz w:val="20"/>
                <w:szCs w:val="20"/>
              </w:rPr>
            </w:pPr>
            <w:r w:rsidRPr="00100191">
              <w:rPr>
                <w:sz w:val="20"/>
                <w:szCs w:val="20"/>
              </w:rPr>
              <w:t>Co-autor</w:t>
            </w:r>
          </w:p>
          <w:p w14:paraId="63F8D33C" w14:textId="77777777" w:rsidR="0037729E" w:rsidRPr="00100191" w:rsidRDefault="0037729E" w:rsidP="00AA4582">
            <w:pPr>
              <w:spacing w:after="60"/>
              <w:rPr>
                <w:sz w:val="20"/>
                <w:szCs w:val="20"/>
              </w:rPr>
            </w:pPr>
          </w:p>
          <w:p w14:paraId="5BCC938A" w14:textId="77777777" w:rsidR="0037729E" w:rsidRPr="00100191" w:rsidRDefault="0037729E" w:rsidP="00AA4582">
            <w:pPr>
              <w:spacing w:after="60"/>
              <w:rPr>
                <w:sz w:val="20"/>
                <w:szCs w:val="20"/>
              </w:rPr>
            </w:pPr>
          </w:p>
          <w:p w14:paraId="524500CE" w14:textId="77777777" w:rsidR="0037729E" w:rsidRPr="00100191" w:rsidRDefault="0037729E" w:rsidP="00AA4582">
            <w:pPr>
              <w:spacing w:after="60"/>
              <w:rPr>
                <w:sz w:val="20"/>
                <w:szCs w:val="20"/>
              </w:rPr>
            </w:pPr>
          </w:p>
          <w:p w14:paraId="3C3CB95A" w14:textId="77777777" w:rsidR="0037729E" w:rsidRPr="00100191" w:rsidRDefault="0037729E" w:rsidP="00AA4582">
            <w:pPr>
              <w:spacing w:after="60"/>
              <w:rPr>
                <w:sz w:val="20"/>
                <w:szCs w:val="20"/>
              </w:rPr>
            </w:pPr>
          </w:p>
          <w:p w14:paraId="009F755C" w14:textId="77777777" w:rsidR="0037729E" w:rsidRPr="00100191" w:rsidRDefault="0037729E" w:rsidP="00AA4582">
            <w:pPr>
              <w:spacing w:after="60"/>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0065FEBA" w14:textId="77777777" w:rsidR="0037729E" w:rsidRPr="00100191" w:rsidRDefault="0037729E" w:rsidP="00AA4582">
            <w:pPr>
              <w:spacing w:after="60"/>
              <w:rPr>
                <w:sz w:val="20"/>
                <w:szCs w:val="20"/>
              </w:rPr>
            </w:pPr>
            <w:r w:rsidRPr="00100191">
              <w:rPr>
                <w:sz w:val="20"/>
                <w:szCs w:val="20"/>
              </w:rPr>
              <w:t>N4.2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63E9D0CE" w14:textId="77777777" w:rsidR="0037729E" w:rsidRPr="00100191" w:rsidRDefault="0037729E" w:rsidP="00AA4582">
            <w:pPr>
              <w:spacing w:after="60"/>
              <w:rPr>
                <w:sz w:val="20"/>
                <w:szCs w:val="20"/>
              </w:rPr>
            </w:pPr>
          </w:p>
        </w:tc>
      </w:tr>
      <w:tr w:rsidR="00100191" w:rsidRPr="00100191" w14:paraId="52017F5A" w14:textId="77777777" w:rsidTr="00AA4582">
        <w:trPr>
          <w:trHeight w:val="398"/>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9197B5B" w14:textId="77777777" w:rsidR="0037729E" w:rsidRPr="00100191" w:rsidRDefault="0037729E" w:rsidP="00AA4582">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219E1379" w14:textId="77777777" w:rsidR="0037729E" w:rsidRPr="00100191" w:rsidRDefault="0037729E" w:rsidP="00AA4582">
            <w:pPr>
              <w:spacing w:after="60"/>
              <w:rPr>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485DD263" w14:textId="77777777" w:rsidR="0037729E" w:rsidRPr="00100191" w:rsidRDefault="0037729E" w:rsidP="00AA4582">
            <w:pPr>
              <w:spacing w:after="60"/>
              <w:rPr>
                <w:sz w:val="20"/>
                <w:szCs w:val="20"/>
                <w:lang w:val="fr-FR"/>
              </w:rPr>
            </w:pPr>
            <w:r w:rsidRPr="00100191">
              <w:rPr>
                <w:sz w:val="20"/>
                <w:szCs w:val="20"/>
                <w:lang w:val="fr-FR"/>
              </w:rPr>
              <w:t xml:space="preserve">Monografii / carti de specialitate la </w:t>
            </w:r>
            <w:r w:rsidRPr="00100191">
              <w:rPr>
                <w:sz w:val="20"/>
                <w:szCs w:val="20"/>
                <w:vertAlign w:val="superscript"/>
                <w:lang w:val="fr-FR"/>
              </w:rPr>
              <w:t>(2)</w:t>
            </w:r>
            <w:r w:rsidRPr="00100191">
              <w:rPr>
                <w:sz w:val="20"/>
                <w:szCs w:val="20"/>
                <w:lang w:val="fr-FR"/>
              </w:rPr>
              <w:t>, format tiparit/ electronic (min. 100 pag.)</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25CFA1A" w14:textId="77777777" w:rsidR="0037729E" w:rsidRPr="00100191" w:rsidRDefault="0037729E" w:rsidP="00AA4582">
            <w:pPr>
              <w:spacing w:after="60"/>
              <w:rPr>
                <w:sz w:val="20"/>
                <w:szCs w:val="20"/>
              </w:rPr>
            </w:pPr>
            <w:r w:rsidRPr="00100191">
              <w:rPr>
                <w:sz w:val="20"/>
                <w:szCs w:val="20"/>
              </w:rPr>
              <w:t>A2.5</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53F3A4FD" w14:textId="77777777" w:rsidR="0037729E" w:rsidRPr="00100191" w:rsidRDefault="0037729E" w:rsidP="00AA4582">
            <w:pPr>
              <w:spacing w:after="60"/>
              <w:rPr>
                <w:sz w:val="20"/>
                <w:szCs w:val="20"/>
              </w:rPr>
            </w:pPr>
            <w:r w:rsidRPr="00100191">
              <w:rPr>
                <w:sz w:val="20"/>
                <w:szCs w:val="20"/>
              </w:rPr>
              <w:t>Coordonator / prim 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450D6D2E" w14:textId="77777777" w:rsidR="0037729E" w:rsidRPr="00100191" w:rsidRDefault="0037729E" w:rsidP="00AA4582">
            <w:pPr>
              <w:spacing w:after="60"/>
              <w:rPr>
                <w:sz w:val="20"/>
                <w:szCs w:val="20"/>
              </w:rPr>
            </w:pPr>
            <w:r w:rsidRPr="00100191">
              <w:rPr>
                <w:sz w:val="20"/>
                <w:szCs w:val="20"/>
              </w:rPr>
              <w:t>N4.3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2F224D70" w14:textId="77777777" w:rsidR="0037729E" w:rsidRPr="00100191" w:rsidRDefault="0037729E" w:rsidP="00AA4582">
            <w:pPr>
              <w:spacing w:after="60"/>
              <w:rPr>
                <w:sz w:val="20"/>
                <w:szCs w:val="20"/>
              </w:rPr>
            </w:pPr>
          </w:p>
        </w:tc>
      </w:tr>
      <w:tr w:rsidR="00100191" w:rsidRPr="00100191" w14:paraId="7EC4F857" w14:textId="77777777" w:rsidTr="00AA4582">
        <w:trPr>
          <w:trHeight w:val="84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E7F8C58" w14:textId="77777777" w:rsidR="0037729E" w:rsidRPr="00100191" w:rsidRDefault="0037729E" w:rsidP="00AA4582">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E37CDFC" w14:textId="77777777" w:rsidR="0037729E" w:rsidRPr="00100191" w:rsidRDefault="0037729E" w:rsidP="00AA4582">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5DE5F0FF" w14:textId="77777777" w:rsidR="0037729E" w:rsidRPr="00100191" w:rsidRDefault="0037729E" w:rsidP="00AA4582">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595B462B" w14:textId="77777777" w:rsidR="0037729E" w:rsidRPr="00100191" w:rsidRDefault="0037729E" w:rsidP="00AA4582">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1D9FD02A" w14:textId="77777777" w:rsidR="0037729E" w:rsidRPr="00100191" w:rsidRDefault="0037729E" w:rsidP="00AA4582">
            <w:pPr>
              <w:spacing w:after="60"/>
              <w:rPr>
                <w:sz w:val="20"/>
                <w:szCs w:val="20"/>
              </w:rPr>
            </w:pPr>
            <w:r w:rsidRPr="00100191">
              <w:rPr>
                <w:sz w:val="20"/>
                <w:szCs w:val="20"/>
              </w:rPr>
              <w:t>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701AE5B" w14:textId="77777777" w:rsidR="0037729E" w:rsidRPr="00100191" w:rsidRDefault="0037729E" w:rsidP="00AA4582">
            <w:pPr>
              <w:spacing w:after="60"/>
              <w:rPr>
                <w:sz w:val="20"/>
                <w:szCs w:val="20"/>
              </w:rPr>
            </w:pPr>
            <w:r w:rsidRPr="00100191">
              <w:rPr>
                <w:sz w:val="20"/>
                <w:szCs w:val="20"/>
              </w:rPr>
              <w:t>N4.4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68A9D65" w14:textId="77777777" w:rsidR="0037729E" w:rsidRPr="00100191" w:rsidRDefault="0037729E" w:rsidP="00AA4582">
            <w:pPr>
              <w:spacing w:after="60"/>
              <w:rPr>
                <w:sz w:val="20"/>
                <w:szCs w:val="20"/>
              </w:rPr>
            </w:pPr>
          </w:p>
        </w:tc>
      </w:tr>
      <w:tr w:rsidR="00100191" w:rsidRPr="00100191" w14:paraId="7F3462B7" w14:textId="77777777" w:rsidTr="00AA4582">
        <w:trPr>
          <w:trHeight w:val="1050"/>
        </w:trPr>
        <w:tc>
          <w:tcPr>
            <w:tcW w:w="335"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65781AD6" w14:textId="77777777" w:rsidR="0037729E" w:rsidRPr="00100191" w:rsidRDefault="0037729E" w:rsidP="00AA4582">
            <w:pPr>
              <w:spacing w:after="60"/>
              <w:rPr>
                <w:sz w:val="20"/>
                <w:szCs w:val="20"/>
              </w:rPr>
            </w:pPr>
            <w:r w:rsidRPr="00100191">
              <w:rPr>
                <w:sz w:val="20"/>
                <w:szCs w:val="20"/>
              </w:rPr>
              <w:t>3.</w:t>
            </w:r>
          </w:p>
        </w:tc>
        <w:tc>
          <w:tcPr>
            <w:tcW w:w="672"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4BAA800C" w14:textId="77777777" w:rsidR="0037729E" w:rsidRPr="00100191" w:rsidRDefault="0037729E" w:rsidP="00AA4582">
            <w:pPr>
              <w:spacing w:after="60"/>
              <w:rPr>
                <w:sz w:val="20"/>
                <w:szCs w:val="20"/>
                <w:lang w:val="es-ES"/>
              </w:rPr>
            </w:pPr>
            <w:r w:rsidRPr="00100191">
              <w:rPr>
                <w:sz w:val="20"/>
                <w:szCs w:val="20"/>
                <w:lang w:val="es-ES"/>
              </w:rPr>
              <w:t>Recunoasterea si impactul activitatii – RIA (A3)</w:t>
            </w: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66FF334F" w14:textId="77777777" w:rsidR="0037729E" w:rsidRPr="00100191" w:rsidRDefault="0037729E" w:rsidP="00AA4582">
            <w:pPr>
              <w:spacing w:after="60"/>
              <w:rPr>
                <w:sz w:val="20"/>
                <w:szCs w:val="20"/>
                <w:lang w:val="fr-FR"/>
              </w:rPr>
            </w:pPr>
            <w:r w:rsidRPr="00100191">
              <w:rPr>
                <w:sz w:val="20"/>
                <w:szCs w:val="20"/>
                <w:lang w:val="fr-FR"/>
              </w:rPr>
              <w:t>Atragere resurse financiare prin granturi / proiecte / contracte terti</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67604D91" w14:textId="77777777" w:rsidR="0037729E" w:rsidRPr="00100191" w:rsidRDefault="0037729E" w:rsidP="00AA4582">
            <w:pPr>
              <w:spacing w:after="60"/>
              <w:rPr>
                <w:sz w:val="20"/>
                <w:szCs w:val="20"/>
              </w:rPr>
            </w:pPr>
            <w:r w:rsidRPr="00100191">
              <w:rPr>
                <w:sz w:val="20"/>
                <w:szCs w:val="20"/>
              </w:rPr>
              <w:t>A3.1</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748C94C8" w14:textId="77777777" w:rsidR="0037729E" w:rsidRPr="00100191" w:rsidRDefault="0037729E" w:rsidP="00AA4582">
            <w:pPr>
              <w:spacing w:after="60"/>
              <w:rPr>
                <w:sz w:val="20"/>
                <w:szCs w:val="20"/>
                <w:lang w:val="fr-FR"/>
              </w:rPr>
            </w:pPr>
            <w:r w:rsidRPr="00100191">
              <w:rPr>
                <w:sz w:val="20"/>
                <w:szCs w:val="20"/>
                <w:lang w:val="fr-FR"/>
              </w:rPr>
              <w:t>Director sau responsabil partener la grant/proiect castigat prin competitie nationala sau internationala</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5034A614" w14:textId="77777777" w:rsidR="0037729E" w:rsidRPr="00100191" w:rsidRDefault="0037729E" w:rsidP="00AA4582">
            <w:pPr>
              <w:spacing w:after="60"/>
              <w:rPr>
                <w:sz w:val="20"/>
                <w:szCs w:val="20"/>
                <w:lang w:val="es-ES"/>
              </w:rPr>
            </w:pPr>
            <w:r w:rsidRPr="00100191">
              <w:rPr>
                <w:sz w:val="20"/>
                <w:szCs w:val="20"/>
                <w:lang w:val="es-ES"/>
              </w:rPr>
              <w:t>S1</w:t>
            </w:r>
            <w:r w:rsidRPr="00100191">
              <w:rPr>
                <w:sz w:val="20"/>
                <w:szCs w:val="20"/>
                <w:vertAlign w:val="superscript"/>
                <w:lang w:val="es-ES"/>
              </w:rPr>
              <w:t>[6]</w:t>
            </w:r>
            <w:r w:rsidRPr="00100191">
              <w:rPr>
                <w:sz w:val="20"/>
                <w:szCs w:val="20"/>
                <w:lang w:val="es-ES"/>
              </w:rPr>
              <w:t xml:space="preserve">=suma echivalenta in mii Euro </w:t>
            </w:r>
            <w:r w:rsidRPr="00100191">
              <w:rPr>
                <w:sz w:val="20"/>
                <w:szCs w:val="20"/>
                <w:vertAlign w:val="superscript"/>
                <w:lang w:val="es-ES"/>
              </w:rPr>
              <w:t>(9)</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0ED43CFD" w14:textId="77777777" w:rsidR="0037729E" w:rsidRPr="00100191" w:rsidRDefault="0037729E" w:rsidP="00AA4582">
            <w:pPr>
              <w:spacing w:after="60"/>
              <w:rPr>
                <w:sz w:val="20"/>
                <w:szCs w:val="20"/>
                <w:lang w:val="es-ES"/>
              </w:rPr>
            </w:pPr>
          </w:p>
        </w:tc>
      </w:tr>
      <w:tr w:rsidR="00100191" w:rsidRPr="00100191" w14:paraId="4A206FD5" w14:textId="77777777" w:rsidTr="00AA4582">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7BBF826" w14:textId="77777777" w:rsidR="0037729E" w:rsidRPr="00100191" w:rsidRDefault="0037729E" w:rsidP="00AA4582">
            <w:pPr>
              <w:spacing w:after="60"/>
              <w:rPr>
                <w:sz w:val="20"/>
                <w:szCs w:val="20"/>
                <w:lang w:val="es-ES"/>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212B926A" w14:textId="77777777" w:rsidR="0037729E" w:rsidRPr="00100191" w:rsidRDefault="0037729E" w:rsidP="00AA4582">
            <w:pPr>
              <w:spacing w:after="60"/>
              <w:rPr>
                <w:sz w:val="20"/>
                <w:szCs w:val="20"/>
                <w:lang w:val="es-ES"/>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1F9CA05C" w14:textId="77777777" w:rsidR="0037729E" w:rsidRPr="00100191" w:rsidRDefault="0037729E" w:rsidP="00AA4582">
            <w:pPr>
              <w:spacing w:after="60"/>
              <w:rPr>
                <w:sz w:val="20"/>
                <w:szCs w:val="20"/>
                <w:lang w:val="es-ES"/>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56C0B792" w14:textId="77777777" w:rsidR="0037729E" w:rsidRPr="00100191" w:rsidRDefault="0037729E" w:rsidP="00AA4582">
            <w:pPr>
              <w:spacing w:after="60"/>
              <w:rPr>
                <w:sz w:val="20"/>
                <w:szCs w:val="20"/>
                <w:lang w:val="es-ES"/>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3A4F4730" w14:textId="77777777" w:rsidR="0037729E" w:rsidRPr="00100191" w:rsidRDefault="0037729E" w:rsidP="00AA4582">
            <w:pPr>
              <w:spacing w:after="60"/>
              <w:rPr>
                <w:sz w:val="20"/>
                <w:szCs w:val="20"/>
                <w:lang w:val="fr-FR"/>
              </w:rPr>
            </w:pPr>
            <w:r w:rsidRPr="00100191">
              <w:rPr>
                <w:sz w:val="20"/>
                <w:szCs w:val="20"/>
                <w:lang w:val="fr-FR"/>
              </w:rPr>
              <w:t>Membru in echipa la grant / proiect castigat prin competitive nationala sau international, proiecte / contracte terti.</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0E6ACC8A" w14:textId="77777777" w:rsidR="0037729E" w:rsidRPr="00100191" w:rsidRDefault="0037729E" w:rsidP="00AA4582">
            <w:pPr>
              <w:spacing w:after="60"/>
              <w:rPr>
                <w:sz w:val="20"/>
                <w:szCs w:val="20"/>
                <w:lang w:val="es-ES"/>
              </w:rPr>
            </w:pPr>
            <w:r w:rsidRPr="00100191">
              <w:rPr>
                <w:sz w:val="20"/>
                <w:szCs w:val="20"/>
                <w:lang w:val="es-ES"/>
              </w:rPr>
              <w:t>S2</w:t>
            </w:r>
            <w:r w:rsidRPr="00100191">
              <w:rPr>
                <w:sz w:val="20"/>
                <w:szCs w:val="20"/>
                <w:vertAlign w:val="superscript"/>
                <w:lang w:val="es-ES"/>
              </w:rPr>
              <w:t>(7)</w:t>
            </w:r>
            <w:r w:rsidRPr="00100191">
              <w:rPr>
                <w:sz w:val="20"/>
                <w:szCs w:val="20"/>
                <w:lang w:val="es-ES"/>
              </w:rPr>
              <w:t xml:space="preserve">=suma echivalenta in mii Euro </w:t>
            </w:r>
            <w:r w:rsidRPr="00100191">
              <w:rPr>
                <w:sz w:val="20"/>
                <w:szCs w:val="20"/>
                <w:vertAlign w:val="superscript"/>
                <w:lang w:val="es-ES"/>
              </w:rPr>
              <w:t>(8)</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2358447" w14:textId="77777777" w:rsidR="0037729E" w:rsidRPr="00100191" w:rsidRDefault="0037729E" w:rsidP="00AA4582">
            <w:pPr>
              <w:spacing w:after="60"/>
              <w:rPr>
                <w:sz w:val="20"/>
                <w:szCs w:val="20"/>
                <w:lang w:val="es-ES"/>
              </w:rPr>
            </w:pPr>
          </w:p>
        </w:tc>
      </w:tr>
      <w:tr w:rsidR="00100191" w:rsidRPr="00100191" w14:paraId="42EF6029" w14:textId="77777777" w:rsidTr="00AA4582">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596F28A0" w14:textId="77777777" w:rsidR="0037729E" w:rsidRPr="00100191" w:rsidRDefault="0037729E" w:rsidP="00AA4582">
            <w:pPr>
              <w:spacing w:after="60"/>
              <w:rPr>
                <w:sz w:val="20"/>
                <w:szCs w:val="20"/>
                <w:lang w:val="es-ES"/>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87671B2" w14:textId="77777777" w:rsidR="0037729E" w:rsidRPr="00100191" w:rsidRDefault="0037729E" w:rsidP="00AA4582">
            <w:pPr>
              <w:spacing w:after="60"/>
              <w:rPr>
                <w:sz w:val="20"/>
                <w:szCs w:val="20"/>
                <w:lang w:val="es-ES"/>
              </w:rPr>
            </w:pPr>
          </w:p>
        </w:tc>
        <w:tc>
          <w:tcPr>
            <w:tcW w:w="869" w:type="pct"/>
            <w:tcBorders>
              <w:top w:val="single" w:sz="4" w:space="0" w:color="00000A"/>
              <w:left w:val="single" w:sz="4" w:space="0" w:color="00000A"/>
              <w:bottom w:val="single" w:sz="4" w:space="0" w:color="00000A"/>
              <w:right w:val="single" w:sz="4" w:space="0" w:color="00000A"/>
            </w:tcBorders>
            <w:shd w:val="clear" w:color="auto" w:fill="FFFFFF"/>
          </w:tcPr>
          <w:p w14:paraId="12F47EE7" w14:textId="77777777" w:rsidR="0037729E" w:rsidRPr="00100191" w:rsidRDefault="0037729E" w:rsidP="00AA4582">
            <w:pPr>
              <w:spacing w:after="60"/>
              <w:rPr>
                <w:sz w:val="20"/>
                <w:szCs w:val="20"/>
                <w:lang w:val="es-ES"/>
              </w:rPr>
            </w:pPr>
            <w:r w:rsidRPr="00100191">
              <w:rPr>
                <w:sz w:val="20"/>
                <w:szCs w:val="20"/>
                <w:lang w:val="es-ES"/>
              </w:rPr>
              <w:t>Prezentarea / diseminarea rezultatelor: prezenta la manifestari stiintifice in calitate de autor / co-autor de lucrari, professor invitat</w:t>
            </w:r>
          </w:p>
        </w:tc>
        <w:tc>
          <w:tcPr>
            <w:tcW w:w="448" w:type="pct"/>
            <w:tcBorders>
              <w:top w:val="single" w:sz="4" w:space="0" w:color="00000A"/>
              <w:left w:val="single" w:sz="4" w:space="0" w:color="00000A"/>
              <w:bottom w:val="single" w:sz="4" w:space="0" w:color="00000A"/>
              <w:right w:val="single" w:sz="4" w:space="0" w:color="00000A"/>
            </w:tcBorders>
            <w:shd w:val="clear" w:color="auto" w:fill="FFFFFF"/>
          </w:tcPr>
          <w:p w14:paraId="48B51119" w14:textId="77777777" w:rsidR="0037729E" w:rsidRPr="00100191" w:rsidRDefault="0037729E" w:rsidP="00AA4582">
            <w:pPr>
              <w:spacing w:after="60"/>
              <w:rPr>
                <w:sz w:val="20"/>
                <w:szCs w:val="20"/>
              </w:rPr>
            </w:pPr>
            <w:r w:rsidRPr="00100191">
              <w:rPr>
                <w:sz w:val="20"/>
                <w:szCs w:val="20"/>
              </w:rPr>
              <w:t>A3.2</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655DDA3A" w14:textId="77777777" w:rsidR="0037729E" w:rsidRPr="00100191" w:rsidRDefault="0037729E" w:rsidP="00AA4582">
            <w:pPr>
              <w:spacing w:after="60"/>
              <w:rPr>
                <w:sz w:val="20"/>
                <w:szCs w:val="20"/>
              </w:rPr>
            </w:pPr>
            <w:r w:rsidRPr="00100191">
              <w:rPr>
                <w:sz w:val="20"/>
                <w:szCs w:val="20"/>
              </w:rPr>
              <w:t>Congrese / conferinte/workshop-uri internationale, professor invitat la universitati / institute din strainatate</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5C89BD5C" w14:textId="77777777" w:rsidR="0037729E" w:rsidRPr="00100191" w:rsidRDefault="0037729E" w:rsidP="00AA4582">
            <w:pPr>
              <w:spacing w:after="60"/>
              <w:rPr>
                <w:sz w:val="20"/>
                <w:szCs w:val="20"/>
              </w:rPr>
            </w:pPr>
            <w:r w:rsidRPr="00100191">
              <w:rPr>
                <w:sz w:val="20"/>
                <w:szCs w:val="20"/>
              </w:rPr>
              <w:t>N5=numar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2B32478B" w14:textId="77777777" w:rsidR="0037729E" w:rsidRPr="00100191" w:rsidRDefault="0037729E" w:rsidP="00AA4582">
            <w:pPr>
              <w:spacing w:after="60"/>
              <w:rPr>
                <w:sz w:val="20"/>
                <w:szCs w:val="20"/>
              </w:rPr>
            </w:pPr>
          </w:p>
        </w:tc>
      </w:tr>
      <w:tr w:rsidR="00100191" w:rsidRPr="00100191" w14:paraId="54E20415" w14:textId="77777777" w:rsidTr="00AA4582">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7448D55D" w14:textId="77777777" w:rsidR="0037729E" w:rsidRPr="00100191" w:rsidRDefault="0037729E" w:rsidP="00AA4582">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292E5423" w14:textId="77777777" w:rsidR="0037729E" w:rsidRPr="00100191" w:rsidRDefault="0037729E" w:rsidP="00AA4582">
            <w:pPr>
              <w:spacing w:after="60"/>
              <w:rPr>
                <w:sz w:val="20"/>
                <w:szCs w:val="20"/>
              </w:rPr>
            </w:pPr>
          </w:p>
        </w:tc>
        <w:tc>
          <w:tcPr>
            <w:tcW w:w="869" w:type="pct"/>
            <w:tcBorders>
              <w:top w:val="single" w:sz="4" w:space="0" w:color="00000A"/>
              <w:left w:val="single" w:sz="4" w:space="0" w:color="00000A"/>
              <w:bottom w:val="single" w:sz="4" w:space="0" w:color="00000A"/>
              <w:right w:val="single" w:sz="4" w:space="0" w:color="00000A"/>
            </w:tcBorders>
            <w:shd w:val="clear" w:color="auto" w:fill="FFFFFF"/>
          </w:tcPr>
          <w:p w14:paraId="715E8639" w14:textId="77777777" w:rsidR="0037729E" w:rsidRPr="00100191" w:rsidRDefault="0037729E" w:rsidP="00AA4582">
            <w:pPr>
              <w:spacing w:after="60"/>
              <w:rPr>
                <w:sz w:val="20"/>
                <w:szCs w:val="20"/>
                <w:lang w:val="es-ES"/>
              </w:rPr>
            </w:pPr>
            <w:r w:rsidRPr="00100191">
              <w:rPr>
                <w:sz w:val="20"/>
                <w:szCs w:val="20"/>
                <w:lang w:val="es-ES"/>
              </w:rPr>
              <w:t>Citari in publicatii BDI [5] (se exclude autocitarile)</w:t>
            </w:r>
          </w:p>
        </w:tc>
        <w:tc>
          <w:tcPr>
            <w:tcW w:w="448" w:type="pct"/>
            <w:tcBorders>
              <w:top w:val="single" w:sz="4" w:space="0" w:color="00000A"/>
              <w:left w:val="single" w:sz="4" w:space="0" w:color="00000A"/>
              <w:bottom w:val="single" w:sz="4" w:space="0" w:color="00000A"/>
              <w:right w:val="single" w:sz="4" w:space="0" w:color="00000A"/>
            </w:tcBorders>
            <w:shd w:val="clear" w:color="auto" w:fill="FFFFFF"/>
          </w:tcPr>
          <w:p w14:paraId="52502BCC" w14:textId="77777777" w:rsidR="0037729E" w:rsidRPr="00100191" w:rsidRDefault="0037729E" w:rsidP="00AA4582">
            <w:pPr>
              <w:spacing w:after="60"/>
              <w:rPr>
                <w:sz w:val="20"/>
                <w:szCs w:val="20"/>
              </w:rPr>
            </w:pPr>
            <w:r w:rsidRPr="00100191">
              <w:rPr>
                <w:sz w:val="20"/>
                <w:szCs w:val="20"/>
              </w:rPr>
              <w:t>A3.3</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68AD0AF2" w14:textId="77777777" w:rsidR="0037729E" w:rsidRPr="00100191" w:rsidRDefault="0037729E" w:rsidP="00AA4582">
            <w:pPr>
              <w:spacing w:after="60"/>
              <w:rPr>
                <w:sz w:val="20"/>
                <w:szCs w:val="20"/>
                <w:lang w:val="es-ES"/>
              </w:rPr>
            </w:pPr>
            <w:r w:rsidRPr="00100191">
              <w:rPr>
                <w:sz w:val="20"/>
                <w:szCs w:val="20"/>
                <w:lang w:val="es-ES"/>
              </w:rPr>
              <w:t>C1=numar de citari</w:t>
            </w:r>
          </w:p>
          <w:p w14:paraId="5189DDF3" w14:textId="77777777" w:rsidR="0037729E" w:rsidRPr="00100191" w:rsidRDefault="0037729E" w:rsidP="00AA4582">
            <w:pPr>
              <w:spacing w:after="60"/>
              <w:rPr>
                <w:sz w:val="20"/>
                <w:szCs w:val="20"/>
                <w:lang w:val="es-ES"/>
              </w:rPr>
            </w:pPr>
            <w:r w:rsidRPr="00100191">
              <w:rPr>
                <w:sz w:val="20"/>
                <w:szCs w:val="20"/>
                <w:lang w:val="es-ES"/>
              </w:rPr>
              <w:t>S</w:t>
            </w:r>
            <w:r w:rsidRPr="00100191">
              <w:rPr>
                <w:sz w:val="20"/>
                <w:szCs w:val="20"/>
                <w:vertAlign w:val="subscript"/>
                <w:lang w:val="es-ES"/>
              </w:rPr>
              <w:t>FI</w:t>
            </w:r>
            <w:r w:rsidRPr="00100191">
              <w:rPr>
                <w:sz w:val="20"/>
                <w:szCs w:val="20"/>
                <w:lang w:val="es-ES"/>
              </w:rPr>
              <w:t>=suma factorilor de impact al publicatiilor WOS in care apar citarile</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31148CAB" w14:textId="77777777" w:rsidR="0037729E" w:rsidRPr="00100191" w:rsidRDefault="0037729E" w:rsidP="00AA4582">
            <w:pPr>
              <w:spacing w:after="60"/>
              <w:rPr>
                <w:sz w:val="20"/>
                <w:szCs w:val="20"/>
              </w:rPr>
            </w:pPr>
            <w:r w:rsidRPr="00100191">
              <w:rPr>
                <w:sz w:val="20"/>
                <w:szCs w:val="20"/>
              </w:rPr>
              <w:t>C=C1+S</w:t>
            </w:r>
            <w:r w:rsidRPr="00100191">
              <w:rPr>
                <w:sz w:val="20"/>
                <w:szCs w:val="20"/>
                <w:vertAlign w:val="subscript"/>
              </w:rPr>
              <w:t>FI</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7C654A58" w14:textId="77777777" w:rsidR="0037729E" w:rsidRPr="00100191" w:rsidRDefault="0037729E" w:rsidP="00AA4582">
            <w:pPr>
              <w:spacing w:after="60"/>
              <w:rPr>
                <w:sz w:val="20"/>
                <w:szCs w:val="20"/>
              </w:rPr>
            </w:pPr>
          </w:p>
        </w:tc>
      </w:tr>
    </w:tbl>
    <w:p w14:paraId="7175BFCF" w14:textId="77777777" w:rsidR="0037729E" w:rsidRPr="00100191" w:rsidRDefault="0037729E" w:rsidP="0037729E">
      <w:pPr>
        <w:suppressAutoHyphens w:val="0"/>
        <w:spacing w:line="264" w:lineRule="auto"/>
        <w:rPr>
          <w:sz w:val="20"/>
          <w:szCs w:val="20"/>
        </w:rPr>
      </w:pPr>
    </w:p>
    <w:p w14:paraId="7DC38C0A" w14:textId="1641B2D1" w:rsidR="0037729E" w:rsidRPr="00100191" w:rsidRDefault="0037729E" w:rsidP="0037729E">
      <w:pPr>
        <w:suppressAutoHyphens w:val="0"/>
        <w:spacing w:line="264" w:lineRule="auto"/>
        <w:rPr>
          <w:sz w:val="20"/>
          <w:szCs w:val="20"/>
        </w:rPr>
      </w:pPr>
      <w:r w:rsidRPr="00100191">
        <w:rPr>
          <w:sz w:val="20"/>
          <w:szCs w:val="20"/>
        </w:rPr>
        <w:t>Note:</w:t>
      </w:r>
    </w:p>
    <w:p w14:paraId="51E069D9" w14:textId="77777777" w:rsidR="0037729E" w:rsidRPr="00100191" w:rsidRDefault="0037729E" w:rsidP="0037729E">
      <w:pPr>
        <w:suppressAutoHyphens w:val="0"/>
        <w:spacing w:line="264" w:lineRule="auto"/>
        <w:jc w:val="both"/>
        <w:rPr>
          <w:sz w:val="20"/>
          <w:szCs w:val="20"/>
          <w:lang w:val="pt-BR"/>
        </w:rPr>
      </w:pPr>
      <w:r w:rsidRPr="00100191">
        <w:rPr>
          <w:rFonts w:ascii="Symbol" w:eastAsia="Symbol" w:hAnsi="Symbol" w:cs="Symbol"/>
          <w:sz w:val="20"/>
          <w:szCs w:val="20"/>
          <w:vertAlign w:val="superscript"/>
        </w:rPr>
        <w:t></w:t>
      </w:r>
      <w:r w:rsidRPr="00100191">
        <w:rPr>
          <w:sz w:val="20"/>
          <w:szCs w:val="20"/>
          <w:vertAlign w:val="superscript"/>
          <w:lang w:val="pt-BR"/>
        </w:rPr>
        <w:t>1</w:t>
      </w:r>
      <w:r w:rsidRPr="00100191">
        <w:rPr>
          <w:rFonts w:ascii="Symbol" w:eastAsia="Symbol" w:hAnsi="Symbol" w:cs="Symbol"/>
          <w:sz w:val="20"/>
          <w:szCs w:val="20"/>
          <w:vertAlign w:val="superscript"/>
        </w:rPr>
        <w:t></w:t>
      </w:r>
      <w:r w:rsidRPr="00100191">
        <w:rPr>
          <w:sz w:val="20"/>
          <w:szCs w:val="20"/>
          <w:vertAlign w:val="superscript"/>
          <w:lang w:val="pt-BR"/>
        </w:rPr>
        <w:t xml:space="preserve"> </w:t>
      </w:r>
      <w:r w:rsidRPr="00100191">
        <w:rPr>
          <w:sz w:val="20"/>
          <w:szCs w:val="20"/>
          <w:lang w:val="pt-BR"/>
        </w:rPr>
        <w:t xml:space="preserve"> Publicaţia este înregistrată în fondul de carte al bibliotecii naţionale sau al bibliotecilor universităţilor respective</w:t>
      </w:r>
    </w:p>
    <w:p w14:paraId="29497A62" w14:textId="77777777" w:rsidR="0037729E" w:rsidRPr="00100191" w:rsidRDefault="0037729E" w:rsidP="0037729E">
      <w:pPr>
        <w:suppressAutoHyphens w:val="0"/>
        <w:spacing w:line="264" w:lineRule="auto"/>
        <w:jc w:val="both"/>
        <w:rPr>
          <w:sz w:val="20"/>
          <w:szCs w:val="20"/>
          <w:lang w:val="pt-BR"/>
        </w:rPr>
      </w:pPr>
      <w:r w:rsidRPr="00100191">
        <w:rPr>
          <w:rFonts w:ascii="Symbol" w:eastAsia="Symbol" w:hAnsi="Symbol" w:cs="Symbol"/>
          <w:sz w:val="20"/>
          <w:szCs w:val="20"/>
          <w:vertAlign w:val="superscript"/>
        </w:rPr>
        <w:t></w:t>
      </w:r>
      <w:r w:rsidRPr="00100191">
        <w:rPr>
          <w:sz w:val="20"/>
          <w:szCs w:val="20"/>
          <w:vertAlign w:val="superscript"/>
          <w:lang w:val="pt-BR"/>
        </w:rPr>
        <w:t>2</w:t>
      </w:r>
      <w:r w:rsidRPr="00100191">
        <w:rPr>
          <w:rFonts w:ascii="Symbol" w:eastAsia="Symbol" w:hAnsi="Symbol" w:cs="Symbol"/>
          <w:sz w:val="20"/>
          <w:szCs w:val="20"/>
          <w:vertAlign w:val="superscript"/>
        </w:rPr>
        <w:t></w:t>
      </w:r>
      <w:r w:rsidRPr="00100191">
        <w:rPr>
          <w:sz w:val="20"/>
          <w:szCs w:val="20"/>
          <w:vertAlign w:val="superscript"/>
          <w:lang w:val="pt-BR"/>
        </w:rPr>
        <w:t xml:space="preserve"> </w:t>
      </w:r>
      <w:r w:rsidRPr="00100191">
        <w:rPr>
          <w:sz w:val="20"/>
          <w:szCs w:val="20"/>
          <w:lang w:val="pt-BR"/>
        </w:rPr>
        <w:t xml:space="preserve"> Se exclud publicaţiile conferinţelor DAAAM şi WSEAS</w:t>
      </w:r>
    </w:p>
    <w:p w14:paraId="02E8BF32" w14:textId="77777777" w:rsidR="0037729E" w:rsidRPr="00100191" w:rsidRDefault="0037729E" w:rsidP="0037729E">
      <w:pPr>
        <w:suppressAutoHyphens w:val="0"/>
        <w:spacing w:line="264" w:lineRule="auto"/>
        <w:jc w:val="both"/>
        <w:rPr>
          <w:sz w:val="20"/>
          <w:szCs w:val="20"/>
          <w:lang w:val="pt-BR"/>
        </w:rPr>
      </w:pPr>
      <w:r w:rsidRPr="00100191">
        <w:rPr>
          <w:rFonts w:ascii="Symbol" w:eastAsia="Symbol" w:hAnsi="Symbol" w:cs="Symbol"/>
          <w:sz w:val="20"/>
          <w:szCs w:val="20"/>
          <w:vertAlign w:val="superscript"/>
        </w:rPr>
        <w:t></w:t>
      </w:r>
      <w:r w:rsidRPr="00100191">
        <w:rPr>
          <w:sz w:val="20"/>
          <w:szCs w:val="20"/>
          <w:vertAlign w:val="superscript"/>
          <w:lang w:val="pt-BR"/>
        </w:rPr>
        <w:t>3</w:t>
      </w:r>
      <w:r w:rsidRPr="00100191">
        <w:rPr>
          <w:rFonts w:ascii="Symbol" w:eastAsia="Symbol" w:hAnsi="Symbol" w:cs="Symbol"/>
          <w:sz w:val="20"/>
          <w:szCs w:val="20"/>
          <w:vertAlign w:val="superscript"/>
        </w:rPr>
        <w:t></w:t>
      </w:r>
      <w:r w:rsidRPr="00100191">
        <w:rPr>
          <w:sz w:val="20"/>
          <w:szCs w:val="20"/>
          <w:vertAlign w:val="superscript"/>
          <w:lang w:val="pt-BR"/>
        </w:rPr>
        <w:t xml:space="preserve"> </w:t>
      </w:r>
      <w:r w:rsidRPr="00100191">
        <w:rPr>
          <w:sz w:val="20"/>
          <w:szCs w:val="20"/>
          <w:lang w:val="pt-BR"/>
        </w:rPr>
        <w:t xml:space="preserve"> FI este factorul de impact al revistei la data înscrierii la concurs sau la data publicării articolului ( cel mai avantajos pentru candidat). Se iau în considerare la această categorie numai revistele cu factor de impact la data publicării articolului. O revistă WOS este echivalentă cu o revistă cotată ISI cf. Ordinului de Ministru (MECTS) Nr. 4478 din 23 iunie 2011, publicat în Monitorul Oficial, Partea I, Nr. 448/27.VI.2011</w:t>
      </w:r>
    </w:p>
    <w:p w14:paraId="35FBA07B" w14:textId="77777777" w:rsidR="0037729E" w:rsidRPr="00100191" w:rsidRDefault="0037729E" w:rsidP="0037729E">
      <w:pPr>
        <w:suppressAutoHyphens w:val="0"/>
        <w:spacing w:line="264" w:lineRule="auto"/>
        <w:jc w:val="both"/>
        <w:rPr>
          <w:sz w:val="20"/>
          <w:szCs w:val="20"/>
        </w:rPr>
      </w:pPr>
      <w:r w:rsidRPr="00100191">
        <w:rPr>
          <w:rFonts w:ascii="Symbol" w:eastAsia="Symbol" w:hAnsi="Symbol" w:cs="Symbol"/>
          <w:sz w:val="20"/>
          <w:szCs w:val="20"/>
          <w:vertAlign w:val="superscript"/>
        </w:rPr>
        <w:t></w:t>
      </w:r>
      <w:r w:rsidRPr="00100191">
        <w:rPr>
          <w:sz w:val="20"/>
          <w:szCs w:val="20"/>
          <w:vertAlign w:val="superscript"/>
        </w:rPr>
        <w:t>4</w:t>
      </w:r>
      <w:r w:rsidRPr="00100191">
        <w:rPr>
          <w:rFonts w:ascii="Symbol" w:eastAsia="Symbol" w:hAnsi="Symbol" w:cs="Symbol"/>
          <w:sz w:val="20"/>
          <w:szCs w:val="20"/>
          <w:vertAlign w:val="superscript"/>
        </w:rPr>
        <w:t></w:t>
      </w:r>
      <w:r w:rsidRPr="00100191">
        <w:rPr>
          <w:sz w:val="20"/>
          <w:szCs w:val="20"/>
          <w:vertAlign w:val="superscript"/>
        </w:rPr>
        <w:t xml:space="preserve"> </w:t>
      </w:r>
      <w:r w:rsidRPr="00100191">
        <w:rPr>
          <w:sz w:val="20"/>
          <w:szCs w:val="20"/>
        </w:rPr>
        <w:t xml:space="preserve"> Bazele de date BDI acceptate sunt: Web of Science, Thomson Reuters (WOS) şi Scopus</w:t>
      </w:r>
    </w:p>
    <w:p w14:paraId="114854D2" w14:textId="77777777" w:rsidR="0037729E" w:rsidRPr="00100191" w:rsidRDefault="0037729E" w:rsidP="0037729E">
      <w:pPr>
        <w:suppressAutoHyphens w:val="0"/>
        <w:spacing w:line="264" w:lineRule="auto"/>
        <w:jc w:val="both"/>
        <w:rPr>
          <w:sz w:val="20"/>
          <w:szCs w:val="20"/>
          <w:lang w:val="es-ES"/>
        </w:rPr>
      </w:pPr>
      <w:r w:rsidRPr="00100191">
        <w:rPr>
          <w:rFonts w:ascii="Symbol" w:eastAsia="Symbol" w:hAnsi="Symbol" w:cs="Symbol"/>
          <w:sz w:val="20"/>
          <w:szCs w:val="20"/>
          <w:vertAlign w:val="superscript"/>
        </w:rPr>
        <w:t></w:t>
      </w:r>
      <w:r w:rsidRPr="00100191">
        <w:rPr>
          <w:sz w:val="20"/>
          <w:szCs w:val="20"/>
          <w:vertAlign w:val="superscript"/>
          <w:lang w:val="es-ES"/>
        </w:rPr>
        <w:t>5</w:t>
      </w:r>
      <w:r w:rsidRPr="00100191">
        <w:rPr>
          <w:rFonts w:ascii="Symbol" w:eastAsia="Symbol" w:hAnsi="Symbol" w:cs="Symbol"/>
          <w:sz w:val="20"/>
          <w:szCs w:val="20"/>
          <w:vertAlign w:val="superscript"/>
        </w:rPr>
        <w:t></w:t>
      </w:r>
      <w:r w:rsidRPr="00100191">
        <w:rPr>
          <w:sz w:val="20"/>
          <w:szCs w:val="20"/>
          <w:vertAlign w:val="superscript"/>
          <w:lang w:val="es-ES"/>
        </w:rPr>
        <w:t xml:space="preserve"> </w:t>
      </w:r>
      <w:r w:rsidRPr="00100191">
        <w:rPr>
          <w:sz w:val="20"/>
          <w:szCs w:val="20"/>
          <w:lang w:val="es-ES"/>
        </w:rPr>
        <w:t xml:space="preserve"> Un brevet se poate încadra la o singură categorie</w:t>
      </w:r>
    </w:p>
    <w:p w14:paraId="1EEAC75F" w14:textId="77777777" w:rsidR="0037729E" w:rsidRPr="00100191" w:rsidRDefault="0037729E" w:rsidP="0037729E">
      <w:pPr>
        <w:suppressAutoHyphens w:val="0"/>
        <w:spacing w:line="264" w:lineRule="auto"/>
        <w:jc w:val="both"/>
        <w:rPr>
          <w:sz w:val="20"/>
          <w:szCs w:val="20"/>
          <w:lang w:val="es-ES"/>
        </w:rPr>
      </w:pPr>
      <w:r w:rsidRPr="00100191">
        <w:rPr>
          <w:rFonts w:ascii="Symbol" w:eastAsia="Symbol" w:hAnsi="Symbol" w:cs="Symbol"/>
          <w:sz w:val="20"/>
          <w:szCs w:val="20"/>
          <w:vertAlign w:val="superscript"/>
        </w:rPr>
        <w:t></w:t>
      </w:r>
      <w:r w:rsidRPr="00100191">
        <w:rPr>
          <w:sz w:val="20"/>
          <w:szCs w:val="20"/>
          <w:vertAlign w:val="superscript"/>
          <w:lang w:val="es-ES"/>
        </w:rPr>
        <w:t>6</w:t>
      </w:r>
      <w:r w:rsidRPr="00100191">
        <w:rPr>
          <w:rFonts w:ascii="Symbol" w:eastAsia="Symbol" w:hAnsi="Symbol" w:cs="Symbol"/>
          <w:sz w:val="20"/>
          <w:szCs w:val="20"/>
          <w:vertAlign w:val="superscript"/>
        </w:rPr>
        <w:t></w:t>
      </w:r>
      <w:r w:rsidRPr="00100191">
        <w:rPr>
          <w:sz w:val="20"/>
          <w:szCs w:val="20"/>
          <w:vertAlign w:val="superscript"/>
          <w:lang w:val="es-ES"/>
        </w:rPr>
        <w:t xml:space="preserve"> </w:t>
      </w:r>
      <w:r w:rsidRPr="00100191">
        <w:rPr>
          <w:sz w:val="20"/>
          <w:szCs w:val="20"/>
          <w:lang w:val="es-ES"/>
        </w:rPr>
        <w:t xml:space="preserve"> Suma din grant/proiect încasată de instituţie repartizată echipei din care directorul de grant/responsabil partener face parte (SI include cheltuieli de personal, logistică, deplasări, indirecte)</w:t>
      </w:r>
    </w:p>
    <w:p w14:paraId="2FEF3B23" w14:textId="77777777" w:rsidR="0037729E" w:rsidRPr="00100191" w:rsidRDefault="0037729E" w:rsidP="0037729E">
      <w:pPr>
        <w:suppressAutoHyphens w:val="0"/>
        <w:spacing w:line="264" w:lineRule="auto"/>
        <w:jc w:val="both"/>
        <w:rPr>
          <w:sz w:val="20"/>
          <w:szCs w:val="20"/>
          <w:lang w:val="es-ES"/>
        </w:rPr>
      </w:pPr>
      <w:r w:rsidRPr="00100191">
        <w:rPr>
          <w:rFonts w:ascii="Symbol" w:eastAsia="Symbol" w:hAnsi="Symbol" w:cs="Symbol"/>
          <w:sz w:val="20"/>
          <w:szCs w:val="20"/>
          <w:vertAlign w:val="superscript"/>
        </w:rPr>
        <w:t></w:t>
      </w:r>
      <w:r w:rsidRPr="00100191">
        <w:rPr>
          <w:sz w:val="20"/>
          <w:szCs w:val="20"/>
          <w:vertAlign w:val="superscript"/>
          <w:lang w:val="es-ES"/>
        </w:rPr>
        <w:t>7</w:t>
      </w:r>
      <w:r w:rsidRPr="00100191">
        <w:rPr>
          <w:rFonts w:ascii="Symbol" w:eastAsia="Symbol" w:hAnsi="Symbol" w:cs="Symbol"/>
          <w:sz w:val="20"/>
          <w:szCs w:val="20"/>
          <w:vertAlign w:val="superscript"/>
        </w:rPr>
        <w:t></w:t>
      </w:r>
      <w:r w:rsidRPr="00100191">
        <w:rPr>
          <w:sz w:val="20"/>
          <w:szCs w:val="20"/>
          <w:vertAlign w:val="superscript"/>
          <w:lang w:val="es-ES"/>
        </w:rPr>
        <w:t xml:space="preserve"> </w:t>
      </w:r>
      <w:r w:rsidRPr="00100191">
        <w:rPr>
          <w:sz w:val="20"/>
          <w:szCs w:val="20"/>
          <w:lang w:val="es-ES"/>
        </w:rPr>
        <w:t xml:space="preserve"> Suma din grant/proiecte castigate prin concurs naţional/internaţional şi proiecte /contracte terţi încasată de instituţie şi repartizată de director/responsabil persoanei respective (S2 include cheltuieli de personal, logistică, deplasări, indirecte)</w:t>
      </w:r>
    </w:p>
    <w:p w14:paraId="07BC8D54" w14:textId="77777777" w:rsidR="0037729E" w:rsidRPr="00100191" w:rsidRDefault="0037729E" w:rsidP="0037729E">
      <w:pPr>
        <w:suppressAutoHyphens w:val="0"/>
        <w:spacing w:line="264" w:lineRule="auto"/>
        <w:jc w:val="both"/>
        <w:rPr>
          <w:sz w:val="20"/>
          <w:szCs w:val="20"/>
          <w:lang w:val="es-ES"/>
        </w:rPr>
      </w:pPr>
      <w:r w:rsidRPr="00100191">
        <w:rPr>
          <w:rFonts w:ascii="Symbol" w:eastAsia="Symbol" w:hAnsi="Symbol" w:cs="Symbol"/>
          <w:sz w:val="20"/>
          <w:szCs w:val="20"/>
          <w:vertAlign w:val="superscript"/>
        </w:rPr>
        <w:t></w:t>
      </w:r>
      <w:r w:rsidRPr="00100191">
        <w:rPr>
          <w:sz w:val="20"/>
          <w:szCs w:val="20"/>
          <w:vertAlign w:val="superscript"/>
          <w:lang w:val="es-ES"/>
        </w:rPr>
        <w:t>8</w:t>
      </w:r>
      <w:r w:rsidRPr="00100191">
        <w:rPr>
          <w:rFonts w:ascii="Symbol" w:eastAsia="Symbol" w:hAnsi="Symbol" w:cs="Symbol"/>
          <w:sz w:val="20"/>
          <w:szCs w:val="20"/>
          <w:vertAlign w:val="superscript"/>
        </w:rPr>
        <w:t></w:t>
      </w:r>
      <w:r w:rsidRPr="00100191">
        <w:rPr>
          <w:sz w:val="20"/>
          <w:szCs w:val="20"/>
          <w:vertAlign w:val="superscript"/>
          <w:lang w:val="es-ES"/>
        </w:rPr>
        <w:t xml:space="preserve"> </w:t>
      </w:r>
      <w:r w:rsidRPr="00100191">
        <w:rPr>
          <w:sz w:val="20"/>
          <w:szCs w:val="20"/>
          <w:lang w:val="es-ES"/>
        </w:rPr>
        <w:t xml:space="preserve"> Pentru contractele derulate înainte de 01.01.1999 se va considera echivalarea: 1 EURO = 1$ USA</w:t>
      </w:r>
    </w:p>
    <w:p w14:paraId="58ED2685" w14:textId="77777777" w:rsidR="00573260" w:rsidRPr="00100191" w:rsidRDefault="00573260" w:rsidP="00573260">
      <w:pPr>
        <w:spacing w:line="250" w:lineRule="auto"/>
        <w:rPr>
          <w:bCs/>
          <w:lang w:val="ro-RO"/>
        </w:rPr>
      </w:pPr>
    </w:p>
    <w:p w14:paraId="54E55E76" w14:textId="77777777" w:rsidR="00573260" w:rsidRPr="005E2C0F" w:rsidRDefault="00573260" w:rsidP="005E2C0F">
      <w:pPr>
        <w:autoSpaceDE w:val="0"/>
        <w:jc w:val="center"/>
        <w:rPr>
          <w:b/>
          <w:bCs/>
          <w:lang w:val="ro-RO"/>
        </w:rPr>
      </w:pPr>
    </w:p>
    <w:p w14:paraId="5D3404C1" w14:textId="04E4AE18" w:rsidR="00F94E82" w:rsidRPr="00290512" w:rsidRDefault="00F94E82" w:rsidP="00BC03B0">
      <w:pPr>
        <w:ind w:firstLine="720"/>
        <w:jc w:val="both"/>
        <w:rPr>
          <w:lang w:val="ro-RO"/>
        </w:rPr>
      </w:pPr>
      <w:r w:rsidRPr="00290512">
        <w:rPr>
          <w:lang w:val="ro-RO"/>
        </w:rPr>
        <w:t>In cazul posturilor de asistent, lector sau șef de lucrări</w:t>
      </w:r>
      <w:r w:rsidR="00290512">
        <w:rPr>
          <w:lang w:val="ro-RO"/>
        </w:rPr>
        <w:t>,</w:t>
      </w:r>
      <w:r w:rsidRPr="00290512">
        <w:rPr>
          <w:lang w:val="ro-RO"/>
        </w:rPr>
        <w:t xml:space="preserve"> la proba I se acordă 10 puncte</w:t>
      </w:r>
      <w:r w:rsidR="00290512">
        <w:rPr>
          <w:lang w:val="ro-RO"/>
        </w:rPr>
        <w:t>,</w:t>
      </w:r>
      <w:r w:rsidR="00B225F1" w:rsidRPr="00290512">
        <w:rPr>
          <w:lang w:val="ro-RO"/>
        </w:rPr>
        <w:t xml:space="preserve"> dacă sunt </w:t>
      </w:r>
      <w:r w:rsidR="00290512" w:rsidRPr="00290512">
        <w:rPr>
          <w:lang w:val="ro-RO"/>
        </w:rPr>
        <w:t>îndeplinite</w:t>
      </w:r>
      <w:r w:rsidR="00B225F1" w:rsidRPr="00290512">
        <w:rPr>
          <w:lang w:val="ro-RO"/>
        </w:rPr>
        <w:t xml:space="preserve"> </w:t>
      </w:r>
      <w:r w:rsidR="00290512" w:rsidRPr="00290512">
        <w:rPr>
          <w:lang w:val="ro-RO"/>
        </w:rPr>
        <w:t>condițiile</w:t>
      </w:r>
      <w:r w:rsidR="00B225F1" w:rsidRPr="00290512">
        <w:rPr>
          <w:lang w:val="ro-RO"/>
        </w:rPr>
        <w:t xml:space="preserve"> minima</w:t>
      </w:r>
      <w:r w:rsidR="00F62043" w:rsidRPr="00290512">
        <w:rPr>
          <w:lang w:val="ro-RO"/>
        </w:rPr>
        <w:t>le de ocupare a postu</w:t>
      </w:r>
      <w:r w:rsidR="00290512">
        <w:rPr>
          <w:lang w:val="ro-RO"/>
        </w:rPr>
        <w:t>lui</w:t>
      </w:r>
      <w:r w:rsidR="00184C9E">
        <w:rPr>
          <w:lang w:val="ro-RO"/>
        </w:rPr>
        <w:t xml:space="preserve">, </w:t>
      </w:r>
      <w:r w:rsidR="00184C9E" w:rsidRPr="00184C9E">
        <w:rPr>
          <w:rFonts w:asciiTheme="majorBidi" w:hAnsiTheme="majorBidi" w:cstheme="majorBidi"/>
          <w:lang w:val="ro-RO"/>
        </w:rPr>
        <w:t>fără a lua în considerare indicatorii științifici calculați</w:t>
      </w:r>
      <w:r w:rsidR="00184C9E" w:rsidRPr="003B1BEA">
        <w:rPr>
          <w:rFonts w:asciiTheme="majorBidi" w:hAnsiTheme="majorBidi" w:cstheme="majorBidi"/>
          <w:color w:val="FF0000"/>
          <w:lang w:val="ro-RO"/>
        </w:rPr>
        <w:t>.</w:t>
      </w:r>
      <w:r w:rsidR="00F62043" w:rsidRPr="00290512">
        <w:rPr>
          <w:lang w:val="ro-RO"/>
        </w:rPr>
        <w:t xml:space="preserve"> Pentru postul </w:t>
      </w:r>
      <w:r w:rsidR="00C75BB3" w:rsidRPr="00290512">
        <w:rPr>
          <w:lang w:val="ro-RO"/>
        </w:rPr>
        <w:t xml:space="preserve">de </w:t>
      </w:r>
      <w:r w:rsidR="00692778" w:rsidRPr="00290512">
        <w:rPr>
          <w:lang w:val="ro-RO"/>
        </w:rPr>
        <w:t xml:space="preserve">profesor, conferențiar punctajul luat </w:t>
      </w:r>
      <w:r w:rsidR="00290512" w:rsidRPr="00290512">
        <w:rPr>
          <w:lang w:val="ro-RO"/>
        </w:rPr>
        <w:t>î</w:t>
      </w:r>
      <w:r w:rsidR="00692778" w:rsidRPr="00290512">
        <w:rPr>
          <w:lang w:val="ro-RO"/>
        </w:rPr>
        <w:t xml:space="preserve">n considerare este cel obținut </w:t>
      </w:r>
      <w:r w:rsidR="00C70052" w:rsidRPr="00290512">
        <w:rPr>
          <w:lang w:val="ro-RO"/>
        </w:rPr>
        <w:t>î</w:t>
      </w:r>
      <w:r w:rsidR="00692778" w:rsidRPr="00290512">
        <w:rPr>
          <w:lang w:val="ro-RO"/>
        </w:rPr>
        <w:t xml:space="preserve">n urma </w:t>
      </w:r>
      <w:r w:rsidR="00C70052" w:rsidRPr="00290512">
        <w:rPr>
          <w:lang w:val="ro-RO"/>
        </w:rPr>
        <w:t>calcul</w:t>
      </w:r>
      <w:r w:rsidR="00290512" w:rsidRPr="00290512">
        <w:rPr>
          <w:lang w:val="ro-RO"/>
        </w:rPr>
        <w:t>ării indicatorilor științifici.</w:t>
      </w:r>
    </w:p>
    <w:p w14:paraId="59B7047D" w14:textId="77777777" w:rsidR="00F94E82" w:rsidRDefault="00F94E82" w:rsidP="005E2C0F">
      <w:pPr>
        <w:autoSpaceDE w:val="0"/>
        <w:spacing w:line="200" w:lineRule="atLeast"/>
        <w:jc w:val="both"/>
        <w:rPr>
          <w:b/>
          <w:bCs/>
          <w:lang w:val="ro-RO"/>
        </w:rPr>
      </w:pPr>
    </w:p>
    <w:p w14:paraId="784D6AA7" w14:textId="68993C9B" w:rsidR="005E2C0F" w:rsidRDefault="005E2C0F" w:rsidP="005E2C0F">
      <w:pPr>
        <w:autoSpaceDE w:val="0"/>
        <w:spacing w:line="200" w:lineRule="atLeast"/>
        <w:jc w:val="both"/>
        <w:rPr>
          <w:lang w:val="ro-RO"/>
        </w:rPr>
      </w:pPr>
      <w:r w:rsidRPr="005E2C0F">
        <w:rPr>
          <w:b/>
          <w:bCs/>
          <w:lang w:val="ro-RO"/>
        </w:rPr>
        <w:t>Punctaj proba I</w:t>
      </w:r>
      <w:r w:rsidRPr="005E2C0F">
        <w:rPr>
          <w:lang w:val="ro-RO"/>
        </w:rPr>
        <w:t xml:space="preserve">  ________________</w:t>
      </w:r>
    </w:p>
    <w:p w14:paraId="68EA93E1" w14:textId="77777777" w:rsidR="003971ED" w:rsidRDefault="003971ED" w:rsidP="005E2C0F">
      <w:pPr>
        <w:autoSpaceDE w:val="0"/>
        <w:spacing w:line="200" w:lineRule="atLeast"/>
        <w:jc w:val="both"/>
        <w:rPr>
          <w:lang w:val="ro-RO"/>
        </w:rPr>
      </w:pPr>
    </w:p>
    <w:p w14:paraId="4D018FD7" w14:textId="77777777" w:rsidR="005E2C0F" w:rsidRPr="005E2C0F" w:rsidRDefault="005E2C0F" w:rsidP="005E2C0F">
      <w:pPr>
        <w:rPr>
          <w:b/>
          <w:bCs/>
          <w:lang w:val="ro-RO"/>
        </w:rPr>
      </w:pPr>
    </w:p>
    <w:p w14:paraId="4FF7F8A8" w14:textId="77777777" w:rsidR="005E2C0F" w:rsidRPr="005E2C0F" w:rsidRDefault="005E2C0F" w:rsidP="005E2C0F">
      <w:pPr>
        <w:pBdr>
          <w:top w:val="single" w:sz="8" w:space="1" w:color="auto"/>
          <w:left w:val="single" w:sz="8" w:space="4" w:color="auto"/>
          <w:bottom w:val="single" w:sz="8" w:space="1" w:color="auto"/>
          <w:right w:val="single" w:sz="8" w:space="31" w:color="auto"/>
        </w:pBdr>
        <w:ind w:left="1134" w:right="1841"/>
        <w:jc w:val="center"/>
        <w:rPr>
          <w:b/>
          <w:bCs/>
          <w:sz w:val="12"/>
          <w:szCs w:val="12"/>
          <w:lang w:val="ro-RO"/>
        </w:rPr>
      </w:pPr>
    </w:p>
    <w:p w14:paraId="770B1ECB" w14:textId="77777777" w:rsidR="005E2C0F" w:rsidRPr="005E2C0F" w:rsidRDefault="005E2C0F" w:rsidP="005E2C0F">
      <w:pPr>
        <w:pBdr>
          <w:top w:val="single" w:sz="8" w:space="1" w:color="auto"/>
          <w:left w:val="single" w:sz="8" w:space="4" w:color="auto"/>
          <w:bottom w:val="single" w:sz="8" w:space="1" w:color="auto"/>
          <w:right w:val="single" w:sz="8" w:space="31" w:color="auto"/>
        </w:pBdr>
        <w:ind w:left="1134" w:right="1841"/>
        <w:jc w:val="center"/>
        <w:rPr>
          <w:b/>
          <w:bCs/>
          <w:lang w:val="ro-RO"/>
        </w:rPr>
      </w:pPr>
      <w:r w:rsidRPr="005E2C0F">
        <w:rPr>
          <w:b/>
          <w:bCs/>
          <w:lang w:val="ro-RO"/>
        </w:rPr>
        <w:t xml:space="preserve">CERINȚE ȘI STANDARDE   </w:t>
      </w:r>
      <w:r w:rsidRPr="005E2C0F">
        <w:rPr>
          <w:b/>
          <w:bCs/>
          <w:i/>
          <w:iCs/>
          <w:lang w:val="ro-RO"/>
        </w:rPr>
        <w:t>ÎNDEPLINITE  /  NEÎNDEPLINITE</w:t>
      </w:r>
    </w:p>
    <w:p w14:paraId="00A942D1" w14:textId="77777777" w:rsidR="005E2C0F" w:rsidRPr="005E2C0F" w:rsidRDefault="005E2C0F" w:rsidP="005E2C0F">
      <w:pPr>
        <w:pBdr>
          <w:top w:val="single" w:sz="8" w:space="1" w:color="auto"/>
          <w:left w:val="single" w:sz="8" w:space="4" w:color="auto"/>
          <w:bottom w:val="single" w:sz="8" w:space="1" w:color="auto"/>
          <w:right w:val="single" w:sz="8" w:space="31" w:color="auto"/>
        </w:pBdr>
        <w:ind w:left="1134" w:right="1841"/>
        <w:jc w:val="center"/>
        <w:rPr>
          <w:sz w:val="12"/>
          <w:szCs w:val="12"/>
          <w:lang w:val="ro-RO"/>
        </w:rPr>
      </w:pPr>
    </w:p>
    <w:p w14:paraId="3C069DA0" w14:textId="77777777" w:rsidR="005E2C0F" w:rsidRPr="005E2C0F" w:rsidRDefault="005E2C0F" w:rsidP="005E2C0F">
      <w:pPr>
        <w:rPr>
          <w:b/>
          <w:bCs/>
          <w:lang w:val="ro-RO"/>
        </w:rPr>
      </w:pPr>
    </w:p>
    <w:p w14:paraId="64D9D9D1" w14:textId="37E84FC2" w:rsidR="005E2C0F" w:rsidRPr="005E2C0F" w:rsidRDefault="005E2C0F" w:rsidP="005E2C0F">
      <w:pPr>
        <w:autoSpaceDE w:val="0"/>
        <w:jc w:val="both"/>
        <w:rPr>
          <w:lang w:val="ro-RO"/>
        </w:rPr>
      </w:pPr>
      <w:r w:rsidRPr="005E2C0F">
        <w:rPr>
          <w:b/>
          <w:bCs/>
          <w:lang w:val="ro-RO"/>
        </w:rPr>
        <w:t xml:space="preserve">II.  PROBA PRACTICĂ </w:t>
      </w:r>
      <w:r w:rsidRPr="005E2C0F">
        <w:rPr>
          <w:lang w:val="ro-RO"/>
        </w:rPr>
        <w:t>(pentru posturile de asistent universitar)</w:t>
      </w:r>
    </w:p>
    <w:p w14:paraId="148606D6" w14:textId="77777777" w:rsidR="005E2C0F" w:rsidRPr="005E2C0F" w:rsidRDefault="005E2C0F" w:rsidP="005E2C0F">
      <w:pPr>
        <w:autoSpaceDE w:val="0"/>
        <w:jc w:val="both"/>
        <w:rPr>
          <w:b/>
          <w:bCs/>
          <w:lang w:val="ro-RO"/>
        </w:rPr>
      </w:pPr>
      <w:r w:rsidRPr="005E2C0F">
        <w:rPr>
          <w:b/>
          <w:bCs/>
          <w:lang w:val="ro-RO"/>
        </w:rPr>
        <w:t xml:space="preserve">      PRELEGEREA DIDACTICĂ </w:t>
      </w:r>
      <w:r w:rsidRPr="005E2C0F">
        <w:rPr>
          <w:lang w:val="ro-RO"/>
        </w:rPr>
        <w:t>(pentru posturile de profesor, conferențiar, lector sau șef de lucrări)</w:t>
      </w:r>
    </w:p>
    <w:p w14:paraId="74C10666" w14:textId="77777777" w:rsidR="005E2C0F" w:rsidRPr="005E2C0F" w:rsidRDefault="005E2C0F" w:rsidP="005E2C0F">
      <w:pPr>
        <w:autoSpaceDE w:val="0"/>
        <w:spacing w:line="200" w:lineRule="atLeast"/>
        <w:jc w:val="both"/>
        <w:rPr>
          <w:b/>
          <w:bCs/>
          <w:lang w:val="ro-RO"/>
        </w:rPr>
      </w:pPr>
    </w:p>
    <w:p w14:paraId="2C1F5BE9" w14:textId="77777777" w:rsidR="005E2C0F" w:rsidRPr="005E2C0F" w:rsidRDefault="005E2C0F" w:rsidP="005E2C0F">
      <w:pPr>
        <w:autoSpaceDE w:val="0"/>
        <w:jc w:val="both"/>
        <w:rPr>
          <w:bCs/>
          <w:lang w:val="ro-RO"/>
        </w:rPr>
      </w:pPr>
      <w:r w:rsidRPr="005E2C0F">
        <w:rPr>
          <w:bCs/>
          <w:lang w:val="ro-RO"/>
        </w:rPr>
        <w:t xml:space="preserve">Candidatul  </w:t>
      </w:r>
      <w:r w:rsidRPr="005E2C0F">
        <w:rPr>
          <w:b/>
          <w:bCs/>
          <w:lang w:val="ro-RO"/>
        </w:rPr>
        <w:t>deține / nu deține</w:t>
      </w:r>
      <w:r w:rsidRPr="005E2C0F">
        <w:rPr>
          <w:bCs/>
          <w:lang w:val="ro-RO"/>
        </w:rPr>
        <w:t xml:space="preserve">  cunoștințele și abilitățile necesare pentru ocuparea postului. Punctajul acordat ține cont și de propunerea de dezvoltare a carierei universitare a candidatului.</w:t>
      </w:r>
    </w:p>
    <w:p w14:paraId="4A15C000" w14:textId="77777777" w:rsidR="005E2C0F" w:rsidRPr="005E2C0F" w:rsidRDefault="005E2C0F" w:rsidP="005E2C0F">
      <w:pPr>
        <w:autoSpaceDE w:val="0"/>
        <w:spacing w:line="200" w:lineRule="atLeast"/>
        <w:jc w:val="both"/>
        <w:rPr>
          <w:lang w:val="ro-RO"/>
        </w:rPr>
      </w:pPr>
    </w:p>
    <w:p w14:paraId="3F73AF58" w14:textId="77777777" w:rsidR="005E2C0F" w:rsidRPr="005E2C0F" w:rsidRDefault="005E2C0F" w:rsidP="005E2C0F">
      <w:pPr>
        <w:autoSpaceDE w:val="0"/>
        <w:spacing w:line="200" w:lineRule="atLeast"/>
        <w:jc w:val="both"/>
        <w:rPr>
          <w:i/>
          <w:iCs/>
          <w:lang w:val="ro-RO"/>
        </w:rPr>
      </w:pPr>
      <w:r w:rsidRPr="005E2C0F">
        <w:rPr>
          <w:i/>
          <w:iCs/>
          <w:lang w:val="ro-RO"/>
        </w:rPr>
        <w:t>Puncte acordate: minim (obligatoriu de obținut) – 8 puncte,  maxim – 10 puncte</w:t>
      </w:r>
    </w:p>
    <w:p w14:paraId="541A99A9" w14:textId="77777777" w:rsidR="005E2C0F" w:rsidRPr="005E2C0F" w:rsidRDefault="005E2C0F" w:rsidP="005E2C0F">
      <w:pPr>
        <w:autoSpaceDE w:val="0"/>
        <w:spacing w:line="200" w:lineRule="atLeast"/>
        <w:jc w:val="both"/>
        <w:rPr>
          <w:lang w:val="ro-RO"/>
        </w:rPr>
      </w:pPr>
    </w:p>
    <w:p w14:paraId="1B85C84E" w14:textId="77777777" w:rsidR="005E2C0F" w:rsidRDefault="005E2C0F" w:rsidP="005E2C0F">
      <w:pPr>
        <w:autoSpaceDE w:val="0"/>
        <w:spacing w:line="200" w:lineRule="atLeast"/>
        <w:jc w:val="both"/>
        <w:rPr>
          <w:lang w:val="ro-RO"/>
        </w:rPr>
      </w:pPr>
      <w:r w:rsidRPr="005E2C0F">
        <w:rPr>
          <w:b/>
          <w:bCs/>
          <w:lang w:val="ro-RO"/>
        </w:rPr>
        <w:t>Punctaj proba II</w:t>
      </w:r>
      <w:r w:rsidRPr="005E2C0F">
        <w:rPr>
          <w:lang w:val="ro-RO"/>
        </w:rPr>
        <w:t xml:space="preserve">  ________________</w:t>
      </w:r>
    </w:p>
    <w:p w14:paraId="41A522BB" w14:textId="77777777" w:rsidR="00573260" w:rsidRPr="005E2C0F" w:rsidRDefault="00573260" w:rsidP="005E2C0F">
      <w:pPr>
        <w:autoSpaceDE w:val="0"/>
        <w:spacing w:line="200" w:lineRule="atLeast"/>
        <w:jc w:val="both"/>
        <w:rPr>
          <w:lang w:val="ro-RO"/>
        </w:rPr>
      </w:pPr>
    </w:p>
    <w:p w14:paraId="76621EFE" w14:textId="77777777" w:rsidR="005E2C0F" w:rsidRPr="005E2C0F" w:rsidRDefault="005E2C0F" w:rsidP="005E2C0F">
      <w:pPr>
        <w:autoSpaceDE w:val="0"/>
        <w:jc w:val="both"/>
        <w:rPr>
          <w:lang w:val="ro-RO"/>
        </w:rPr>
      </w:pPr>
      <w:r w:rsidRPr="005E2C0F">
        <w:rPr>
          <w:b/>
          <w:bCs/>
          <w:lang w:val="ro-RO"/>
        </w:rPr>
        <w:t xml:space="preserve">PUNCTAJUL FINAL _______________ </w:t>
      </w:r>
      <w:r w:rsidRPr="005E2C0F">
        <w:rPr>
          <w:lang w:val="ro-RO"/>
        </w:rPr>
        <w:t>(obținut la probele I și II)</w:t>
      </w:r>
    </w:p>
    <w:p w14:paraId="2D4BDB21" w14:textId="77777777" w:rsidR="005E2C0F" w:rsidRPr="005E2C0F" w:rsidRDefault="005E2C0F" w:rsidP="005E2C0F">
      <w:pPr>
        <w:autoSpaceDE w:val="0"/>
        <w:jc w:val="both"/>
        <w:rPr>
          <w:b/>
          <w:bCs/>
          <w:lang w:val="ro-RO"/>
        </w:rPr>
      </w:pPr>
    </w:p>
    <w:p w14:paraId="52224758" w14:textId="77777777" w:rsidR="005E2C0F" w:rsidRPr="005E2C0F" w:rsidRDefault="005E2C0F" w:rsidP="005E2C0F">
      <w:pPr>
        <w:autoSpaceDE w:val="0"/>
        <w:jc w:val="both"/>
        <w:rPr>
          <w:b/>
          <w:bCs/>
          <w:lang w:val="ro-RO"/>
        </w:rPr>
      </w:pPr>
    </w:p>
    <w:p w14:paraId="0817EA51" w14:textId="77777777" w:rsidR="005E2C0F" w:rsidRPr="005E2C0F" w:rsidRDefault="005E2C0F" w:rsidP="005E2C0F">
      <w:pPr>
        <w:autoSpaceDE w:val="0"/>
        <w:spacing w:line="360" w:lineRule="auto"/>
        <w:jc w:val="both"/>
        <w:rPr>
          <w:lang w:val="ro-RO"/>
        </w:rPr>
      </w:pPr>
      <w:r w:rsidRPr="005E2C0F">
        <w:rPr>
          <w:b/>
          <w:bCs/>
          <w:lang w:val="ro-RO"/>
        </w:rPr>
        <w:tab/>
      </w:r>
      <w:r w:rsidRPr="005E2C0F">
        <w:rPr>
          <w:lang w:val="ro-RO"/>
        </w:rPr>
        <w:t xml:space="preserve">În urma evaluării candidatului ______________________________, înscris la concurs pentru ocuparea postului de __________________, poziția ____, Departamentul __________________, </w:t>
      </w:r>
      <w:r w:rsidRPr="005E2C0F">
        <w:rPr>
          <w:bCs/>
          <w:color w:val="000000"/>
          <w:lang w:val="ro-RO"/>
        </w:rPr>
        <w:t xml:space="preserve">Facultatea </w:t>
      </w:r>
      <w:r w:rsidRPr="005E2C0F">
        <w:rPr>
          <w:bCs/>
          <w:lang w:val="ro-RO"/>
        </w:rPr>
        <w:t>______________________________________, prin ierarhizarea rezultatelor candidaților</w:t>
      </w:r>
      <w:r w:rsidRPr="005E2C0F">
        <w:rPr>
          <w:lang w:val="ro-RO"/>
        </w:rPr>
        <w:t xml:space="preserve"> (dacă este cazul), acesta ocupă poziția ______ și propun  </w:t>
      </w:r>
      <w:r w:rsidRPr="005E2C0F">
        <w:rPr>
          <w:b/>
          <w:bCs/>
          <w:lang w:val="ro-RO"/>
        </w:rPr>
        <w:t xml:space="preserve">ocuparea / neocuparea  </w:t>
      </w:r>
      <w:r w:rsidRPr="005E2C0F">
        <w:rPr>
          <w:lang w:val="ro-RO"/>
        </w:rPr>
        <w:t>postului pentru care a candidat.</w:t>
      </w:r>
    </w:p>
    <w:p w14:paraId="1884D5C2" w14:textId="77777777" w:rsidR="005E2C0F" w:rsidRPr="005E2C0F" w:rsidRDefault="005E2C0F" w:rsidP="005E2C0F">
      <w:pPr>
        <w:autoSpaceDE w:val="0"/>
        <w:spacing w:line="360" w:lineRule="auto"/>
        <w:jc w:val="both"/>
        <w:rPr>
          <w:lang w:val="ro-RO"/>
        </w:rPr>
      </w:pPr>
    </w:p>
    <w:p w14:paraId="3B092D06" w14:textId="77777777" w:rsidR="005E2C0F" w:rsidRPr="005E2C0F" w:rsidRDefault="005E2C0F" w:rsidP="005E2C0F">
      <w:pPr>
        <w:autoSpaceDE w:val="0"/>
        <w:spacing w:line="360" w:lineRule="auto"/>
        <w:jc w:val="both"/>
        <w:rPr>
          <w:b/>
          <w:bCs/>
          <w:lang w:val="ro-RO"/>
        </w:rPr>
      </w:pPr>
      <w:r w:rsidRPr="005E2C0F">
        <w:rPr>
          <w:lang w:val="ro-RO"/>
        </w:rPr>
        <w:t>Data  _____________</w:t>
      </w:r>
      <w:r w:rsidRPr="005E2C0F">
        <w:rPr>
          <w:b/>
          <w:bCs/>
          <w:lang w:val="ro-RO"/>
        </w:rPr>
        <w:tab/>
      </w:r>
      <w:r w:rsidRPr="005E2C0F">
        <w:rPr>
          <w:b/>
          <w:bCs/>
          <w:lang w:val="ro-RO"/>
        </w:rPr>
        <w:tab/>
      </w:r>
      <w:r w:rsidRPr="005E2C0F">
        <w:rPr>
          <w:b/>
          <w:bCs/>
          <w:lang w:val="ro-RO"/>
        </w:rPr>
        <w:tab/>
      </w:r>
      <w:r w:rsidRPr="005E2C0F">
        <w:rPr>
          <w:b/>
          <w:bCs/>
          <w:lang w:val="ro-RO"/>
        </w:rPr>
        <w:tab/>
      </w:r>
      <w:r w:rsidRPr="005E2C0F">
        <w:rPr>
          <w:b/>
          <w:bCs/>
          <w:lang w:val="ro-RO"/>
        </w:rPr>
        <w:tab/>
      </w:r>
      <w:r w:rsidRPr="005E2C0F">
        <w:rPr>
          <w:b/>
          <w:bCs/>
          <w:lang w:val="ro-RO"/>
        </w:rPr>
        <w:tab/>
        <w:t>Membrul comisiei</w:t>
      </w:r>
    </w:p>
    <w:p w14:paraId="6A1105D6" w14:textId="77777777" w:rsidR="005E2C0F" w:rsidRPr="005E2C0F" w:rsidRDefault="005E2C0F" w:rsidP="005E2C0F">
      <w:pPr>
        <w:autoSpaceDE w:val="0"/>
        <w:spacing w:line="408" w:lineRule="auto"/>
        <w:jc w:val="both"/>
        <w:rPr>
          <w:b/>
          <w:bCs/>
          <w:lang w:val="ro-RO"/>
        </w:rPr>
      </w:pPr>
      <w:r w:rsidRPr="005E2C0F">
        <w:rPr>
          <w:b/>
          <w:bCs/>
          <w:lang w:val="ro-RO"/>
        </w:rPr>
        <w:tab/>
      </w:r>
      <w:r w:rsidRPr="005E2C0F">
        <w:rPr>
          <w:b/>
          <w:bCs/>
          <w:lang w:val="ro-RO"/>
        </w:rPr>
        <w:tab/>
      </w:r>
      <w:r w:rsidRPr="005E2C0F">
        <w:rPr>
          <w:b/>
          <w:bCs/>
          <w:lang w:val="ro-RO"/>
        </w:rPr>
        <w:tab/>
      </w:r>
      <w:r w:rsidRPr="005E2C0F">
        <w:rPr>
          <w:b/>
          <w:bCs/>
          <w:lang w:val="ro-RO"/>
        </w:rPr>
        <w:tab/>
        <w:t xml:space="preserve">              </w:t>
      </w:r>
      <w:r w:rsidRPr="005E2C0F">
        <w:rPr>
          <w:b/>
          <w:bCs/>
          <w:lang w:val="ro-RO"/>
        </w:rPr>
        <w:tab/>
      </w:r>
      <w:r w:rsidRPr="005E2C0F">
        <w:rPr>
          <w:b/>
          <w:bCs/>
          <w:lang w:val="ro-RO"/>
        </w:rPr>
        <w:tab/>
      </w:r>
      <w:r w:rsidRPr="005E2C0F">
        <w:rPr>
          <w:lang w:val="ro-RO"/>
        </w:rPr>
        <w:t>___________________________</w:t>
      </w:r>
    </w:p>
    <w:p w14:paraId="2A19C799" w14:textId="77777777" w:rsidR="005E2C0F" w:rsidRPr="005E2C0F" w:rsidRDefault="005E2C0F" w:rsidP="005E2C0F">
      <w:pPr>
        <w:autoSpaceDE w:val="0"/>
        <w:jc w:val="both"/>
        <w:rPr>
          <w:b/>
          <w:bCs/>
          <w:lang w:val="ro-RO"/>
        </w:rPr>
      </w:pPr>
    </w:p>
    <w:p w14:paraId="3A0AFECA" w14:textId="77777777" w:rsidR="005E2C0F" w:rsidRPr="005E2C0F" w:rsidRDefault="005E2C0F" w:rsidP="005E2C0F">
      <w:pPr>
        <w:autoSpaceDE w:val="0"/>
        <w:jc w:val="both"/>
        <w:rPr>
          <w:b/>
          <w:bCs/>
          <w:lang w:val="ro-RO"/>
        </w:rPr>
      </w:pPr>
    </w:p>
    <w:p w14:paraId="52DD6CCA" w14:textId="77777777" w:rsidR="005E2C0F" w:rsidRPr="005E2C0F" w:rsidRDefault="005E2C0F" w:rsidP="005E2C0F">
      <w:pPr>
        <w:autoSpaceDE w:val="0"/>
        <w:jc w:val="both"/>
        <w:rPr>
          <w:b/>
          <w:bCs/>
          <w:lang w:val="ro-RO"/>
        </w:rPr>
      </w:pPr>
    </w:p>
    <w:p w14:paraId="13A36052" w14:textId="77777777" w:rsidR="005E2C0F" w:rsidRPr="005E2C0F" w:rsidRDefault="005E2C0F" w:rsidP="005E2C0F">
      <w:pPr>
        <w:suppressAutoHyphens w:val="0"/>
        <w:rPr>
          <w:b/>
          <w:bCs/>
          <w:lang w:val="ro-RO"/>
        </w:rPr>
      </w:pPr>
      <w:r w:rsidRPr="005E2C0F">
        <w:rPr>
          <w:b/>
          <w:bCs/>
          <w:lang w:val="ro-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E2C0F" w:rsidRPr="002647D7" w14:paraId="25C3744E" w14:textId="77777777" w:rsidTr="00993144">
        <w:tc>
          <w:tcPr>
            <w:tcW w:w="4955" w:type="dxa"/>
          </w:tcPr>
          <w:p w14:paraId="7DB2E295" w14:textId="77777777" w:rsidR="005E2C0F" w:rsidRPr="005E2C0F" w:rsidRDefault="005E2C0F" w:rsidP="00993144">
            <w:pPr>
              <w:autoSpaceDE w:val="0"/>
              <w:ind w:right="25"/>
              <w:jc w:val="center"/>
              <w:rPr>
                <w:b/>
                <w:bCs/>
                <w:lang w:val="ro-RO"/>
              </w:rPr>
            </w:pPr>
            <w:r w:rsidRPr="005E2C0F">
              <w:rPr>
                <w:b/>
                <w:bCs/>
                <w:lang w:val="ro-RO"/>
              </w:rPr>
              <w:t>UNIVERSITATEA DIN ORADEA</w:t>
            </w:r>
          </w:p>
        </w:tc>
        <w:tc>
          <w:tcPr>
            <w:tcW w:w="4956" w:type="dxa"/>
          </w:tcPr>
          <w:p w14:paraId="52AB6231" w14:textId="77777777" w:rsidR="005E2C0F" w:rsidRPr="005E2C0F" w:rsidRDefault="005E2C0F" w:rsidP="00993144">
            <w:pPr>
              <w:autoSpaceDE w:val="0"/>
              <w:jc w:val="center"/>
              <w:rPr>
                <w:b/>
                <w:bCs/>
                <w:i/>
                <w:iCs/>
                <w:lang w:val="ro-RO"/>
              </w:rPr>
            </w:pPr>
            <w:r w:rsidRPr="005E2C0F">
              <w:rPr>
                <w:b/>
                <w:bCs/>
                <w:i/>
                <w:iCs/>
                <w:lang w:val="ro-RO"/>
              </w:rPr>
              <w:t>Anexa nr. 5</w:t>
            </w:r>
          </w:p>
          <w:p w14:paraId="13E2D994" w14:textId="77777777" w:rsidR="005E2C0F" w:rsidRPr="005E2C0F" w:rsidRDefault="005E2C0F" w:rsidP="00993144">
            <w:pPr>
              <w:autoSpaceDE w:val="0"/>
              <w:jc w:val="center"/>
              <w:rPr>
                <w:b/>
                <w:bCs/>
                <w:i/>
                <w:iCs/>
                <w:lang w:val="ro-RO"/>
              </w:rPr>
            </w:pPr>
            <w:r w:rsidRPr="005E2C0F">
              <w:rPr>
                <w:b/>
                <w:bCs/>
                <w:i/>
                <w:iCs/>
                <w:lang w:val="ro-RO"/>
              </w:rPr>
              <w:t>la Metodologia de concurs pentru</w:t>
            </w:r>
          </w:p>
          <w:p w14:paraId="00C1CC33" w14:textId="77777777" w:rsidR="005E2C0F" w:rsidRPr="005E2C0F" w:rsidRDefault="005E2C0F" w:rsidP="00993144">
            <w:pPr>
              <w:autoSpaceDE w:val="0"/>
              <w:jc w:val="center"/>
              <w:rPr>
                <w:b/>
                <w:bCs/>
                <w:lang w:val="ro-RO"/>
              </w:rPr>
            </w:pPr>
            <w:r w:rsidRPr="005E2C0F">
              <w:rPr>
                <w:b/>
                <w:bCs/>
                <w:i/>
                <w:iCs/>
                <w:lang w:val="ro-RO"/>
              </w:rPr>
              <w:t>ocuparea posturilor didactice și de cercetare</w:t>
            </w:r>
          </w:p>
        </w:tc>
      </w:tr>
    </w:tbl>
    <w:p w14:paraId="56519B85" w14:textId="77777777" w:rsidR="005E2C0F" w:rsidRPr="005E2C0F" w:rsidRDefault="005E2C0F" w:rsidP="005E2C0F">
      <w:pPr>
        <w:autoSpaceDE w:val="0"/>
        <w:jc w:val="center"/>
        <w:rPr>
          <w:b/>
          <w:bCs/>
          <w:lang w:val="ro-RO"/>
        </w:rPr>
      </w:pPr>
    </w:p>
    <w:p w14:paraId="13C811BA" w14:textId="77777777" w:rsidR="005E2C0F" w:rsidRPr="005E2C0F" w:rsidRDefault="005E2C0F" w:rsidP="005E2C0F">
      <w:pPr>
        <w:autoSpaceDE w:val="0"/>
        <w:jc w:val="center"/>
        <w:rPr>
          <w:b/>
          <w:bCs/>
          <w:lang w:val="ro-RO"/>
        </w:rPr>
      </w:pPr>
    </w:p>
    <w:p w14:paraId="7D5CC49D" w14:textId="77777777" w:rsidR="005E2C0F" w:rsidRPr="005E2C0F" w:rsidRDefault="005E2C0F" w:rsidP="005E2C0F">
      <w:pPr>
        <w:autoSpaceDE w:val="0"/>
        <w:jc w:val="center"/>
        <w:rPr>
          <w:b/>
          <w:bCs/>
          <w:lang w:val="ro-RO"/>
        </w:rPr>
      </w:pPr>
    </w:p>
    <w:p w14:paraId="6AEFB624" w14:textId="77777777" w:rsidR="005E2C0F" w:rsidRPr="005E2C0F" w:rsidRDefault="005E2C0F" w:rsidP="005E2C0F">
      <w:pPr>
        <w:autoSpaceDE w:val="0"/>
        <w:jc w:val="center"/>
        <w:rPr>
          <w:b/>
          <w:bCs/>
          <w:lang w:val="ro-RO"/>
        </w:rPr>
      </w:pPr>
    </w:p>
    <w:p w14:paraId="092B6DB4" w14:textId="77777777" w:rsidR="005E2C0F" w:rsidRPr="005E2C0F" w:rsidRDefault="005E2C0F" w:rsidP="005E2C0F">
      <w:pPr>
        <w:autoSpaceDE w:val="0"/>
        <w:jc w:val="center"/>
        <w:rPr>
          <w:b/>
          <w:bCs/>
          <w:lang w:val="ro-RO"/>
        </w:rPr>
      </w:pPr>
      <w:r w:rsidRPr="005E2C0F">
        <w:rPr>
          <w:b/>
          <w:bCs/>
          <w:lang w:val="ro-RO"/>
        </w:rPr>
        <w:t>RAPORT</w:t>
      </w:r>
    </w:p>
    <w:p w14:paraId="621C5826" w14:textId="77777777" w:rsidR="005E2C0F" w:rsidRPr="005E2C0F" w:rsidRDefault="005E2C0F" w:rsidP="005E2C0F">
      <w:pPr>
        <w:autoSpaceDE w:val="0"/>
        <w:jc w:val="center"/>
        <w:rPr>
          <w:b/>
          <w:bCs/>
          <w:lang w:val="ro-RO"/>
        </w:rPr>
      </w:pPr>
      <w:r w:rsidRPr="005E2C0F">
        <w:rPr>
          <w:b/>
          <w:bCs/>
          <w:lang w:val="ro-RO"/>
        </w:rPr>
        <w:t>asupra concursului pentru ocuparea posturilor didactice și de cercetare</w:t>
      </w:r>
    </w:p>
    <w:p w14:paraId="746E87C3" w14:textId="77777777" w:rsidR="005E2C0F" w:rsidRPr="005E2C0F" w:rsidRDefault="005E2C0F" w:rsidP="005E2C0F">
      <w:pPr>
        <w:autoSpaceDE w:val="0"/>
        <w:jc w:val="center"/>
        <w:rPr>
          <w:b/>
          <w:bCs/>
          <w:lang w:val="ro-RO"/>
        </w:rPr>
      </w:pPr>
      <w:r w:rsidRPr="005E2C0F">
        <w:rPr>
          <w:b/>
          <w:bCs/>
          <w:lang w:val="ro-RO"/>
        </w:rPr>
        <w:t>Sesiunea __________________________</w:t>
      </w:r>
    </w:p>
    <w:p w14:paraId="4F5B3B80" w14:textId="77777777" w:rsidR="005E2C0F" w:rsidRPr="005E2C0F" w:rsidRDefault="005E2C0F" w:rsidP="005E2C0F">
      <w:pPr>
        <w:autoSpaceDE w:val="0"/>
        <w:jc w:val="both"/>
        <w:rPr>
          <w:b/>
          <w:bCs/>
          <w:lang w:val="ro-RO"/>
        </w:rPr>
      </w:pPr>
    </w:p>
    <w:p w14:paraId="7A067A7C" w14:textId="77777777" w:rsidR="005E2C0F" w:rsidRPr="005E2C0F" w:rsidRDefault="005E2C0F" w:rsidP="005E2C0F">
      <w:pPr>
        <w:autoSpaceDE w:val="0"/>
        <w:spacing w:line="480" w:lineRule="auto"/>
        <w:jc w:val="both"/>
        <w:rPr>
          <w:lang w:val="ro-RO"/>
        </w:rPr>
      </w:pPr>
      <w:r w:rsidRPr="005E2C0F">
        <w:rPr>
          <w:lang w:val="ro-RO"/>
        </w:rPr>
        <w:t>Membrii comisiei de concurs (nume, prenume, titlu didactic, afiliere instituțională):</w:t>
      </w:r>
    </w:p>
    <w:p w14:paraId="6595D0D8" w14:textId="77777777" w:rsidR="005E2C0F" w:rsidRPr="005E2C0F" w:rsidRDefault="005E2C0F" w:rsidP="005E2C0F">
      <w:pPr>
        <w:autoSpaceDE w:val="0"/>
        <w:spacing w:line="480" w:lineRule="auto"/>
        <w:jc w:val="both"/>
        <w:rPr>
          <w:lang w:val="ro-RO"/>
        </w:rPr>
      </w:pPr>
      <w:r w:rsidRPr="005E2C0F">
        <w:rPr>
          <w:lang w:val="ro-RO"/>
        </w:rPr>
        <w:tab/>
        <w:t>Președinte:</w:t>
      </w:r>
      <w:r w:rsidRPr="005E2C0F">
        <w:rPr>
          <w:lang w:val="ro-RO"/>
        </w:rPr>
        <w:tab/>
        <w:t>______________________________________________________</w:t>
      </w:r>
    </w:p>
    <w:p w14:paraId="3F79DA97" w14:textId="77777777" w:rsidR="005E2C0F" w:rsidRPr="005E2C0F" w:rsidRDefault="005E2C0F" w:rsidP="005E2C0F">
      <w:pPr>
        <w:autoSpaceDE w:val="0"/>
        <w:spacing w:line="480" w:lineRule="auto"/>
        <w:jc w:val="both"/>
        <w:rPr>
          <w:lang w:val="ro-RO"/>
        </w:rPr>
      </w:pPr>
      <w:r w:rsidRPr="005E2C0F">
        <w:rPr>
          <w:lang w:val="ro-RO"/>
        </w:rPr>
        <w:tab/>
        <w:t>Membru:</w:t>
      </w:r>
      <w:r w:rsidRPr="005E2C0F">
        <w:rPr>
          <w:lang w:val="ro-RO"/>
        </w:rPr>
        <w:tab/>
        <w:t>______________________________________________________</w:t>
      </w:r>
    </w:p>
    <w:p w14:paraId="40C3B0D1" w14:textId="77777777" w:rsidR="005E2C0F" w:rsidRPr="005E2C0F" w:rsidRDefault="005E2C0F" w:rsidP="005E2C0F">
      <w:pPr>
        <w:autoSpaceDE w:val="0"/>
        <w:spacing w:line="480" w:lineRule="auto"/>
        <w:jc w:val="both"/>
        <w:rPr>
          <w:lang w:val="ro-RO"/>
        </w:rPr>
      </w:pPr>
      <w:r w:rsidRPr="005E2C0F">
        <w:rPr>
          <w:lang w:val="ro-RO"/>
        </w:rPr>
        <w:tab/>
        <w:t>Membru:</w:t>
      </w:r>
      <w:r w:rsidRPr="005E2C0F">
        <w:rPr>
          <w:lang w:val="ro-RO"/>
        </w:rPr>
        <w:tab/>
        <w:t>______________________________________________________</w:t>
      </w:r>
    </w:p>
    <w:p w14:paraId="2E631339" w14:textId="77777777" w:rsidR="005E2C0F" w:rsidRPr="005E2C0F" w:rsidRDefault="005E2C0F" w:rsidP="005E2C0F">
      <w:pPr>
        <w:autoSpaceDE w:val="0"/>
        <w:spacing w:line="480" w:lineRule="auto"/>
        <w:jc w:val="both"/>
        <w:rPr>
          <w:lang w:val="ro-RO"/>
        </w:rPr>
      </w:pPr>
      <w:r w:rsidRPr="005E2C0F">
        <w:rPr>
          <w:lang w:val="ro-RO"/>
        </w:rPr>
        <w:tab/>
        <w:t>Membru:</w:t>
      </w:r>
      <w:r w:rsidRPr="005E2C0F">
        <w:rPr>
          <w:lang w:val="ro-RO"/>
        </w:rPr>
        <w:tab/>
        <w:t>______________________________________________________</w:t>
      </w:r>
    </w:p>
    <w:p w14:paraId="29E54E9F" w14:textId="77777777" w:rsidR="005E2C0F" w:rsidRPr="005E2C0F" w:rsidRDefault="005E2C0F" w:rsidP="005E2C0F">
      <w:pPr>
        <w:autoSpaceDE w:val="0"/>
        <w:spacing w:line="480" w:lineRule="auto"/>
        <w:jc w:val="both"/>
        <w:rPr>
          <w:lang w:val="ro-RO"/>
        </w:rPr>
      </w:pPr>
      <w:r w:rsidRPr="005E2C0F">
        <w:rPr>
          <w:lang w:val="ro-RO"/>
        </w:rPr>
        <w:tab/>
        <w:t>Membru:</w:t>
      </w:r>
      <w:r w:rsidRPr="005E2C0F">
        <w:rPr>
          <w:lang w:val="ro-RO"/>
        </w:rPr>
        <w:tab/>
        <w:t>______________________________________________________</w:t>
      </w:r>
    </w:p>
    <w:p w14:paraId="5D05E63A" w14:textId="77777777" w:rsidR="005E2C0F" w:rsidRPr="005E2C0F" w:rsidRDefault="005E2C0F" w:rsidP="005E2C0F">
      <w:pPr>
        <w:autoSpaceDE w:val="0"/>
        <w:spacing w:line="480" w:lineRule="auto"/>
        <w:jc w:val="both"/>
        <w:rPr>
          <w:lang w:val="ro-RO"/>
        </w:rPr>
      </w:pPr>
      <w:r w:rsidRPr="005E2C0F">
        <w:rPr>
          <w:lang w:val="ro-RO"/>
        </w:rPr>
        <w:t>desemnată prin decizia Rectorului Universității din Oradea nr. _________ din data de ________________, pentru evaluarea candidaților înscriși la concursul pentru ocuparea postului vacant de _____________, poziția______, Disciplinele ____________________________________________</w:t>
      </w:r>
    </w:p>
    <w:p w14:paraId="465E2F50" w14:textId="77777777" w:rsidR="005E2C0F" w:rsidRPr="005E2C0F" w:rsidRDefault="005E2C0F" w:rsidP="005E2C0F">
      <w:pPr>
        <w:autoSpaceDE w:val="0"/>
        <w:spacing w:line="480" w:lineRule="auto"/>
        <w:jc w:val="both"/>
        <w:rPr>
          <w:lang w:val="ro-RO"/>
        </w:rPr>
      </w:pPr>
      <w:r w:rsidRPr="005E2C0F">
        <w:rPr>
          <w:lang w:val="ro-RO"/>
        </w:rPr>
        <w:t xml:space="preserve">__________________________________________________________________________________, </w:t>
      </w:r>
    </w:p>
    <w:p w14:paraId="2649EDA6" w14:textId="77777777" w:rsidR="005E2C0F" w:rsidRPr="005E2C0F" w:rsidRDefault="005E2C0F" w:rsidP="005E2C0F">
      <w:pPr>
        <w:autoSpaceDE w:val="0"/>
        <w:spacing w:line="480" w:lineRule="auto"/>
        <w:jc w:val="both"/>
        <w:rPr>
          <w:lang w:val="ro-RO"/>
        </w:rPr>
      </w:pPr>
      <w:r w:rsidRPr="005E2C0F">
        <w:rPr>
          <w:lang w:val="ro-RO"/>
        </w:rPr>
        <w:t>Departamentul _____________________________, Facultatea _______________________________, în urma derulării procedurii de concurs în conformitate cu Procedura proprie a facultății, întocmesc următorul raport:</w:t>
      </w:r>
    </w:p>
    <w:p w14:paraId="7D2ECE1F" w14:textId="77777777" w:rsidR="005E2C0F" w:rsidRPr="005E2C0F" w:rsidRDefault="005E2C0F" w:rsidP="005E2C0F">
      <w:pPr>
        <w:autoSpaceDE w:val="0"/>
        <w:jc w:val="both"/>
        <w:rPr>
          <w:lang w:val="ro-RO"/>
        </w:rPr>
      </w:pPr>
    </w:p>
    <w:p w14:paraId="07A66CC8" w14:textId="77777777" w:rsidR="005E2C0F" w:rsidRPr="005E2C0F" w:rsidRDefault="005E2C0F" w:rsidP="005E2C0F">
      <w:pPr>
        <w:autoSpaceDE w:val="0"/>
        <w:jc w:val="center"/>
        <w:rPr>
          <w:b/>
          <w:bCs/>
          <w:lang w:val="ro-RO"/>
        </w:rPr>
      </w:pPr>
      <w:r w:rsidRPr="005E2C0F">
        <w:rPr>
          <w:b/>
          <w:bCs/>
          <w:lang w:val="ro-RO"/>
        </w:rPr>
        <w:t>I. DATE DESPRE CANDIDAȚII ÎNSCRIȘI</w:t>
      </w:r>
    </w:p>
    <w:p w14:paraId="16A7EF54" w14:textId="77777777" w:rsidR="005E2C0F" w:rsidRPr="005E2C0F" w:rsidRDefault="005E2C0F" w:rsidP="005E2C0F">
      <w:pPr>
        <w:autoSpaceDE w:val="0"/>
        <w:jc w:val="both"/>
        <w:rPr>
          <w:b/>
          <w:bCs/>
          <w:sz w:val="12"/>
          <w:szCs w:val="12"/>
          <w:lang w:val="ro-RO"/>
        </w:rPr>
      </w:pPr>
    </w:p>
    <w:p w14:paraId="4395259C" w14:textId="77777777" w:rsidR="005E2C0F" w:rsidRPr="005E2C0F" w:rsidRDefault="005E2C0F" w:rsidP="005E2C0F">
      <w:pPr>
        <w:autoSpaceDE w:val="0"/>
        <w:jc w:val="both"/>
        <w:rPr>
          <w:lang w:val="ro-RO"/>
        </w:rPr>
      </w:pPr>
      <w:r w:rsidRPr="005E2C0F">
        <w:rPr>
          <w:lang w:val="ro-RO"/>
        </w:rPr>
        <w:t>1. Candidați înscriși:</w:t>
      </w:r>
    </w:p>
    <w:p w14:paraId="4BD09F13" w14:textId="77777777" w:rsidR="005E2C0F" w:rsidRPr="005E2C0F" w:rsidRDefault="005E2C0F" w:rsidP="005E2C0F">
      <w:pPr>
        <w:autoSpaceDE w:val="0"/>
        <w:spacing w:line="360" w:lineRule="auto"/>
        <w:jc w:val="both"/>
        <w:rPr>
          <w:lang w:val="ro-RO"/>
        </w:rPr>
      </w:pPr>
      <w:r w:rsidRPr="005E2C0F">
        <w:rPr>
          <w:lang w:val="ro-RO"/>
        </w:rPr>
        <w:t>___________________________________________________________________________</w:t>
      </w:r>
    </w:p>
    <w:p w14:paraId="1D7367BB" w14:textId="77777777" w:rsidR="005E2C0F" w:rsidRPr="005E2C0F" w:rsidRDefault="005E2C0F" w:rsidP="005E2C0F">
      <w:pPr>
        <w:autoSpaceDE w:val="0"/>
        <w:spacing w:line="360" w:lineRule="auto"/>
        <w:jc w:val="both"/>
        <w:rPr>
          <w:lang w:val="ro-RO"/>
        </w:rPr>
      </w:pPr>
      <w:r w:rsidRPr="005E2C0F">
        <w:rPr>
          <w:lang w:val="ro-RO"/>
        </w:rPr>
        <w:t>___________________________________________________________________________</w:t>
      </w:r>
    </w:p>
    <w:p w14:paraId="6F5F43E0" w14:textId="77777777" w:rsidR="005E2C0F" w:rsidRPr="005E2C0F" w:rsidRDefault="005E2C0F" w:rsidP="005E2C0F">
      <w:pPr>
        <w:autoSpaceDE w:val="0"/>
        <w:spacing w:line="360" w:lineRule="auto"/>
        <w:jc w:val="both"/>
        <w:rPr>
          <w:lang w:val="ro-RO"/>
        </w:rPr>
      </w:pPr>
      <w:r w:rsidRPr="005E2C0F">
        <w:rPr>
          <w:lang w:val="ro-RO"/>
        </w:rPr>
        <w:t>___________________________________________________________________________</w:t>
      </w:r>
    </w:p>
    <w:p w14:paraId="34BBEB80" w14:textId="77777777" w:rsidR="005E2C0F" w:rsidRPr="005E2C0F" w:rsidRDefault="005E2C0F" w:rsidP="005E2C0F">
      <w:pPr>
        <w:autoSpaceDE w:val="0"/>
        <w:jc w:val="both"/>
        <w:rPr>
          <w:sz w:val="12"/>
          <w:szCs w:val="12"/>
          <w:lang w:val="ro-RO"/>
        </w:rPr>
      </w:pPr>
    </w:p>
    <w:p w14:paraId="2846628C" w14:textId="2BC274B6" w:rsidR="005E2C0F" w:rsidRPr="005E2C0F" w:rsidRDefault="005E2C0F" w:rsidP="005E2C0F">
      <w:pPr>
        <w:autoSpaceDE w:val="0"/>
        <w:jc w:val="both"/>
        <w:rPr>
          <w:lang w:val="ro-RO"/>
        </w:rPr>
      </w:pPr>
      <w:r w:rsidRPr="005E2C0F">
        <w:rPr>
          <w:lang w:val="ro-RO"/>
        </w:rPr>
        <w:t>2. Candidați prezenți la concurs, la proba practică / prelegerea didactică:</w:t>
      </w:r>
    </w:p>
    <w:p w14:paraId="2F3F4E8E" w14:textId="77777777" w:rsidR="005E2C0F" w:rsidRPr="005E2C0F" w:rsidRDefault="005E2C0F" w:rsidP="005E2C0F">
      <w:pPr>
        <w:autoSpaceDE w:val="0"/>
        <w:spacing w:line="360" w:lineRule="auto"/>
        <w:jc w:val="both"/>
        <w:rPr>
          <w:lang w:val="ro-RO"/>
        </w:rPr>
      </w:pPr>
      <w:r w:rsidRPr="005E2C0F">
        <w:rPr>
          <w:lang w:val="ro-RO"/>
        </w:rPr>
        <w:t>___________________________________________________________________________</w:t>
      </w:r>
    </w:p>
    <w:p w14:paraId="2AB5722E" w14:textId="77777777" w:rsidR="005E2C0F" w:rsidRPr="005E2C0F" w:rsidRDefault="005E2C0F" w:rsidP="005E2C0F">
      <w:pPr>
        <w:autoSpaceDE w:val="0"/>
        <w:spacing w:line="360" w:lineRule="auto"/>
        <w:jc w:val="both"/>
        <w:rPr>
          <w:lang w:val="ro-RO"/>
        </w:rPr>
      </w:pPr>
      <w:r w:rsidRPr="005E2C0F">
        <w:rPr>
          <w:lang w:val="ro-RO"/>
        </w:rPr>
        <w:t>___________________________________________________________________________</w:t>
      </w:r>
    </w:p>
    <w:p w14:paraId="0DEA2B53" w14:textId="77777777" w:rsidR="005E2C0F" w:rsidRPr="005E2C0F" w:rsidRDefault="005E2C0F" w:rsidP="005E2C0F">
      <w:pPr>
        <w:autoSpaceDE w:val="0"/>
        <w:spacing w:line="360" w:lineRule="auto"/>
        <w:jc w:val="both"/>
        <w:rPr>
          <w:lang w:val="ro-RO"/>
        </w:rPr>
      </w:pPr>
      <w:r w:rsidRPr="005E2C0F">
        <w:rPr>
          <w:lang w:val="ro-RO"/>
        </w:rPr>
        <w:t>___________________________________________________________________________</w:t>
      </w:r>
    </w:p>
    <w:p w14:paraId="6B8CD61B" w14:textId="77777777" w:rsidR="005E2C0F" w:rsidRPr="005E2C0F" w:rsidRDefault="005E2C0F" w:rsidP="005E2C0F">
      <w:pPr>
        <w:autoSpaceDE w:val="0"/>
        <w:jc w:val="both"/>
        <w:rPr>
          <w:lang w:val="ro-RO"/>
        </w:rPr>
      </w:pPr>
    </w:p>
    <w:p w14:paraId="14FECA8A" w14:textId="77777777" w:rsidR="005E2C0F" w:rsidRPr="005E2C0F" w:rsidRDefault="005E2C0F" w:rsidP="005E2C0F">
      <w:pPr>
        <w:autoSpaceDE w:val="0"/>
        <w:jc w:val="center"/>
        <w:rPr>
          <w:b/>
          <w:bCs/>
          <w:lang w:val="ro-RO"/>
        </w:rPr>
      </w:pPr>
      <w:r w:rsidRPr="005E2C0F">
        <w:rPr>
          <w:b/>
          <w:bCs/>
          <w:lang w:val="ro-RO"/>
        </w:rPr>
        <w:t>II. REZULTATE OBȚINUTE</w:t>
      </w:r>
    </w:p>
    <w:p w14:paraId="0DACC602" w14:textId="77777777" w:rsidR="005E2C0F" w:rsidRPr="005E2C0F" w:rsidRDefault="005E2C0F" w:rsidP="005E2C0F">
      <w:pPr>
        <w:autoSpaceDE w:val="0"/>
        <w:jc w:val="center"/>
        <w:rPr>
          <w:lang w:val="ro-RO"/>
        </w:rPr>
      </w:pPr>
      <w:r w:rsidRPr="005E2C0F">
        <w:rPr>
          <w:lang w:val="ro-RO"/>
        </w:rPr>
        <w:t>(se vor trece candidații în ordinea descrescătoare a punctajului final obținut)</w:t>
      </w:r>
    </w:p>
    <w:tbl>
      <w:tblPr>
        <w:tblW w:w="10574" w:type="dxa"/>
        <w:jc w:val="center"/>
        <w:tblLayout w:type="fixed"/>
        <w:tblCellMar>
          <w:top w:w="55" w:type="dxa"/>
          <w:left w:w="55" w:type="dxa"/>
          <w:bottom w:w="55" w:type="dxa"/>
          <w:right w:w="55" w:type="dxa"/>
        </w:tblCellMar>
        <w:tblLook w:val="0000" w:firstRow="0" w:lastRow="0" w:firstColumn="0" w:lastColumn="0" w:noHBand="0" w:noVBand="0"/>
      </w:tblPr>
      <w:tblGrid>
        <w:gridCol w:w="503"/>
        <w:gridCol w:w="4328"/>
        <w:gridCol w:w="609"/>
        <w:gridCol w:w="609"/>
        <w:gridCol w:w="721"/>
        <w:gridCol w:w="761"/>
        <w:gridCol w:w="761"/>
        <w:gridCol w:w="760"/>
        <w:gridCol w:w="761"/>
        <w:gridCol w:w="761"/>
      </w:tblGrid>
      <w:tr w:rsidR="005E2C0F" w:rsidRPr="005E2C0F" w14:paraId="756F11BD" w14:textId="77777777" w:rsidTr="00993144">
        <w:trPr>
          <w:trHeight w:val="891"/>
          <w:jc w:val="center"/>
        </w:trPr>
        <w:tc>
          <w:tcPr>
            <w:tcW w:w="503" w:type="dxa"/>
            <w:vMerge w:val="restart"/>
            <w:tcBorders>
              <w:top w:val="single" w:sz="1" w:space="0" w:color="000000"/>
              <w:left w:val="single" w:sz="1" w:space="0" w:color="000000"/>
              <w:bottom w:val="single" w:sz="1" w:space="0" w:color="000000"/>
            </w:tcBorders>
            <w:shd w:val="clear" w:color="auto" w:fill="auto"/>
            <w:vAlign w:val="center"/>
          </w:tcPr>
          <w:p w14:paraId="38350535" w14:textId="77777777" w:rsidR="005E2C0F" w:rsidRPr="005E2C0F" w:rsidRDefault="005E2C0F" w:rsidP="00993144">
            <w:pPr>
              <w:pStyle w:val="TableContents"/>
              <w:snapToGrid w:val="0"/>
              <w:spacing w:line="200" w:lineRule="atLeast"/>
              <w:jc w:val="center"/>
              <w:rPr>
                <w:lang w:val="ro-RO"/>
              </w:rPr>
            </w:pPr>
            <w:r w:rsidRPr="005E2C0F">
              <w:rPr>
                <w:lang w:val="ro-RO"/>
              </w:rPr>
              <w:t>Nr.</w:t>
            </w:r>
          </w:p>
          <w:p w14:paraId="65158ADC" w14:textId="77777777" w:rsidR="005E2C0F" w:rsidRPr="005E2C0F" w:rsidRDefault="005E2C0F" w:rsidP="00993144">
            <w:pPr>
              <w:pStyle w:val="TableContents"/>
              <w:spacing w:line="200" w:lineRule="atLeast"/>
              <w:jc w:val="center"/>
              <w:rPr>
                <w:lang w:val="ro-RO"/>
              </w:rPr>
            </w:pPr>
            <w:r w:rsidRPr="005E2C0F">
              <w:rPr>
                <w:lang w:val="ro-RO"/>
              </w:rPr>
              <w:t>crt.</w:t>
            </w:r>
          </w:p>
        </w:tc>
        <w:tc>
          <w:tcPr>
            <w:tcW w:w="4328" w:type="dxa"/>
            <w:vMerge w:val="restart"/>
            <w:tcBorders>
              <w:top w:val="single" w:sz="1" w:space="0" w:color="000000"/>
              <w:left w:val="single" w:sz="1" w:space="0" w:color="000000"/>
              <w:bottom w:val="single" w:sz="1" w:space="0" w:color="000000"/>
            </w:tcBorders>
            <w:shd w:val="clear" w:color="auto" w:fill="auto"/>
            <w:vAlign w:val="center"/>
          </w:tcPr>
          <w:p w14:paraId="067CF424" w14:textId="77777777" w:rsidR="005E2C0F" w:rsidRPr="005E2C0F" w:rsidRDefault="005E2C0F" w:rsidP="00993144">
            <w:pPr>
              <w:pStyle w:val="TableContents"/>
              <w:snapToGrid w:val="0"/>
              <w:spacing w:line="200" w:lineRule="atLeast"/>
              <w:jc w:val="center"/>
              <w:rPr>
                <w:lang w:val="ro-RO"/>
              </w:rPr>
            </w:pPr>
            <w:r w:rsidRPr="005E2C0F">
              <w:rPr>
                <w:lang w:val="ro-RO"/>
              </w:rPr>
              <w:t>Candidați înscriși</w:t>
            </w:r>
          </w:p>
        </w:tc>
        <w:tc>
          <w:tcPr>
            <w:tcW w:w="1218" w:type="dxa"/>
            <w:gridSpan w:val="2"/>
            <w:tcBorders>
              <w:top w:val="single" w:sz="1" w:space="0" w:color="000000"/>
              <w:left w:val="single" w:sz="1" w:space="0" w:color="000000"/>
              <w:bottom w:val="single" w:sz="1" w:space="0" w:color="000000"/>
            </w:tcBorders>
            <w:shd w:val="clear" w:color="auto" w:fill="auto"/>
            <w:vAlign w:val="center"/>
          </w:tcPr>
          <w:p w14:paraId="02AEB0DE" w14:textId="77777777" w:rsidR="005E2C0F" w:rsidRPr="005E2C0F" w:rsidRDefault="005E2C0F" w:rsidP="00993144">
            <w:pPr>
              <w:pStyle w:val="TableContents"/>
              <w:snapToGrid w:val="0"/>
              <w:spacing w:line="200" w:lineRule="atLeast"/>
              <w:jc w:val="center"/>
              <w:rPr>
                <w:lang w:val="ro-RO"/>
              </w:rPr>
            </w:pPr>
            <w:r w:rsidRPr="005E2C0F">
              <w:rPr>
                <w:lang w:val="ro-RO"/>
              </w:rPr>
              <w:t>Cerințe și standarde îndeplinite</w:t>
            </w:r>
          </w:p>
        </w:tc>
        <w:tc>
          <w:tcPr>
            <w:tcW w:w="3764" w:type="dxa"/>
            <w:gridSpan w:val="5"/>
            <w:tcBorders>
              <w:top w:val="single" w:sz="1" w:space="0" w:color="000000"/>
              <w:left w:val="single" w:sz="1" w:space="0" w:color="000000"/>
              <w:bottom w:val="single" w:sz="1" w:space="0" w:color="000000"/>
            </w:tcBorders>
          </w:tcPr>
          <w:p w14:paraId="02C3F970" w14:textId="77777777" w:rsidR="005E2C0F" w:rsidRPr="005E2C0F" w:rsidRDefault="005E2C0F" w:rsidP="00993144">
            <w:pPr>
              <w:pStyle w:val="TableContents"/>
              <w:snapToGrid w:val="0"/>
              <w:spacing w:line="200" w:lineRule="atLeast"/>
              <w:jc w:val="center"/>
              <w:rPr>
                <w:lang w:val="ro-RO"/>
              </w:rPr>
            </w:pPr>
            <w:r w:rsidRPr="005E2C0F">
              <w:rPr>
                <w:lang w:val="ro-RO"/>
              </w:rPr>
              <w:t>Punctaj președinte și membrii comisiei</w:t>
            </w:r>
          </w:p>
        </w:tc>
        <w:tc>
          <w:tcPr>
            <w:tcW w:w="76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3344E76D" w14:textId="77777777" w:rsidR="005E2C0F" w:rsidRPr="005E2C0F" w:rsidRDefault="005E2C0F" w:rsidP="00993144">
            <w:pPr>
              <w:pStyle w:val="TableContents"/>
              <w:spacing w:line="200" w:lineRule="atLeast"/>
              <w:jc w:val="center"/>
              <w:rPr>
                <w:lang w:val="ro-RO"/>
              </w:rPr>
            </w:pPr>
            <w:r w:rsidRPr="005E2C0F">
              <w:rPr>
                <w:lang w:val="ro-RO"/>
              </w:rPr>
              <w:t>Final</w:t>
            </w:r>
          </w:p>
        </w:tc>
      </w:tr>
      <w:tr w:rsidR="005E2C0F" w:rsidRPr="005E2C0F" w14:paraId="3F5FBCF7" w14:textId="77777777" w:rsidTr="00993144">
        <w:trPr>
          <w:trHeight w:val="147"/>
          <w:jc w:val="center"/>
        </w:trPr>
        <w:tc>
          <w:tcPr>
            <w:tcW w:w="503" w:type="dxa"/>
            <w:vMerge/>
            <w:tcBorders>
              <w:left w:val="single" w:sz="1" w:space="0" w:color="000000"/>
              <w:bottom w:val="single" w:sz="1" w:space="0" w:color="000000"/>
            </w:tcBorders>
            <w:shd w:val="clear" w:color="auto" w:fill="auto"/>
            <w:vAlign w:val="center"/>
          </w:tcPr>
          <w:p w14:paraId="41086D5B" w14:textId="77777777" w:rsidR="005E2C0F" w:rsidRPr="005E2C0F" w:rsidRDefault="005E2C0F" w:rsidP="00993144">
            <w:pPr>
              <w:pStyle w:val="TableContents"/>
              <w:snapToGrid w:val="0"/>
              <w:spacing w:line="200" w:lineRule="atLeast"/>
              <w:jc w:val="center"/>
              <w:rPr>
                <w:lang w:val="ro-RO"/>
              </w:rPr>
            </w:pPr>
          </w:p>
        </w:tc>
        <w:tc>
          <w:tcPr>
            <w:tcW w:w="4328" w:type="dxa"/>
            <w:vMerge/>
            <w:tcBorders>
              <w:left w:val="single" w:sz="1" w:space="0" w:color="000000"/>
              <w:bottom w:val="single" w:sz="1" w:space="0" w:color="000000"/>
            </w:tcBorders>
            <w:shd w:val="clear" w:color="auto" w:fill="auto"/>
            <w:vAlign w:val="center"/>
          </w:tcPr>
          <w:p w14:paraId="7B5812E6" w14:textId="77777777" w:rsidR="005E2C0F" w:rsidRPr="005E2C0F" w:rsidRDefault="005E2C0F" w:rsidP="00993144">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7CD9EF65" w14:textId="77777777" w:rsidR="005E2C0F" w:rsidRPr="005E2C0F" w:rsidRDefault="005E2C0F" w:rsidP="00993144">
            <w:pPr>
              <w:pStyle w:val="TableContents"/>
              <w:snapToGrid w:val="0"/>
              <w:spacing w:line="200" w:lineRule="atLeast"/>
              <w:jc w:val="center"/>
              <w:rPr>
                <w:lang w:val="ro-RO"/>
              </w:rPr>
            </w:pPr>
            <w:r w:rsidRPr="005E2C0F">
              <w:rPr>
                <w:lang w:val="ro-RO"/>
              </w:rPr>
              <w:t>DA</w:t>
            </w:r>
          </w:p>
        </w:tc>
        <w:tc>
          <w:tcPr>
            <w:tcW w:w="609" w:type="dxa"/>
            <w:tcBorders>
              <w:left w:val="single" w:sz="1" w:space="0" w:color="000000"/>
              <w:bottom w:val="single" w:sz="1" w:space="0" w:color="000000"/>
            </w:tcBorders>
            <w:shd w:val="clear" w:color="auto" w:fill="auto"/>
            <w:vAlign w:val="center"/>
          </w:tcPr>
          <w:p w14:paraId="4FC200FC" w14:textId="77777777" w:rsidR="005E2C0F" w:rsidRPr="005E2C0F" w:rsidRDefault="005E2C0F" w:rsidP="00993144">
            <w:pPr>
              <w:pStyle w:val="TableContents"/>
              <w:snapToGrid w:val="0"/>
              <w:spacing w:line="200" w:lineRule="atLeast"/>
              <w:jc w:val="center"/>
              <w:rPr>
                <w:lang w:val="ro-RO"/>
              </w:rPr>
            </w:pPr>
            <w:r w:rsidRPr="005E2C0F">
              <w:rPr>
                <w:lang w:val="ro-RO"/>
              </w:rPr>
              <w:t>NU</w:t>
            </w:r>
          </w:p>
        </w:tc>
        <w:tc>
          <w:tcPr>
            <w:tcW w:w="721" w:type="dxa"/>
            <w:tcBorders>
              <w:left w:val="single" w:sz="1" w:space="0" w:color="000000"/>
              <w:bottom w:val="single" w:sz="1" w:space="0" w:color="000000"/>
            </w:tcBorders>
          </w:tcPr>
          <w:p w14:paraId="60AC90CC" w14:textId="77777777" w:rsidR="005E2C0F" w:rsidRPr="005E2C0F" w:rsidRDefault="005E2C0F" w:rsidP="00993144">
            <w:pPr>
              <w:pStyle w:val="TableContents"/>
              <w:snapToGrid w:val="0"/>
              <w:spacing w:line="200" w:lineRule="atLeast"/>
              <w:jc w:val="center"/>
              <w:rPr>
                <w:lang w:val="ro-RO"/>
              </w:rPr>
            </w:pPr>
            <w:r w:rsidRPr="005E2C0F">
              <w:rPr>
                <w:lang w:val="ro-RO"/>
              </w:rPr>
              <w:t>P</w:t>
            </w:r>
          </w:p>
        </w:tc>
        <w:tc>
          <w:tcPr>
            <w:tcW w:w="761" w:type="dxa"/>
            <w:tcBorders>
              <w:left w:val="single" w:sz="1" w:space="0" w:color="000000"/>
              <w:bottom w:val="single" w:sz="1" w:space="0" w:color="000000"/>
              <w:right w:val="single" w:sz="1" w:space="0" w:color="000000"/>
            </w:tcBorders>
          </w:tcPr>
          <w:p w14:paraId="573BC65D" w14:textId="77777777" w:rsidR="005E2C0F" w:rsidRPr="005E2C0F" w:rsidRDefault="005E2C0F" w:rsidP="00993144">
            <w:pPr>
              <w:pStyle w:val="TableContents"/>
              <w:snapToGrid w:val="0"/>
              <w:spacing w:line="200" w:lineRule="atLeast"/>
              <w:jc w:val="center"/>
              <w:rPr>
                <w:lang w:val="ro-RO"/>
              </w:rPr>
            </w:pPr>
            <w:r w:rsidRPr="005E2C0F">
              <w:rPr>
                <w:lang w:val="ro-RO"/>
              </w:rPr>
              <w:t>1</w:t>
            </w:r>
          </w:p>
        </w:tc>
        <w:tc>
          <w:tcPr>
            <w:tcW w:w="761" w:type="dxa"/>
            <w:tcBorders>
              <w:left w:val="single" w:sz="1" w:space="0" w:color="000000"/>
              <w:bottom w:val="single" w:sz="1" w:space="0" w:color="000000"/>
            </w:tcBorders>
          </w:tcPr>
          <w:p w14:paraId="2B35B8F9" w14:textId="77777777" w:rsidR="005E2C0F" w:rsidRPr="005E2C0F" w:rsidRDefault="005E2C0F" w:rsidP="00993144">
            <w:pPr>
              <w:pStyle w:val="TableContents"/>
              <w:snapToGrid w:val="0"/>
              <w:spacing w:line="200" w:lineRule="atLeast"/>
              <w:jc w:val="center"/>
              <w:rPr>
                <w:lang w:val="ro-RO"/>
              </w:rPr>
            </w:pPr>
            <w:r w:rsidRPr="005E2C0F">
              <w:rPr>
                <w:lang w:val="ro-RO"/>
              </w:rPr>
              <w:t>2</w:t>
            </w:r>
          </w:p>
        </w:tc>
        <w:tc>
          <w:tcPr>
            <w:tcW w:w="760" w:type="dxa"/>
            <w:tcBorders>
              <w:left w:val="single" w:sz="1" w:space="0" w:color="000000"/>
              <w:bottom w:val="single" w:sz="1" w:space="0" w:color="000000"/>
              <w:right w:val="single" w:sz="1" w:space="0" w:color="000000"/>
            </w:tcBorders>
          </w:tcPr>
          <w:p w14:paraId="47060478" w14:textId="77777777" w:rsidR="005E2C0F" w:rsidRPr="005E2C0F" w:rsidRDefault="005E2C0F" w:rsidP="00993144">
            <w:pPr>
              <w:pStyle w:val="TableContents"/>
              <w:snapToGrid w:val="0"/>
              <w:spacing w:line="200" w:lineRule="atLeast"/>
              <w:jc w:val="center"/>
              <w:rPr>
                <w:lang w:val="ro-RO"/>
              </w:rPr>
            </w:pPr>
            <w:r w:rsidRPr="005E2C0F">
              <w:rPr>
                <w:lang w:val="ro-RO"/>
              </w:rPr>
              <w:t>3</w:t>
            </w:r>
          </w:p>
        </w:tc>
        <w:tc>
          <w:tcPr>
            <w:tcW w:w="761" w:type="dxa"/>
            <w:tcBorders>
              <w:left w:val="single" w:sz="1" w:space="0" w:color="000000"/>
              <w:bottom w:val="single" w:sz="1" w:space="0" w:color="000000"/>
            </w:tcBorders>
          </w:tcPr>
          <w:p w14:paraId="4CE64B88" w14:textId="77777777" w:rsidR="005E2C0F" w:rsidRPr="005E2C0F" w:rsidRDefault="005E2C0F" w:rsidP="00993144">
            <w:pPr>
              <w:pStyle w:val="TableContents"/>
              <w:snapToGrid w:val="0"/>
              <w:spacing w:line="200" w:lineRule="atLeast"/>
              <w:jc w:val="center"/>
              <w:rPr>
                <w:lang w:val="ro-RO"/>
              </w:rPr>
            </w:pPr>
            <w:r w:rsidRPr="005E2C0F">
              <w:rPr>
                <w:lang w:val="ro-RO"/>
              </w:rPr>
              <w:t>4</w:t>
            </w:r>
          </w:p>
        </w:tc>
        <w:tc>
          <w:tcPr>
            <w:tcW w:w="761" w:type="dxa"/>
            <w:vMerge/>
            <w:tcBorders>
              <w:left w:val="single" w:sz="1" w:space="0" w:color="000000"/>
              <w:bottom w:val="single" w:sz="1" w:space="0" w:color="000000"/>
              <w:right w:val="single" w:sz="1" w:space="0" w:color="000000"/>
            </w:tcBorders>
            <w:shd w:val="clear" w:color="auto" w:fill="auto"/>
            <w:vAlign w:val="center"/>
          </w:tcPr>
          <w:p w14:paraId="39EC7560" w14:textId="77777777" w:rsidR="005E2C0F" w:rsidRPr="005E2C0F" w:rsidRDefault="005E2C0F" w:rsidP="00993144">
            <w:pPr>
              <w:pStyle w:val="TableContents"/>
              <w:snapToGrid w:val="0"/>
              <w:spacing w:line="200" w:lineRule="atLeast"/>
              <w:jc w:val="center"/>
              <w:rPr>
                <w:lang w:val="ro-RO"/>
              </w:rPr>
            </w:pPr>
          </w:p>
        </w:tc>
      </w:tr>
      <w:tr w:rsidR="005E2C0F" w:rsidRPr="005E2C0F" w14:paraId="00C18E00" w14:textId="77777777" w:rsidTr="00993144">
        <w:trPr>
          <w:trHeight w:val="292"/>
          <w:jc w:val="center"/>
        </w:trPr>
        <w:tc>
          <w:tcPr>
            <w:tcW w:w="503" w:type="dxa"/>
            <w:tcBorders>
              <w:left w:val="single" w:sz="1" w:space="0" w:color="000000"/>
              <w:bottom w:val="single" w:sz="1" w:space="0" w:color="000000"/>
            </w:tcBorders>
            <w:shd w:val="clear" w:color="auto" w:fill="auto"/>
            <w:vAlign w:val="center"/>
          </w:tcPr>
          <w:p w14:paraId="56E12872" w14:textId="77777777" w:rsidR="005E2C0F" w:rsidRPr="005E2C0F" w:rsidRDefault="005E2C0F" w:rsidP="00993144">
            <w:pPr>
              <w:pStyle w:val="TableContents"/>
              <w:snapToGrid w:val="0"/>
              <w:spacing w:line="200" w:lineRule="atLeast"/>
              <w:jc w:val="center"/>
              <w:rPr>
                <w:lang w:val="ro-RO"/>
              </w:rPr>
            </w:pPr>
            <w:r w:rsidRPr="005E2C0F">
              <w:rPr>
                <w:lang w:val="ro-RO"/>
              </w:rPr>
              <w:t>1</w:t>
            </w:r>
          </w:p>
        </w:tc>
        <w:tc>
          <w:tcPr>
            <w:tcW w:w="4328" w:type="dxa"/>
            <w:tcBorders>
              <w:left w:val="single" w:sz="1" w:space="0" w:color="000000"/>
              <w:bottom w:val="single" w:sz="1" w:space="0" w:color="000000"/>
            </w:tcBorders>
            <w:shd w:val="clear" w:color="auto" w:fill="auto"/>
            <w:vAlign w:val="center"/>
          </w:tcPr>
          <w:p w14:paraId="16D979A7" w14:textId="77777777" w:rsidR="005E2C0F" w:rsidRPr="005E2C0F" w:rsidRDefault="005E2C0F" w:rsidP="00993144">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301CC626" w14:textId="77777777" w:rsidR="005E2C0F" w:rsidRPr="005E2C0F" w:rsidRDefault="005E2C0F" w:rsidP="00993144">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5AEA6869" w14:textId="77777777" w:rsidR="005E2C0F" w:rsidRPr="005E2C0F" w:rsidRDefault="005E2C0F" w:rsidP="00993144">
            <w:pPr>
              <w:pStyle w:val="TableContents"/>
              <w:snapToGrid w:val="0"/>
              <w:spacing w:line="200" w:lineRule="atLeast"/>
              <w:jc w:val="center"/>
              <w:rPr>
                <w:lang w:val="ro-RO"/>
              </w:rPr>
            </w:pPr>
          </w:p>
        </w:tc>
        <w:tc>
          <w:tcPr>
            <w:tcW w:w="721" w:type="dxa"/>
            <w:tcBorders>
              <w:left w:val="single" w:sz="1" w:space="0" w:color="000000"/>
              <w:bottom w:val="single" w:sz="1" w:space="0" w:color="000000"/>
            </w:tcBorders>
          </w:tcPr>
          <w:p w14:paraId="6DB45E5B"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tcPr>
          <w:p w14:paraId="3B94BD93"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54397543" w14:textId="77777777" w:rsidR="005E2C0F" w:rsidRPr="005E2C0F" w:rsidRDefault="005E2C0F" w:rsidP="00993144">
            <w:pPr>
              <w:pStyle w:val="TableContents"/>
              <w:snapToGrid w:val="0"/>
              <w:spacing w:line="200" w:lineRule="atLeast"/>
              <w:jc w:val="center"/>
              <w:rPr>
                <w:lang w:val="ro-RO"/>
              </w:rPr>
            </w:pPr>
          </w:p>
        </w:tc>
        <w:tc>
          <w:tcPr>
            <w:tcW w:w="760" w:type="dxa"/>
            <w:tcBorders>
              <w:left w:val="single" w:sz="1" w:space="0" w:color="000000"/>
              <w:bottom w:val="single" w:sz="1" w:space="0" w:color="000000"/>
              <w:right w:val="single" w:sz="1" w:space="0" w:color="000000"/>
            </w:tcBorders>
          </w:tcPr>
          <w:p w14:paraId="3B546268"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2F500C2B"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shd w:val="clear" w:color="auto" w:fill="auto"/>
            <w:vAlign w:val="center"/>
          </w:tcPr>
          <w:p w14:paraId="2CEFA60A" w14:textId="77777777" w:rsidR="005E2C0F" w:rsidRPr="005E2C0F" w:rsidRDefault="005E2C0F" w:rsidP="00993144">
            <w:pPr>
              <w:pStyle w:val="TableContents"/>
              <w:snapToGrid w:val="0"/>
              <w:spacing w:line="200" w:lineRule="atLeast"/>
              <w:jc w:val="center"/>
              <w:rPr>
                <w:lang w:val="ro-RO"/>
              </w:rPr>
            </w:pPr>
          </w:p>
        </w:tc>
      </w:tr>
      <w:tr w:rsidR="005E2C0F" w:rsidRPr="005E2C0F" w14:paraId="5EA0E6C8" w14:textId="77777777" w:rsidTr="00993144">
        <w:trPr>
          <w:trHeight w:val="292"/>
          <w:jc w:val="center"/>
        </w:trPr>
        <w:tc>
          <w:tcPr>
            <w:tcW w:w="503" w:type="dxa"/>
            <w:tcBorders>
              <w:left w:val="single" w:sz="1" w:space="0" w:color="000000"/>
              <w:bottom w:val="single" w:sz="1" w:space="0" w:color="000000"/>
            </w:tcBorders>
            <w:shd w:val="clear" w:color="auto" w:fill="auto"/>
            <w:vAlign w:val="center"/>
          </w:tcPr>
          <w:p w14:paraId="1C714A9A" w14:textId="77777777" w:rsidR="005E2C0F" w:rsidRPr="005E2C0F" w:rsidRDefault="005E2C0F" w:rsidP="00993144">
            <w:pPr>
              <w:pStyle w:val="TableContents"/>
              <w:snapToGrid w:val="0"/>
              <w:spacing w:line="200" w:lineRule="atLeast"/>
              <w:jc w:val="center"/>
              <w:rPr>
                <w:lang w:val="ro-RO"/>
              </w:rPr>
            </w:pPr>
            <w:r w:rsidRPr="005E2C0F">
              <w:rPr>
                <w:lang w:val="ro-RO"/>
              </w:rPr>
              <w:t>2</w:t>
            </w:r>
          </w:p>
        </w:tc>
        <w:tc>
          <w:tcPr>
            <w:tcW w:w="4328" w:type="dxa"/>
            <w:tcBorders>
              <w:left w:val="single" w:sz="1" w:space="0" w:color="000000"/>
              <w:bottom w:val="single" w:sz="1" w:space="0" w:color="000000"/>
            </w:tcBorders>
            <w:shd w:val="clear" w:color="auto" w:fill="auto"/>
            <w:vAlign w:val="center"/>
          </w:tcPr>
          <w:p w14:paraId="4147BD0E" w14:textId="77777777" w:rsidR="005E2C0F" w:rsidRPr="005E2C0F" w:rsidRDefault="005E2C0F" w:rsidP="00993144">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782C8F85" w14:textId="77777777" w:rsidR="005E2C0F" w:rsidRPr="005E2C0F" w:rsidRDefault="005E2C0F" w:rsidP="00993144">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608AEA22" w14:textId="77777777" w:rsidR="005E2C0F" w:rsidRPr="005E2C0F" w:rsidRDefault="005E2C0F" w:rsidP="00993144">
            <w:pPr>
              <w:pStyle w:val="TableContents"/>
              <w:snapToGrid w:val="0"/>
              <w:spacing w:line="200" w:lineRule="atLeast"/>
              <w:jc w:val="center"/>
              <w:rPr>
                <w:lang w:val="ro-RO"/>
              </w:rPr>
            </w:pPr>
          </w:p>
        </w:tc>
        <w:tc>
          <w:tcPr>
            <w:tcW w:w="721" w:type="dxa"/>
            <w:tcBorders>
              <w:left w:val="single" w:sz="1" w:space="0" w:color="000000"/>
              <w:bottom w:val="single" w:sz="1" w:space="0" w:color="000000"/>
            </w:tcBorders>
          </w:tcPr>
          <w:p w14:paraId="4C450E44"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tcPr>
          <w:p w14:paraId="10412078"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2D87664C" w14:textId="77777777" w:rsidR="005E2C0F" w:rsidRPr="005E2C0F" w:rsidRDefault="005E2C0F" w:rsidP="00993144">
            <w:pPr>
              <w:pStyle w:val="TableContents"/>
              <w:snapToGrid w:val="0"/>
              <w:spacing w:line="200" w:lineRule="atLeast"/>
              <w:jc w:val="center"/>
              <w:rPr>
                <w:lang w:val="ro-RO"/>
              </w:rPr>
            </w:pPr>
          </w:p>
        </w:tc>
        <w:tc>
          <w:tcPr>
            <w:tcW w:w="760" w:type="dxa"/>
            <w:tcBorders>
              <w:left w:val="single" w:sz="1" w:space="0" w:color="000000"/>
              <w:bottom w:val="single" w:sz="1" w:space="0" w:color="000000"/>
              <w:right w:val="single" w:sz="1" w:space="0" w:color="000000"/>
            </w:tcBorders>
          </w:tcPr>
          <w:p w14:paraId="3E6C4F1F"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5C24261C"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shd w:val="clear" w:color="auto" w:fill="auto"/>
            <w:vAlign w:val="center"/>
          </w:tcPr>
          <w:p w14:paraId="71D6F5CE" w14:textId="77777777" w:rsidR="005E2C0F" w:rsidRPr="005E2C0F" w:rsidRDefault="005E2C0F" w:rsidP="00993144">
            <w:pPr>
              <w:pStyle w:val="TableContents"/>
              <w:snapToGrid w:val="0"/>
              <w:spacing w:line="200" w:lineRule="atLeast"/>
              <w:jc w:val="center"/>
              <w:rPr>
                <w:lang w:val="ro-RO"/>
              </w:rPr>
            </w:pPr>
          </w:p>
        </w:tc>
      </w:tr>
      <w:tr w:rsidR="005E2C0F" w:rsidRPr="005E2C0F" w14:paraId="1F67C25C" w14:textId="77777777" w:rsidTr="00993144">
        <w:trPr>
          <w:trHeight w:val="292"/>
          <w:jc w:val="center"/>
        </w:trPr>
        <w:tc>
          <w:tcPr>
            <w:tcW w:w="503" w:type="dxa"/>
            <w:tcBorders>
              <w:left w:val="single" w:sz="1" w:space="0" w:color="000000"/>
              <w:bottom w:val="single" w:sz="1" w:space="0" w:color="000000"/>
            </w:tcBorders>
            <w:shd w:val="clear" w:color="auto" w:fill="auto"/>
            <w:vAlign w:val="center"/>
          </w:tcPr>
          <w:p w14:paraId="5DC265BD" w14:textId="77777777" w:rsidR="005E2C0F" w:rsidRPr="005E2C0F" w:rsidRDefault="005E2C0F" w:rsidP="00993144">
            <w:pPr>
              <w:pStyle w:val="TableContents"/>
              <w:snapToGrid w:val="0"/>
              <w:spacing w:line="200" w:lineRule="atLeast"/>
              <w:jc w:val="center"/>
              <w:rPr>
                <w:lang w:val="ro-RO"/>
              </w:rPr>
            </w:pPr>
            <w:r w:rsidRPr="005E2C0F">
              <w:rPr>
                <w:lang w:val="ro-RO"/>
              </w:rPr>
              <w:t>3</w:t>
            </w:r>
          </w:p>
        </w:tc>
        <w:tc>
          <w:tcPr>
            <w:tcW w:w="4328" w:type="dxa"/>
            <w:tcBorders>
              <w:left w:val="single" w:sz="1" w:space="0" w:color="000000"/>
              <w:bottom w:val="single" w:sz="1" w:space="0" w:color="000000"/>
            </w:tcBorders>
            <w:shd w:val="clear" w:color="auto" w:fill="auto"/>
            <w:vAlign w:val="center"/>
          </w:tcPr>
          <w:p w14:paraId="05C5F0C2" w14:textId="77777777" w:rsidR="005E2C0F" w:rsidRPr="005E2C0F" w:rsidRDefault="005E2C0F" w:rsidP="00993144">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15B207F0" w14:textId="77777777" w:rsidR="005E2C0F" w:rsidRPr="005E2C0F" w:rsidRDefault="005E2C0F" w:rsidP="00993144">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69E74446" w14:textId="77777777" w:rsidR="005E2C0F" w:rsidRPr="005E2C0F" w:rsidRDefault="005E2C0F" w:rsidP="00993144">
            <w:pPr>
              <w:pStyle w:val="TableContents"/>
              <w:snapToGrid w:val="0"/>
              <w:spacing w:line="200" w:lineRule="atLeast"/>
              <w:jc w:val="center"/>
              <w:rPr>
                <w:lang w:val="ro-RO"/>
              </w:rPr>
            </w:pPr>
          </w:p>
        </w:tc>
        <w:tc>
          <w:tcPr>
            <w:tcW w:w="721" w:type="dxa"/>
            <w:tcBorders>
              <w:left w:val="single" w:sz="1" w:space="0" w:color="000000"/>
              <w:bottom w:val="single" w:sz="1" w:space="0" w:color="000000"/>
            </w:tcBorders>
          </w:tcPr>
          <w:p w14:paraId="68331335"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tcPr>
          <w:p w14:paraId="0A74DA09"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3FDD2F76" w14:textId="77777777" w:rsidR="005E2C0F" w:rsidRPr="005E2C0F" w:rsidRDefault="005E2C0F" w:rsidP="00993144">
            <w:pPr>
              <w:pStyle w:val="TableContents"/>
              <w:snapToGrid w:val="0"/>
              <w:spacing w:line="200" w:lineRule="atLeast"/>
              <w:jc w:val="center"/>
              <w:rPr>
                <w:lang w:val="ro-RO"/>
              </w:rPr>
            </w:pPr>
          </w:p>
        </w:tc>
        <w:tc>
          <w:tcPr>
            <w:tcW w:w="760" w:type="dxa"/>
            <w:tcBorders>
              <w:left w:val="single" w:sz="1" w:space="0" w:color="000000"/>
              <w:bottom w:val="single" w:sz="1" w:space="0" w:color="000000"/>
              <w:right w:val="single" w:sz="1" w:space="0" w:color="000000"/>
            </w:tcBorders>
          </w:tcPr>
          <w:p w14:paraId="23729171"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7D427224"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shd w:val="clear" w:color="auto" w:fill="auto"/>
            <w:vAlign w:val="center"/>
          </w:tcPr>
          <w:p w14:paraId="7921C3F7" w14:textId="77777777" w:rsidR="005E2C0F" w:rsidRPr="005E2C0F" w:rsidRDefault="005E2C0F" w:rsidP="00993144">
            <w:pPr>
              <w:pStyle w:val="TableContents"/>
              <w:snapToGrid w:val="0"/>
              <w:spacing w:line="200" w:lineRule="atLeast"/>
              <w:jc w:val="center"/>
              <w:rPr>
                <w:lang w:val="ro-RO"/>
              </w:rPr>
            </w:pPr>
          </w:p>
        </w:tc>
      </w:tr>
      <w:tr w:rsidR="005E2C0F" w:rsidRPr="005E2C0F" w14:paraId="6DD1FC71" w14:textId="77777777" w:rsidTr="00993144">
        <w:trPr>
          <w:trHeight w:val="308"/>
          <w:jc w:val="center"/>
        </w:trPr>
        <w:tc>
          <w:tcPr>
            <w:tcW w:w="503" w:type="dxa"/>
            <w:tcBorders>
              <w:left w:val="single" w:sz="1" w:space="0" w:color="000000"/>
              <w:bottom w:val="single" w:sz="1" w:space="0" w:color="000000"/>
            </w:tcBorders>
            <w:shd w:val="clear" w:color="auto" w:fill="auto"/>
            <w:vAlign w:val="center"/>
          </w:tcPr>
          <w:p w14:paraId="6A97FEFD" w14:textId="77777777" w:rsidR="005E2C0F" w:rsidRPr="005E2C0F" w:rsidRDefault="005E2C0F" w:rsidP="00993144">
            <w:pPr>
              <w:pStyle w:val="TableContents"/>
              <w:snapToGrid w:val="0"/>
              <w:spacing w:line="200" w:lineRule="atLeast"/>
              <w:jc w:val="center"/>
              <w:rPr>
                <w:lang w:val="ro-RO"/>
              </w:rPr>
            </w:pPr>
            <w:r w:rsidRPr="005E2C0F">
              <w:rPr>
                <w:lang w:val="ro-RO"/>
              </w:rPr>
              <w:t>....</w:t>
            </w:r>
          </w:p>
        </w:tc>
        <w:tc>
          <w:tcPr>
            <w:tcW w:w="4328" w:type="dxa"/>
            <w:tcBorders>
              <w:left w:val="single" w:sz="1" w:space="0" w:color="000000"/>
              <w:bottom w:val="single" w:sz="1" w:space="0" w:color="000000"/>
            </w:tcBorders>
            <w:shd w:val="clear" w:color="auto" w:fill="auto"/>
            <w:vAlign w:val="center"/>
          </w:tcPr>
          <w:p w14:paraId="641E1942" w14:textId="77777777" w:rsidR="005E2C0F" w:rsidRPr="005E2C0F" w:rsidRDefault="005E2C0F" w:rsidP="00993144">
            <w:pPr>
              <w:pStyle w:val="TableContents"/>
              <w:snapToGrid w:val="0"/>
              <w:spacing w:line="200" w:lineRule="atLeast"/>
              <w:jc w:val="center"/>
              <w:rPr>
                <w:lang w:val="ro-RO"/>
              </w:rPr>
            </w:pPr>
            <w:r w:rsidRPr="005E2C0F">
              <w:rPr>
                <w:lang w:val="ro-RO"/>
              </w:rPr>
              <w:t>...................</w:t>
            </w:r>
          </w:p>
        </w:tc>
        <w:tc>
          <w:tcPr>
            <w:tcW w:w="609" w:type="dxa"/>
            <w:tcBorders>
              <w:left w:val="single" w:sz="1" w:space="0" w:color="000000"/>
              <w:bottom w:val="single" w:sz="1" w:space="0" w:color="000000"/>
            </w:tcBorders>
            <w:shd w:val="clear" w:color="auto" w:fill="auto"/>
            <w:vAlign w:val="center"/>
          </w:tcPr>
          <w:p w14:paraId="71BBE1A6" w14:textId="77777777" w:rsidR="005E2C0F" w:rsidRPr="005E2C0F" w:rsidRDefault="005E2C0F" w:rsidP="00993144">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4FCC93FE" w14:textId="77777777" w:rsidR="005E2C0F" w:rsidRPr="005E2C0F" w:rsidRDefault="005E2C0F" w:rsidP="00993144">
            <w:pPr>
              <w:pStyle w:val="TableContents"/>
              <w:snapToGrid w:val="0"/>
              <w:spacing w:line="200" w:lineRule="atLeast"/>
              <w:jc w:val="center"/>
              <w:rPr>
                <w:lang w:val="ro-RO"/>
              </w:rPr>
            </w:pPr>
          </w:p>
        </w:tc>
        <w:tc>
          <w:tcPr>
            <w:tcW w:w="721" w:type="dxa"/>
            <w:tcBorders>
              <w:left w:val="single" w:sz="1" w:space="0" w:color="000000"/>
              <w:bottom w:val="single" w:sz="1" w:space="0" w:color="000000"/>
            </w:tcBorders>
          </w:tcPr>
          <w:p w14:paraId="76564652"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tcPr>
          <w:p w14:paraId="66D4A9D4"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0784158B" w14:textId="77777777" w:rsidR="005E2C0F" w:rsidRPr="005E2C0F" w:rsidRDefault="005E2C0F" w:rsidP="00993144">
            <w:pPr>
              <w:pStyle w:val="TableContents"/>
              <w:snapToGrid w:val="0"/>
              <w:spacing w:line="200" w:lineRule="atLeast"/>
              <w:jc w:val="center"/>
              <w:rPr>
                <w:lang w:val="ro-RO"/>
              </w:rPr>
            </w:pPr>
          </w:p>
        </w:tc>
        <w:tc>
          <w:tcPr>
            <w:tcW w:w="760" w:type="dxa"/>
            <w:tcBorders>
              <w:left w:val="single" w:sz="1" w:space="0" w:color="000000"/>
              <w:bottom w:val="single" w:sz="1" w:space="0" w:color="000000"/>
              <w:right w:val="single" w:sz="1" w:space="0" w:color="000000"/>
            </w:tcBorders>
          </w:tcPr>
          <w:p w14:paraId="713B1BB5"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03A2E106"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shd w:val="clear" w:color="auto" w:fill="auto"/>
            <w:vAlign w:val="center"/>
          </w:tcPr>
          <w:p w14:paraId="1A9F56CF" w14:textId="77777777" w:rsidR="005E2C0F" w:rsidRPr="005E2C0F" w:rsidRDefault="005E2C0F" w:rsidP="00993144">
            <w:pPr>
              <w:pStyle w:val="TableContents"/>
              <w:snapToGrid w:val="0"/>
              <w:spacing w:line="200" w:lineRule="atLeast"/>
              <w:jc w:val="center"/>
              <w:rPr>
                <w:lang w:val="ro-RO"/>
              </w:rPr>
            </w:pPr>
          </w:p>
        </w:tc>
      </w:tr>
    </w:tbl>
    <w:p w14:paraId="2BCE7290" w14:textId="77777777" w:rsidR="005E2C0F" w:rsidRPr="005E2C0F" w:rsidRDefault="005E2C0F" w:rsidP="005E2C0F">
      <w:pPr>
        <w:autoSpaceDE w:val="0"/>
        <w:spacing w:line="200" w:lineRule="atLeast"/>
        <w:jc w:val="both"/>
        <w:rPr>
          <w:lang w:val="ro-RO"/>
        </w:rPr>
      </w:pPr>
    </w:p>
    <w:p w14:paraId="2A0DCD5D" w14:textId="77777777" w:rsidR="005E2C0F" w:rsidRPr="005E2C0F" w:rsidRDefault="005E2C0F" w:rsidP="005E2C0F">
      <w:pPr>
        <w:autoSpaceDE w:val="0"/>
        <w:spacing w:line="200" w:lineRule="atLeast"/>
        <w:jc w:val="both"/>
        <w:rPr>
          <w:b/>
          <w:bCs/>
          <w:lang w:val="ro-RO"/>
        </w:rPr>
      </w:pPr>
    </w:p>
    <w:p w14:paraId="6E8C3476" w14:textId="77777777" w:rsidR="005E2C0F" w:rsidRPr="005E2C0F" w:rsidRDefault="005E2C0F" w:rsidP="005E2C0F">
      <w:pPr>
        <w:autoSpaceDE w:val="0"/>
        <w:spacing w:line="360" w:lineRule="auto"/>
        <w:ind w:firstLine="709"/>
        <w:jc w:val="both"/>
        <w:rPr>
          <w:b/>
          <w:bCs/>
          <w:lang w:val="ro-RO"/>
        </w:rPr>
      </w:pPr>
      <w:r w:rsidRPr="005E2C0F">
        <w:rPr>
          <w:lang w:val="ro-RO"/>
        </w:rPr>
        <w:t>Rezultatele concursului au fost făcute publice în data de _________________, ora ________, prin _____________________________________________________________________________</w:t>
      </w:r>
      <w:r w:rsidRPr="005E2C0F">
        <w:rPr>
          <w:b/>
          <w:bCs/>
          <w:lang w:val="ro-RO"/>
        </w:rPr>
        <w:t>__ __________________________________________________________________________________</w:t>
      </w:r>
      <w:r w:rsidRPr="005E2C0F">
        <w:rPr>
          <w:lang w:val="ro-RO"/>
        </w:rPr>
        <w:t>.</w:t>
      </w:r>
    </w:p>
    <w:p w14:paraId="13C57E3E" w14:textId="77777777" w:rsidR="005E2C0F" w:rsidRPr="005E2C0F" w:rsidRDefault="005E2C0F" w:rsidP="005E2C0F">
      <w:pPr>
        <w:autoSpaceDE w:val="0"/>
        <w:spacing w:line="200" w:lineRule="atLeast"/>
        <w:jc w:val="both"/>
        <w:rPr>
          <w:lang w:val="ro-RO"/>
        </w:rPr>
      </w:pPr>
    </w:p>
    <w:p w14:paraId="1A88CF3E" w14:textId="77777777" w:rsidR="005E2C0F" w:rsidRPr="005E2C0F" w:rsidRDefault="005E2C0F" w:rsidP="005E2C0F">
      <w:pPr>
        <w:autoSpaceDE w:val="0"/>
        <w:spacing w:line="200" w:lineRule="atLeast"/>
        <w:jc w:val="both"/>
        <w:rPr>
          <w:lang w:val="ro-RO"/>
        </w:rPr>
      </w:pPr>
    </w:p>
    <w:p w14:paraId="0D833247" w14:textId="77777777" w:rsidR="005E2C0F" w:rsidRPr="005E2C0F" w:rsidRDefault="005E2C0F" w:rsidP="005E2C0F">
      <w:pPr>
        <w:tabs>
          <w:tab w:val="left" w:pos="1934"/>
          <w:tab w:val="center" w:pos="4536"/>
        </w:tabs>
        <w:autoSpaceDE w:val="0"/>
        <w:spacing w:line="200" w:lineRule="atLeast"/>
        <w:jc w:val="center"/>
        <w:rPr>
          <w:b/>
          <w:bCs/>
          <w:lang w:val="ro-RO"/>
        </w:rPr>
      </w:pPr>
      <w:r w:rsidRPr="005E2C0F">
        <w:rPr>
          <w:b/>
          <w:bCs/>
          <w:lang w:val="ro-RO"/>
        </w:rPr>
        <w:t>III. DECIZIA COMISIEI DE CONCURS</w:t>
      </w:r>
    </w:p>
    <w:p w14:paraId="7D2C7C78" w14:textId="77777777" w:rsidR="005E2C0F" w:rsidRPr="005E2C0F" w:rsidRDefault="005E2C0F" w:rsidP="005E2C0F">
      <w:pPr>
        <w:autoSpaceDE w:val="0"/>
        <w:jc w:val="both"/>
        <w:rPr>
          <w:b/>
          <w:bCs/>
          <w:lang w:val="ro-RO"/>
        </w:rPr>
      </w:pPr>
    </w:p>
    <w:p w14:paraId="2EB00E04" w14:textId="77777777" w:rsidR="005E2C0F" w:rsidRPr="005E2C0F" w:rsidRDefault="005E2C0F" w:rsidP="005E2C0F">
      <w:pPr>
        <w:autoSpaceDE w:val="0"/>
        <w:spacing w:line="360" w:lineRule="auto"/>
        <w:jc w:val="both"/>
        <w:rPr>
          <w:lang w:val="ro-RO"/>
        </w:rPr>
      </w:pPr>
      <w:r w:rsidRPr="005E2C0F">
        <w:rPr>
          <w:b/>
          <w:bCs/>
          <w:lang w:val="ro-RO"/>
        </w:rPr>
        <w:tab/>
      </w:r>
      <w:r w:rsidRPr="005E2C0F">
        <w:rPr>
          <w:lang w:val="ro-RO"/>
        </w:rPr>
        <w:t>În urma evaluării activității profesionale, științifice și a probelor de concurs susținute, comisia propune, cu ______voturi „pentru”, ______ voturi „contra” și ______ „abțineri”, ca d-na/d-l _________________________________________ să ocupe postul pentru care s-a organizat concursul.</w:t>
      </w:r>
    </w:p>
    <w:p w14:paraId="33168433" w14:textId="77777777" w:rsidR="005E2C0F" w:rsidRPr="005E2C0F" w:rsidRDefault="005E2C0F" w:rsidP="005E2C0F">
      <w:pPr>
        <w:autoSpaceDE w:val="0"/>
        <w:jc w:val="both"/>
        <w:rPr>
          <w:b/>
          <w:bCs/>
          <w:lang w:val="ro-RO"/>
        </w:rPr>
      </w:pPr>
    </w:p>
    <w:p w14:paraId="01DA5CB7" w14:textId="77777777" w:rsidR="005E2C0F" w:rsidRPr="005E2C0F" w:rsidRDefault="005E2C0F" w:rsidP="005E2C0F">
      <w:pPr>
        <w:autoSpaceDE w:val="0"/>
        <w:jc w:val="both"/>
        <w:rPr>
          <w:lang w:val="ro-RO"/>
        </w:rPr>
      </w:pPr>
      <w:r w:rsidRPr="005E2C0F">
        <w:rPr>
          <w:lang w:val="ro-RO"/>
        </w:rPr>
        <w:tab/>
        <w:t>Data:___________.</w:t>
      </w:r>
    </w:p>
    <w:p w14:paraId="31239732" w14:textId="77777777" w:rsidR="005E2C0F" w:rsidRPr="005E2C0F" w:rsidRDefault="005E2C0F" w:rsidP="005E2C0F">
      <w:pPr>
        <w:autoSpaceDE w:val="0"/>
        <w:jc w:val="both"/>
        <w:rPr>
          <w:b/>
          <w:bCs/>
          <w:lang w:val="ro-RO"/>
        </w:rPr>
      </w:pPr>
    </w:p>
    <w:p w14:paraId="3D6C3448" w14:textId="77777777" w:rsidR="005E2C0F" w:rsidRPr="005E2C0F" w:rsidRDefault="005E2C0F" w:rsidP="005E2C0F">
      <w:pPr>
        <w:autoSpaceDE w:val="0"/>
        <w:jc w:val="both"/>
        <w:rPr>
          <w:b/>
          <w:bCs/>
          <w:lang w:val="ro-RO"/>
        </w:rPr>
      </w:pPr>
      <w:r w:rsidRPr="005E2C0F">
        <w:rPr>
          <w:b/>
          <w:bCs/>
          <w:lang w:val="ro-RO"/>
        </w:rPr>
        <w:tab/>
        <w:t>Președintele comisiei __________________________________________</w:t>
      </w:r>
    </w:p>
    <w:p w14:paraId="7B1E73D6" w14:textId="77777777" w:rsidR="005E2C0F" w:rsidRPr="005E2C0F" w:rsidRDefault="005E2C0F" w:rsidP="005E2C0F">
      <w:pPr>
        <w:autoSpaceDE w:val="0"/>
        <w:jc w:val="both"/>
        <w:rPr>
          <w:b/>
          <w:bCs/>
          <w:lang w:val="ro-RO"/>
        </w:rPr>
      </w:pPr>
    </w:p>
    <w:p w14:paraId="5A4ED619" w14:textId="77777777" w:rsidR="005E2C0F" w:rsidRPr="005E2C0F" w:rsidRDefault="005E2C0F" w:rsidP="005E2C0F">
      <w:pPr>
        <w:autoSpaceDE w:val="0"/>
        <w:spacing w:line="360" w:lineRule="auto"/>
        <w:jc w:val="both"/>
        <w:rPr>
          <w:b/>
          <w:bCs/>
          <w:lang w:val="ro-RO"/>
        </w:rPr>
      </w:pPr>
      <w:r w:rsidRPr="005E2C0F">
        <w:rPr>
          <w:b/>
          <w:bCs/>
          <w:lang w:val="ro-RO"/>
        </w:rPr>
        <w:tab/>
        <w:t>Membrii comisiei</w:t>
      </w:r>
      <w:r w:rsidRPr="005E2C0F">
        <w:rPr>
          <w:b/>
          <w:bCs/>
          <w:lang w:val="ro-RO"/>
        </w:rPr>
        <w:tab/>
        <w:t>__________________________________________</w:t>
      </w:r>
    </w:p>
    <w:p w14:paraId="1D785294" w14:textId="77777777" w:rsidR="005E2C0F" w:rsidRPr="005E2C0F" w:rsidRDefault="005E2C0F" w:rsidP="005E2C0F">
      <w:pPr>
        <w:autoSpaceDE w:val="0"/>
        <w:spacing w:line="360" w:lineRule="auto"/>
        <w:jc w:val="both"/>
        <w:rPr>
          <w:b/>
          <w:bCs/>
          <w:lang w:val="ro-RO"/>
        </w:rPr>
      </w:pPr>
      <w:r w:rsidRPr="005E2C0F">
        <w:rPr>
          <w:b/>
          <w:bCs/>
          <w:lang w:val="ro-RO"/>
        </w:rPr>
        <w:tab/>
      </w:r>
      <w:r w:rsidRPr="005E2C0F">
        <w:rPr>
          <w:b/>
          <w:bCs/>
          <w:lang w:val="ro-RO"/>
        </w:rPr>
        <w:tab/>
      </w:r>
      <w:r w:rsidRPr="005E2C0F">
        <w:rPr>
          <w:b/>
          <w:bCs/>
          <w:lang w:val="ro-RO"/>
        </w:rPr>
        <w:tab/>
      </w:r>
      <w:r w:rsidRPr="005E2C0F">
        <w:rPr>
          <w:b/>
          <w:bCs/>
          <w:lang w:val="ro-RO"/>
        </w:rPr>
        <w:tab/>
        <w:t>__________________________________________</w:t>
      </w:r>
    </w:p>
    <w:p w14:paraId="2C04B4E9" w14:textId="77777777" w:rsidR="005E2C0F" w:rsidRPr="005E2C0F" w:rsidRDefault="005E2C0F" w:rsidP="005E2C0F">
      <w:pPr>
        <w:autoSpaceDE w:val="0"/>
        <w:spacing w:line="360" w:lineRule="auto"/>
        <w:jc w:val="both"/>
        <w:rPr>
          <w:b/>
          <w:bCs/>
          <w:lang w:val="ro-RO"/>
        </w:rPr>
      </w:pPr>
      <w:r w:rsidRPr="005E2C0F">
        <w:rPr>
          <w:b/>
          <w:bCs/>
          <w:lang w:val="ro-RO"/>
        </w:rPr>
        <w:tab/>
      </w:r>
      <w:r w:rsidRPr="005E2C0F">
        <w:rPr>
          <w:b/>
          <w:bCs/>
          <w:lang w:val="ro-RO"/>
        </w:rPr>
        <w:tab/>
      </w:r>
      <w:r w:rsidRPr="005E2C0F">
        <w:rPr>
          <w:b/>
          <w:bCs/>
          <w:lang w:val="ro-RO"/>
        </w:rPr>
        <w:tab/>
      </w:r>
      <w:r w:rsidRPr="005E2C0F">
        <w:rPr>
          <w:b/>
          <w:bCs/>
          <w:lang w:val="ro-RO"/>
        </w:rPr>
        <w:tab/>
        <w:t>__________________________________________</w:t>
      </w:r>
    </w:p>
    <w:p w14:paraId="4B9D0A83" w14:textId="77777777" w:rsidR="005E2C0F" w:rsidRPr="005E2C0F" w:rsidRDefault="005E2C0F" w:rsidP="005E2C0F">
      <w:pPr>
        <w:autoSpaceDE w:val="0"/>
        <w:spacing w:line="360" w:lineRule="auto"/>
        <w:jc w:val="both"/>
        <w:rPr>
          <w:b/>
          <w:bCs/>
          <w:lang w:val="ro-RO"/>
        </w:rPr>
      </w:pPr>
      <w:r w:rsidRPr="005E2C0F">
        <w:rPr>
          <w:b/>
          <w:bCs/>
          <w:lang w:val="ro-RO"/>
        </w:rPr>
        <w:tab/>
      </w:r>
      <w:r w:rsidRPr="005E2C0F">
        <w:rPr>
          <w:b/>
          <w:bCs/>
          <w:lang w:val="ro-RO"/>
        </w:rPr>
        <w:tab/>
      </w:r>
      <w:r w:rsidRPr="005E2C0F">
        <w:rPr>
          <w:b/>
          <w:bCs/>
          <w:lang w:val="ro-RO"/>
        </w:rPr>
        <w:tab/>
      </w:r>
      <w:r w:rsidRPr="005E2C0F">
        <w:rPr>
          <w:b/>
          <w:bCs/>
          <w:lang w:val="ro-RO"/>
        </w:rPr>
        <w:tab/>
        <w:t>__________________________________________</w:t>
      </w:r>
    </w:p>
    <w:p w14:paraId="62A92273" w14:textId="77777777" w:rsidR="005E2C0F" w:rsidRPr="005E2C0F" w:rsidRDefault="005E2C0F" w:rsidP="005E2C0F">
      <w:pPr>
        <w:autoSpaceDE w:val="0"/>
        <w:rPr>
          <w:b/>
          <w:bCs/>
          <w:strike/>
          <w:lang w:val="ro-RO"/>
        </w:rPr>
      </w:pPr>
    </w:p>
    <w:p w14:paraId="0D9B6DF9" w14:textId="77777777" w:rsidR="005E2C0F" w:rsidRPr="005E2C0F" w:rsidRDefault="005E2C0F" w:rsidP="005E2C0F">
      <w:pPr>
        <w:autoSpaceDE w:val="0"/>
        <w:rPr>
          <w:b/>
          <w:bCs/>
          <w:strike/>
          <w:lang w:val="ro-RO"/>
        </w:rPr>
      </w:pPr>
    </w:p>
    <w:p w14:paraId="1ED694EB" w14:textId="77777777" w:rsidR="005E2C0F" w:rsidRPr="005E2C0F" w:rsidRDefault="005E2C0F" w:rsidP="005E2C0F">
      <w:pPr>
        <w:autoSpaceDE w:val="0"/>
        <w:rPr>
          <w:b/>
          <w:bCs/>
          <w:strike/>
          <w:lang w:val="ro-RO"/>
        </w:rPr>
      </w:pPr>
    </w:p>
    <w:p w14:paraId="291BBC56" w14:textId="77777777" w:rsidR="005E2C0F" w:rsidRPr="005E2C0F" w:rsidRDefault="005E2C0F" w:rsidP="005E2C0F">
      <w:pPr>
        <w:autoSpaceDE w:val="0"/>
        <w:jc w:val="center"/>
        <w:rPr>
          <w:b/>
          <w:bCs/>
          <w:lang w:val="ro-RO"/>
        </w:rPr>
      </w:pPr>
      <w:r w:rsidRPr="005E2C0F">
        <w:rPr>
          <w:b/>
          <w:bCs/>
          <w:lang w:val="ro-RO"/>
        </w:rPr>
        <w:t>V. CONTESTAȚII</w:t>
      </w:r>
    </w:p>
    <w:p w14:paraId="2814F53A" w14:textId="77777777" w:rsidR="005E2C0F" w:rsidRPr="005E2C0F" w:rsidRDefault="005E2C0F" w:rsidP="005E2C0F">
      <w:pPr>
        <w:autoSpaceDE w:val="0"/>
        <w:jc w:val="both"/>
        <w:rPr>
          <w:b/>
          <w:bCs/>
          <w:lang w:val="ro-RO"/>
        </w:rPr>
      </w:pPr>
    </w:p>
    <w:p w14:paraId="47107E92" w14:textId="77777777" w:rsidR="005E2C0F" w:rsidRPr="005E2C0F" w:rsidRDefault="005E2C0F" w:rsidP="005E2C0F">
      <w:pPr>
        <w:autoSpaceDE w:val="0"/>
        <w:spacing w:line="360" w:lineRule="auto"/>
        <w:jc w:val="both"/>
        <w:rPr>
          <w:lang w:val="ro-RO"/>
        </w:rPr>
      </w:pPr>
      <w:r w:rsidRPr="005E2C0F">
        <w:rPr>
          <w:lang w:val="ro-RO"/>
        </w:rPr>
        <w:tab/>
        <w:t>Nu s-au înregistrat contestații / S-a depus contestația (contestatar, motivare):</w:t>
      </w:r>
    </w:p>
    <w:p w14:paraId="5ED49256" w14:textId="77777777" w:rsidR="005E2C0F" w:rsidRPr="005E2C0F" w:rsidRDefault="005E2C0F" w:rsidP="005E2C0F">
      <w:pPr>
        <w:autoSpaceDE w:val="0"/>
        <w:spacing w:line="360" w:lineRule="auto"/>
        <w:jc w:val="both"/>
        <w:rPr>
          <w:lang w:val="ro-RO"/>
        </w:rPr>
      </w:pPr>
      <w:r w:rsidRPr="005E2C0F">
        <w:rPr>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FECB48" w14:textId="77777777" w:rsidR="005E2C0F" w:rsidRPr="005E2C0F" w:rsidRDefault="005E2C0F" w:rsidP="005E2C0F">
      <w:pPr>
        <w:autoSpaceDE w:val="0"/>
        <w:jc w:val="both"/>
        <w:rPr>
          <w:lang w:val="ro-RO"/>
        </w:rPr>
      </w:pPr>
    </w:p>
    <w:p w14:paraId="18C93B10" w14:textId="77777777" w:rsidR="005E2C0F" w:rsidRPr="005E2C0F" w:rsidRDefault="005E2C0F" w:rsidP="005E2C0F">
      <w:pPr>
        <w:autoSpaceDE w:val="0"/>
        <w:spacing w:line="200" w:lineRule="atLeast"/>
        <w:jc w:val="center"/>
        <w:rPr>
          <w:b/>
          <w:bCs/>
          <w:lang w:val="ro-RO"/>
        </w:rPr>
      </w:pPr>
      <w:r w:rsidRPr="005E2C0F">
        <w:rPr>
          <w:b/>
          <w:bCs/>
          <w:lang w:val="ro-RO"/>
        </w:rPr>
        <w:t>VI. DECIZIA COMISIEI DE SOLUȚIONARE A CONTESTAȚIILOR</w:t>
      </w:r>
    </w:p>
    <w:p w14:paraId="7AEB873C" w14:textId="77777777" w:rsidR="005E2C0F" w:rsidRPr="005E2C0F" w:rsidRDefault="005E2C0F" w:rsidP="005E2C0F">
      <w:pPr>
        <w:autoSpaceDE w:val="0"/>
        <w:jc w:val="both"/>
        <w:rPr>
          <w:b/>
          <w:bCs/>
          <w:lang w:val="ro-RO"/>
        </w:rPr>
      </w:pPr>
    </w:p>
    <w:p w14:paraId="38B0125E" w14:textId="77777777" w:rsidR="005E2C0F" w:rsidRPr="005E2C0F" w:rsidRDefault="005E2C0F" w:rsidP="005E2C0F">
      <w:pPr>
        <w:autoSpaceDE w:val="0"/>
        <w:spacing w:line="360" w:lineRule="auto"/>
        <w:jc w:val="both"/>
        <w:rPr>
          <w:lang w:val="ro-RO"/>
        </w:rPr>
      </w:pPr>
      <w:r w:rsidRPr="005E2C0F">
        <w:rPr>
          <w:lang w:val="ro-RO"/>
        </w:rPr>
        <w:tab/>
        <w:t>Modul de soluționare a contestației 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BD6681" w14:textId="77777777" w:rsidR="005E2C0F" w:rsidRPr="005E2C0F" w:rsidRDefault="005E2C0F" w:rsidP="005E2C0F">
      <w:pPr>
        <w:autoSpaceDE w:val="0"/>
        <w:jc w:val="both"/>
        <w:rPr>
          <w:b/>
          <w:bCs/>
          <w:lang w:val="ro-RO"/>
        </w:rPr>
      </w:pPr>
    </w:p>
    <w:p w14:paraId="5E125235" w14:textId="77777777" w:rsidR="005E2C0F" w:rsidRPr="005E2C0F" w:rsidRDefault="005E2C0F" w:rsidP="005E2C0F">
      <w:pPr>
        <w:autoSpaceDE w:val="0"/>
        <w:jc w:val="both"/>
        <w:rPr>
          <w:lang w:val="ro-RO"/>
        </w:rPr>
      </w:pPr>
      <w:r w:rsidRPr="005E2C0F">
        <w:rPr>
          <w:lang w:val="ro-RO"/>
        </w:rPr>
        <w:tab/>
        <w:t>Data:___________.</w:t>
      </w:r>
    </w:p>
    <w:p w14:paraId="7FE891F1" w14:textId="77777777" w:rsidR="005E2C0F" w:rsidRPr="005E2C0F" w:rsidRDefault="005E2C0F" w:rsidP="005E2C0F">
      <w:pPr>
        <w:autoSpaceDE w:val="0"/>
        <w:jc w:val="both"/>
        <w:rPr>
          <w:b/>
          <w:bCs/>
          <w:lang w:val="ro-RO"/>
        </w:rPr>
      </w:pPr>
    </w:p>
    <w:p w14:paraId="1833D0D3" w14:textId="77777777" w:rsidR="005E2C0F" w:rsidRPr="005E2C0F" w:rsidRDefault="005E2C0F" w:rsidP="005E2C0F">
      <w:pPr>
        <w:autoSpaceDE w:val="0"/>
        <w:jc w:val="both"/>
        <w:rPr>
          <w:b/>
          <w:bCs/>
          <w:lang w:val="ro-RO"/>
        </w:rPr>
      </w:pPr>
      <w:r w:rsidRPr="005E2C0F">
        <w:rPr>
          <w:b/>
          <w:bCs/>
          <w:lang w:val="ro-RO"/>
        </w:rPr>
        <w:tab/>
        <w:t>Președintele comisiei __________________________________________</w:t>
      </w:r>
    </w:p>
    <w:p w14:paraId="16DEF550" w14:textId="77777777" w:rsidR="005E2C0F" w:rsidRPr="005E2C0F" w:rsidRDefault="005E2C0F" w:rsidP="005E2C0F">
      <w:pPr>
        <w:autoSpaceDE w:val="0"/>
        <w:jc w:val="both"/>
        <w:rPr>
          <w:b/>
          <w:bCs/>
          <w:lang w:val="ro-RO"/>
        </w:rPr>
      </w:pPr>
    </w:p>
    <w:p w14:paraId="0275BC8F" w14:textId="77777777" w:rsidR="005E2C0F" w:rsidRPr="005E2C0F" w:rsidRDefault="005E2C0F" w:rsidP="005E2C0F">
      <w:pPr>
        <w:autoSpaceDE w:val="0"/>
        <w:spacing w:line="360" w:lineRule="auto"/>
        <w:jc w:val="both"/>
        <w:rPr>
          <w:b/>
          <w:bCs/>
          <w:lang w:val="ro-RO"/>
        </w:rPr>
      </w:pPr>
      <w:r w:rsidRPr="005E2C0F">
        <w:rPr>
          <w:b/>
          <w:bCs/>
          <w:lang w:val="ro-RO"/>
        </w:rPr>
        <w:tab/>
        <w:t>Membrii comisiei</w:t>
      </w:r>
      <w:r w:rsidRPr="005E2C0F">
        <w:rPr>
          <w:b/>
          <w:bCs/>
          <w:lang w:val="ro-RO"/>
        </w:rPr>
        <w:tab/>
        <w:t>__________________________________________</w:t>
      </w:r>
    </w:p>
    <w:p w14:paraId="79CF59CA" w14:textId="77777777" w:rsidR="005E2C0F" w:rsidRPr="005E2C0F" w:rsidRDefault="005E2C0F" w:rsidP="005E2C0F">
      <w:pPr>
        <w:autoSpaceDE w:val="0"/>
        <w:spacing w:line="360" w:lineRule="auto"/>
        <w:jc w:val="both"/>
        <w:rPr>
          <w:b/>
          <w:bCs/>
          <w:lang w:val="ro-RO"/>
        </w:rPr>
      </w:pPr>
      <w:r w:rsidRPr="005E2C0F">
        <w:rPr>
          <w:b/>
          <w:bCs/>
          <w:lang w:val="ro-RO"/>
        </w:rPr>
        <w:tab/>
      </w:r>
      <w:r w:rsidRPr="005E2C0F">
        <w:rPr>
          <w:b/>
          <w:bCs/>
          <w:lang w:val="ro-RO"/>
        </w:rPr>
        <w:tab/>
      </w:r>
      <w:r w:rsidRPr="005E2C0F">
        <w:rPr>
          <w:b/>
          <w:bCs/>
          <w:lang w:val="ro-RO"/>
        </w:rPr>
        <w:tab/>
      </w:r>
      <w:r w:rsidRPr="005E2C0F">
        <w:rPr>
          <w:b/>
          <w:bCs/>
          <w:lang w:val="ro-RO"/>
        </w:rPr>
        <w:tab/>
        <w:t>__________________________________________</w:t>
      </w:r>
    </w:p>
    <w:p w14:paraId="22B4A228" w14:textId="77777777" w:rsidR="005E2C0F" w:rsidRPr="005E2C0F" w:rsidRDefault="005E2C0F" w:rsidP="005E2C0F">
      <w:pPr>
        <w:autoSpaceDE w:val="0"/>
        <w:spacing w:line="360" w:lineRule="auto"/>
        <w:jc w:val="both"/>
        <w:rPr>
          <w:b/>
          <w:bCs/>
          <w:lang w:val="ro-RO"/>
        </w:rPr>
      </w:pPr>
      <w:r w:rsidRPr="005E2C0F">
        <w:rPr>
          <w:b/>
          <w:bCs/>
          <w:lang w:val="ro-RO"/>
        </w:rPr>
        <w:tab/>
      </w:r>
      <w:r w:rsidRPr="005E2C0F">
        <w:rPr>
          <w:b/>
          <w:bCs/>
          <w:lang w:val="ro-RO"/>
        </w:rPr>
        <w:tab/>
      </w:r>
      <w:r w:rsidRPr="005E2C0F">
        <w:rPr>
          <w:b/>
          <w:bCs/>
          <w:lang w:val="ro-RO"/>
        </w:rPr>
        <w:tab/>
      </w:r>
      <w:r w:rsidRPr="005E2C0F">
        <w:rPr>
          <w:b/>
          <w:bCs/>
          <w:lang w:val="ro-RO"/>
        </w:rPr>
        <w:tab/>
        <w:t>__________________________________________</w:t>
      </w:r>
    </w:p>
    <w:p w14:paraId="06BDA82F" w14:textId="77777777" w:rsidR="005E2C0F" w:rsidRPr="005E2C0F" w:rsidRDefault="005E2C0F" w:rsidP="005E2C0F">
      <w:pPr>
        <w:autoSpaceDE w:val="0"/>
        <w:spacing w:line="360" w:lineRule="auto"/>
        <w:jc w:val="both"/>
        <w:rPr>
          <w:b/>
          <w:bCs/>
          <w:lang w:val="ro-RO"/>
        </w:rPr>
      </w:pPr>
      <w:r w:rsidRPr="005E2C0F">
        <w:rPr>
          <w:b/>
          <w:bCs/>
          <w:lang w:val="ro-RO"/>
        </w:rPr>
        <w:tab/>
      </w:r>
      <w:r w:rsidRPr="005E2C0F">
        <w:rPr>
          <w:b/>
          <w:bCs/>
          <w:lang w:val="ro-RO"/>
        </w:rPr>
        <w:tab/>
      </w:r>
      <w:r w:rsidRPr="005E2C0F">
        <w:rPr>
          <w:b/>
          <w:bCs/>
          <w:lang w:val="ro-RO"/>
        </w:rPr>
        <w:tab/>
      </w:r>
      <w:r w:rsidRPr="005E2C0F">
        <w:rPr>
          <w:b/>
          <w:bCs/>
          <w:lang w:val="ro-RO"/>
        </w:rPr>
        <w:tab/>
        <w:t>__________________________________________</w:t>
      </w:r>
    </w:p>
    <w:p w14:paraId="34E9C9C6" w14:textId="77777777" w:rsidR="005E2C0F" w:rsidRPr="005E2C0F" w:rsidRDefault="005E2C0F" w:rsidP="005E2C0F">
      <w:pPr>
        <w:tabs>
          <w:tab w:val="left" w:pos="13"/>
        </w:tabs>
        <w:autoSpaceDE w:val="0"/>
        <w:spacing w:line="200" w:lineRule="atLeast"/>
        <w:jc w:val="both"/>
        <w:rPr>
          <w:lang w:val="ro-RO"/>
        </w:rPr>
      </w:pPr>
    </w:p>
    <w:p w14:paraId="07EE7B56" w14:textId="77777777" w:rsidR="005E2C0F" w:rsidRPr="005E2C0F" w:rsidRDefault="005E2C0F" w:rsidP="005E2C0F">
      <w:pPr>
        <w:suppressAutoHyphens w:val="0"/>
        <w:rPr>
          <w:color w:val="333333"/>
          <w:lang w:val="ro-RO"/>
        </w:rPr>
      </w:pPr>
      <w:r w:rsidRPr="005E2C0F">
        <w:rPr>
          <w:color w:val="333333"/>
          <w:lang w:val="ro-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E2C0F" w:rsidRPr="002647D7" w14:paraId="77B742A7" w14:textId="77777777" w:rsidTr="00993144">
        <w:tc>
          <w:tcPr>
            <w:tcW w:w="4955" w:type="dxa"/>
          </w:tcPr>
          <w:p w14:paraId="62FE53E1" w14:textId="77777777" w:rsidR="005E2C0F" w:rsidRPr="005E2C0F" w:rsidRDefault="005E2C0F" w:rsidP="00993144">
            <w:pPr>
              <w:autoSpaceDE w:val="0"/>
              <w:ind w:right="25"/>
              <w:jc w:val="center"/>
              <w:rPr>
                <w:b/>
                <w:bCs/>
                <w:lang w:val="ro-RO"/>
              </w:rPr>
            </w:pPr>
            <w:r w:rsidRPr="005E2C0F">
              <w:rPr>
                <w:b/>
                <w:bCs/>
                <w:lang w:val="ro-RO"/>
              </w:rPr>
              <w:t>UNIVERSITATEA DIN ORADEA</w:t>
            </w:r>
          </w:p>
        </w:tc>
        <w:tc>
          <w:tcPr>
            <w:tcW w:w="4956" w:type="dxa"/>
          </w:tcPr>
          <w:p w14:paraId="51E4BD12" w14:textId="77777777" w:rsidR="005E2C0F" w:rsidRPr="005E2C0F" w:rsidRDefault="005E2C0F" w:rsidP="00993144">
            <w:pPr>
              <w:autoSpaceDE w:val="0"/>
              <w:jc w:val="center"/>
              <w:rPr>
                <w:b/>
                <w:bCs/>
                <w:i/>
                <w:iCs/>
                <w:lang w:val="ro-RO"/>
              </w:rPr>
            </w:pPr>
            <w:r w:rsidRPr="005E2C0F">
              <w:rPr>
                <w:b/>
                <w:bCs/>
                <w:i/>
                <w:iCs/>
                <w:lang w:val="ro-RO"/>
              </w:rPr>
              <w:t>Anexa nr. 6</w:t>
            </w:r>
          </w:p>
          <w:p w14:paraId="4F364FAD" w14:textId="77777777" w:rsidR="005E2C0F" w:rsidRPr="005E2C0F" w:rsidRDefault="005E2C0F" w:rsidP="00993144">
            <w:pPr>
              <w:autoSpaceDE w:val="0"/>
              <w:jc w:val="center"/>
              <w:rPr>
                <w:b/>
                <w:bCs/>
                <w:i/>
                <w:iCs/>
                <w:lang w:val="ro-RO"/>
              </w:rPr>
            </w:pPr>
            <w:r w:rsidRPr="005E2C0F">
              <w:rPr>
                <w:b/>
                <w:bCs/>
                <w:i/>
                <w:iCs/>
                <w:lang w:val="ro-RO"/>
              </w:rPr>
              <w:t>la Metodologia de concurs pentru</w:t>
            </w:r>
          </w:p>
          <w:p w14:paraId="719B8E84" w14:textId="77777777" w:rsidR="005E2C0F" w:rsidRPr="005E2C0F" w:rsidRDefault="005E2C0F" w:rsidP="00993144">
            <w:pPr>
              <w:autoSpaceDE w:val="0"/>
              <w:jc w:val="center"/>
              <w:rPr>
                <w:b/>
                <w:bCs/>
                <w:lang w:val="ro-RO"/>
              </w:rPr>
            </w:pPr>
            <w:r w:rsidRPr="005E2C0F">
              <w:rPr>
                <w:b/>
                <w:bCs/>
                <w:i/>
                <w:iCs/>
                <w:lang w:val="ro-RO"/>
              </w:rPr>
              <w:t>ocuparea posturilor didactice și de cercetare</w:t>
            </w:r>
          </w:p>
        </w:tc>
      </w:tr>
    </w:tbl>
    <w:p w14:paraId="4C8505AA" w14:textId="77777777" w:rsidR="005E2C0F" w:rsidRPr="005E2C0F" w:rsidRDefault="005E2C0F" w:rsidP="005E2C0F">
      <w:pPr>
        <w:autoSpaceDE w:val="0"/>
        <w:ind w:firstLine="708"/>
        <w:rPr>
          <w:rFonts w:cs="Arial"/>
          <w:b/>
          <w:i/>
          <w:iCs/>
          <w:lang w:val="ro-RO"/>
        </w:rPr>
      </w:pPr>
    </w:p>
    <w:p w14:paraId="2637347C" w14:textId="77777777" w:rsidR="005E2C0F" w:rsidRPr="005E2C0F" w:rsidRDefault="005E2C0F" w:rsidP="005E2C0F">
      <w:pPr>
        <w:autoSpaceDE w:val="0"/>
        <w:ind w:firstLine="708"/>
        <w:rPr>
          <w:rFonts w:cs="Arial"/>
          <w:b/>
          <w:i/>
          <w:iCs/>
          <w:lang w:val="ro-RO"/>
        </w:rPr>
      </w:pPr>
    </w:p>
    <w:p w14:paraId="2EE537D7" w14:textId="77777777" w:rsidR="005E2C0F" w:rsidRPr="005E2C0F" w:rsidRDefault="005E2C0F" w:rsidP="005E2C0F">
      <w:pPr>
        <w:autoSpaceDE w:val="0"/>
        <w:ind w:firstLine="708"/>
        <w:rPr>
          <w:rFonts w:cs="Arial"/>
          <w:b/>
          <w:i/>
          <w:iCs/>
          <w:lang w:val="ro-RO"/>
        </w:rPr>
      </w:pPr>
    </w:p>
    <w:p w14:paraId="2A9BEED3" w14:textId="77777777" w:rsidR="005E2C0F" w:rsidRPr="005E2C0F" w:rsidRDefault="005E2C0F" w:rsidP="005E2C0F">
      <w:pPr>
        <w:autoSpaceDE w:val="0"/>
        <w:autoSpaceDN w:val="0"/>
        <w:adjustRightInd w:val="0"/>
        <w:jc w:val="center"/>
        <w:rPr>
          <w:rFonts w:asciiTheme="majorBidi" w:hAnsiTheme="majorBidi" w:cstheme="majorBidi"/>
          <w:b/>
          <w:bCs/>
          <w:sz w:val="28"/>
          <w:szCs w:val="28"/>
          <w:lang w:val="ro-RO" w:eastAsia="en-US"/>
        </w:rPr>
      </w:pPr>
    </w:p>
    <w:p w14:paraId="3B25E593" w14:textId="77777777" w:rsidR="005E2C0F" w:rsidRPr="005E2C0F" w:rsidRDefault="005E2C0F" w:rsidP="005E2C0F">
      <w:pPr>
        <w:autoSpaceDE w:val="0"/>
        <w:autoSpaceDN w:val="0"/>
        <w:adjustRightInd w:val="0"/>
        <w:jc w:val="center"/>
        <w:rPr>
          <w:rFonts w:asciiTheme="majorBidi" w:hAnsiTheme="majorBidi" w:cstheme="majorBidi"/>
          <w:b/>
          <w:bCs/>
          <w:sz w:val="28"/>
          <w:szCs w:val="28"/>
          <w:lang w:val="ro-RO"/>
        </w:rPr>
      </w:pPr>
    </w:p>
    <w:p w14:paraId="37E518D6" w14:textId="77777777" w:rsidR="005E2C0F" w:rsidRPr="005E2C0F" w:rsidRDefault="005E2C0F" w:rsidP="005E2C0F">
      <w:pPr>
        <w:autoSpaceDE w:val="0"/>
        <w:autoSpaceDN w:val="0"/>
        <w:adjustRightInd w:val="0"/>
        <w:jc w:val="center"/>
        <w:rPr>
          <w:rFonts w:asciiTheme="majorBidi" w:hAnsiTheme="majorBidi" w:cstheme="majorBidi"/>
          <w:b/>
          <w:bCs/>
          <w:sz w:val="28"/>
          <w:szCs w:val="28"/>
          <w:lang w:val="ro-RO"/>
        </w:rPr>
      </w:pPr>
      <w:r w:rsidRPr="005E2C0F">
        <w:rPr>
          <w:rFonts w:asciiTheme="majorBidi" w:hAnsiTheme="majorBidi" w:cstheme="majorBidi"/>
          <w:b/>
          <w:bCs/>
          <w:sz w:val="28"/>
          <w:szCs w:val="28"/>
          <w:lang w:val="ro-RO"/>
        </w:rPr>
        <w:t>DECLARAȚIE</w:t>
      </w:r>
    </w:p>
    <w:p w14:paraId="6AF69AD0" w14:textId="77777777" w:rsidR="005E2C0F" w:rsidRPr="005E2C0F" w:rsidRDefault="005E2C0F" w:rsidP="005E2C0F">
      <w:pPr>
        <w:autoSpaceDE w:val="0"/>
        <w:autoSpaceDN w:val="0"/>
        <w:adjustRightInd w:val="0"/>
        <w:jc w:val="center"/>
        <w:rPr>
          <w:rFonts w:asciiTheme="majorBidi" w:hAnsiTheme="majorBidi" w:cstheme="majorBidi"/>
          <w:b/>
          <w:bCs/>
          <w:lang w:val="ro-RO"/>
        </w:rPr>
      </w:pPr>
    </w:p>
    <w:p w14:paraId="119E0BEF" w14:textId="77777777" w:rsidR="005E2C0F" w:rsidRPr="005E2C0F" w:rsidRDefault="005E2C0F" w:rsidP="005E2C0F">
      <w:pPr>
        <w:autoSpaceDE w:val="0"/>
        <w:autoSpaceDN w:val="0"/>
        <w:adjustRightInd w:val="0"/>
        <w:jc w:val="center"/>
        <w:rPr>
          <w:rFonts w:asciiTheme="majorBidi" w:hAnsiTheme="majorBidi" w:cstheme="majorBidi"/>
          <w:b/>
          <w:bCs/>
          <w:lang w:val="ro-RO"/>
        </w:rPr>
      </w:pPr>
    </w:p>
    <w:p w14:paraId="773C98BA" w14:textId="77777777" w:rsidR="005E2C0F" w:rsidRPr="005E2C0F" w:rsidRDefault="005E2C0F" w:rsidP="005E2C0F">
      <w:pPr>
        <w:autoSpaceDE w:val="0"/>
        <w:autoSpaceDN w:val="0"/>
        <w:adjustRightInd w:val="0"/>
        <w:jc w:val="center"/>
        <w:rPr>
          <w:rFonts w:asciiTheme="majorBidi" w:hAnsiTheme="majorBidi" w:cstheme="majorBidi"/>
          <w:b/>
          <w:bCs/>
          <w:lang w:val="ro-RO"/>
        </w:rPr>
      </w:pPr>
    </w:p>
    <w:p w14:paraId="6ABC0DA8" w14:textId="77777777" w:rsidR="005E2C0F" w:rsidRPr="005E2C0F" w:rsidRDefault="005E2C0F" w:rsidP="005E2C0F">
      <w:pPr>
        <w:autoSpaceDE w:val="0"/>
        <w:autoSpaceDN w:val="0"/>
        <w:adjustRightInd w:val="0"/>
        <w:jc w:val="center"/>
        <w:rPr>
          <w:rFonts w:asciiTheme="majorBidi" w:hAnsiTheme="majorBidi" w:cstheme="majorBidi"/>
          <w:b/>
          <w:bCs/>
          <w:lang w:val="ro-RO"/>
        </w:rPr>
      </w:pPr>
    </w:p>
    <w:p w14:paraId="4B64CA0F" w14:textId="77777777" w:rsidR="005E2C0F" w:rsidRPr="005E2C0F" w:rsidRDefault="005E2C0F" w:rsidP="005E2C0F">
      <w:pPr>
        <w:autoSpaceDE w:val="0"/>
        <w:autoSpaceDN w:val="0"/>
        <w:adjustRightInd w:val="0"/>
        <w:spacing w:line="360" w:lineRule="auto"/>
        <w:ind w:firstLine="709"/>
        <w:jc w:val="both"/>
        <w:rPr>
          <w:rFonts w:asciiTheme="majorBidi" w:hAnsiTheme="majorBidi" w:cstheme="majorBidi"/>
          <w:lang w:val="ro-RO"/>
        </w:rPr>
      </w:pPr>
      <w:r w:rsidRPr="005E2C0F">
        <w:rPr>
          <w:rFonts w:asciiTheme="majorBidi" w:hAnsiTheme="majorBidi" w:cstheme="majorBidi"/>
          <w:lang w:val="ro-RO"/>
        </w:rPr>
        <w:t>Subsemnatul, .............................................................................................., în condițiile câștigării concursului pentru ocuparea postului didactic de ..................................., declar pe proprie răspundere că:</w:t>
      </w:r>
    </w:p>
    <w:p w14:paraId="74A88E18" w14:textId="77777777" w:rsidR="005E2C0F" w:rsidRPr="005E2C0F" w:rsidRDefault="005E2C0F" w:rsidP="005E2C0F">
      <w:pPr>
        <w:autoSpaceDE w:val="0"/>
        <w:autoSpaceDN w:val="0"/>
        <w:adjustRightInd w:val="0"/>
        <w:ind w:firstLine="709"/>
        <w:rPr>
          <w:rFonts w:asciiTheme="majorBidi" w:hAnsiTheme="majorBidi" w:cstheme="majorBidi"/>
          <w:lang w:val="ro-RO"/>
        </w:rPr>
      </w:pPr>
    </w:p>
    <w:tbl>
      <w:tblPr>
        <w:tblStyle w:val="TableGrid"/>
        <w:tblW w:w="0" w:type="auto"/>
        <w:tblLook w:val="04A0" w:firstRow="1" w:lastRow="0" w:firstColumn="1" w:lastColumn="0" w:noHBand="0" w:noVBand="1"/>
      </w:tblPr>
      <w:tblGrid>
        <w:gridCol w:w="562"/>
        <w:gridCol w:w="9349"/>
      </w:tblGrid>
      <w:tr w:rsidR="005E2C0F" w:rsidRPr="002647D7" w14:paraId="0F9CF6D1" w14:textId="77777777" w:rsidTr="00993144">
        <w:tc>
          <w:tcPr>
            <w:tcW w:w="562" w:type="dxa"/>
            <w:tcBorders>
              <w:top w:val="single" w:sz="4" w:space="0" w:color="auto"/>
              <w:left w:val="single" w:sz="4" w:space="0" w:color="auto"/>
              <w:bottom w:val="single" w:sz="4" w:space="0" w:color="auto"/>
              <w:right w:val="single" w:sz="4" w:space="0" w:color="auto"/>
            </w:tcBorders>
            <w:vAlign w:val="center"/>
            <w:hideMark/>
          </w:tcPr>
          <w:p w14:paraId="01601719" w14:textId="77777777" w:rsidR="005E2C0F" w:rsidRPr="005E2C0F" w:rsidRDefault="005E2C0F" w:rsidP="00993144">
            <w:pPr>
              <w:autoSpaceDE w:val="0"/>
              <w:autoSpaceDN w:val="0"/>
              <w:adjustRightInd w:val="0"/>
              <w:jc w:val="center"/>
              <w:rPr>
                <w:rFonts w:asciiTheme="majorBidi" w:hAnsiTheme="majorBidi" w:cstheme="majorBidi"/>
                <w:lang w:val="ro-RO"/>
              </w:rPr>
            </w:pPr>
            <w:r w:rsidRPr="005E2C0F">
              <w:rPr>
                <w:rFonts w:asciiTheme="majorBidi" w:hAnsiTheme="majorBidi" w:cstheme="majorBidi"/>
                <w:lang w:val="ro-RO"/>
              </w:rPr>
              <w:t>a.</w:t>
            </w:r>
          </w:p>
        </w:tc>
        <w:tc>
          <w:tcPr>
            <w:tcW w:w="9350" w:type="dxa"/>
            <w:tcBorders>
              <w:top w:val="single" w:sz="4" w:space="0" w:color="auto"/>
              <w:left w:val="single" w:sz="4" w:space="0" w:color="auto"/>
              <w:bottom w:val="single" w:sz="4" w:space="0" w:color="auto"/>
              <w:right w:val="single" w:sz="4" w:space="0" w:color="auto"/>
            </w:tcBorders>
            <w:vAlign w:val="center"/>
            <w:hideMark/>
          </w:tcPr>
          <w:p w14:paraId="5E62CE9B" w14:textId="77777777" w:rsidR="005E2C0F" w:rsidRPr="005E2C0F" w:rsidRDefault="005E2C0F" w:rsidP="00993144">
            <w:pPr>
              <w:autoSpaceDE w:val="0"/>
              <w:autoSpaceDN w:val="0"/>
              <w:adjustRightInd w:val="0"/>
              <w:spacing w:before="120" w:after="120"/>
              <w:rPr>
                <w:rFonts w:asciiTheme="majorBidi" w:hAnsiTheme="majorBidi" w:cstheme="majorBidi"/>
                <w:lang w:val="ro-RO"/>
              </w:rPr>
            </w:pPr>
            <w:r w:rsidRPr="005E2C0F">
              <w:rPr>
                <w:rFonts w:asciiTheme="majorBidi" w:hAnsiTheme="majorBidi" w:cstheme="majorBidi"/>
                <w:lang w:val="ro-RO"/>
              </w:rPr>
              <w:t>Nu mă aflu în niciuna din situațiile de incompatibilitate prevăzute de Legea învățământului superior nr. 199/2023 și Carta Universității din Oradea.</w:t>
            </w:r>
          </w:p>
        </w:tc>
      </w:tr>
      <w:tr w:rsidR="005E2C0F" w:rsidRPr="002647D7" w14:paraId="53D11C29" w14:textId="77777777" w:rsidTr="00993144">
        <w:tc>
          <w:tcPr>
            <w:tcW w:w="562" w:type="dxa"/>
            <w:tcBorders>
              <w:top w:val="single" w:sz="4" w:space="0" w:color="auto"/>
              <w:left w:val="single" w:sz="4" w:space="0" w:color="auto"/>
              <w:bottom w:val="single" w:sz="4" w:space="0" w:color="auto"/>
              <w:right w:val="single" w:sz="4" w:space="0" w:color="auto"/>
            </w:tcBorders>
            <w:vAlign w:val="center"/>
            <w:hideMark/>
          </w:tcPr>
          <w:p w14:paraId="13B55B16" w14:textId="77777777" w:rsidR="005E2C0F" w:rsidRPr="005E2C0F" w:rsidRDefault="005E2C0F" w:rsidP="00993144">
            <w:pPr>
              <w:autoSpaceDE w:val="0"/>
              <w:autoSpaceDN w:val="0"/>
              <w:adjustRightInd w:val="0"/>
              <w:jc w:val="center"/>
              <w:rPr>
                <w:rFonts w:asciiTheme="majorBidi" w:hAnsiTheme="majorBidi" w:cstheme="majorBidi"/>
                <w:lang w:val="ro-RO"/>
              </w:rPr>
            </w:pPr>
            <w:r w:rsidRPr="005E2C0F">
              <w:rPr>
                <w:rFonts w:asciiTheme="majorBidi" w:hAnsiTheme="majorBidi" w:cstheme="majorBidi"/>
                <w:lang w:val="ro-RO"/>
              </w:rPr>
              <w:t>b.</w:t>
            </w:r>
          </w:p>
        </w:tc>
        <w:tc>
          <w:tcPr>
            <w:tcW w:w="9350" w:type="dxa"/>
            <w:tcBorders>
              <w:top w:val="single" w:sz="4" w:space="0" w:color="auto"/>
              <w:left w:val="single" w:sz="4" w:space="0" w:color="auto"/>
              <w:bottom w:val="single" w:sz="4" w:space="0" w:color="auto"/>
              <w:right w:val="single" w:sz="4" w:space="0" w:color="auto"/>
            </w:tcBorders>
            <w:vAlign w:val="center"/>
          </w:tcPr>
          <w:p w14:paraId="2F742672" w14:textId="77777777" w:rsidR="005E2C0F" w:rsidRPr="005E2C0F" w:rsidRDefault="005E2C0F" w:rsidP="00993144">
            <w:pPr>
              <w:autoSpaceDE w:val="0"/>
              <w:autoSpaceDN w:val="0"/>
              <w:adjustRightInd w:val="0"/>
              <w:spacing w:before="120"/>
              <w:rPr>
                <w:rFonts w:asciiTheme="majorBidi" w:hAnsiTheme="majorBidi" w:cstheme="majorBidi"/>
                <w:lang w:val="ro-RO"/>
              </w:rPr>
            </w:pPr>
            <w:r w:rsidRPr="005E2C0F">
              <w:rPr>
                <w:rFonts w:asciiTheme="majorBidi" w:hAnsiTheme="majorBidi" w:cstheme="majorBidi"/>
                <w:lang w:val="ro-RO"/>
              </w:rPr>
              <w:t xml:space="preserve">Mă aflu în următoarele incompatibilități prevăzute de Legea învățământului superior </w:t>
            </w:r>
            <w:r w:rsidRPr="005E2C0F">
              <w:rPr>
                <w:rFonts w:asciiTheme="majorBidi" w:hAnsiTheme="majorBidi" w:cstheme="majorBidi"/>
                <w:lang w:val="ro-RO"/>
              </w:rPr>
              <w:br/>
              <w:t>nr. 199/2023 și Carta Universității din Oradea:</w:t>
            </w:r>
          </w:p>
          <w:p w14:paraId="15F3B9E2" w14:textId="77777777" w:rsidR="005E2C0F" w:rsidRPr="005E2C0F" w:rsidRDefault="005E2C0F" w:rsidP="00993144">
            <w:pPr>
              <w:autoSpaceDE w:val="0"/>
              <w:autoSpaceDN w:val="0"/>
              <w:adjustRightInd w:val="0"/>
              <w:rPr>
                <w:rFonts w:asciiTheme="majorBidi" w:hAnsiTheme="majorBidi" w:cstheme="majorBidi"/>
                <w:lang w:val="ro-RO"/>
              </w:rPr>
            </w:pPr>
          </w:p>
          <w:p w14:paraId="422EDE1B" w14:textId="77777777" w:rsidR="005E2C0F" w:rsidRPr="005E2C0F" w:rsidRDefault="005E2C0F" w:rsidP="00993144">
            <w:pPr>
              <w:autoSpaceDE w:val="0"/>
              <w:autoSpaceDN w:val="0"/>
              <w:adjustRightInd w:val="0"/>
              <w:rPr>
                <w:rFonts w:asciiTheme="majorBidi" w:hAnsiTheme="majorBidi" w:cstheme="majorBidi"/>
                <w:lang w:val="ro-RO"/>
              </w:rPr>
            </w:pPr>
          </w:p>
          <w:p w14:paraId="1B0B84D5" w14:textId="77777777" w:rsidR="005E2C0F" w:rsidRPr="005E2C0F" w:rsidRDefault="005E2C0F" w:rsidP="00993144">
            <w:pPr>
              <w:autoSpaceDE w:val="0"/>
              <w:autoSpaceDN w:val="0"/>
              <w:adjustRightInd w:val="0"/>
              <w:rPr>
                <w:rFonts w:asciiTheme="majorBidi" w:hAnsiTheme="majorBidi" w:cstheme="majorBidi"/>
                <w:lang w:val="ro-RO"/>
              </w:rPr>
            </w:pPr>
          </w:p>
          <w:p w14:paraId="23F39CBF" w14:textId="77777777" w:rsidR="005E2C0F" w:rsidRPr="005E2C0F" w:rsidRDefault="005E2C0F" w:rsidP="00993144">
            <w:pPr>
              <w:autoSpaceDE w:val="0"/>
              <w:autoSpaceDN w:val="0"/>
              <w:adjustRightInd w:val="0"/>
              <w:rPr>
                <w:rFonts w:asciiTheme="majorBidi" w:hAnsiTheme="majorBidi" w:cstheme="majorBidi"/>
                <w:lang w:val="ro-RO"/>
              </w:rPr>
            </w:pPr>
          </w:p>
        </w:tc>
      </w:tr>
    </w:tbl>
    <w:p w14:paraId="18322365" w14:textId="77777777" w:rsidR="005E2C0F" w:rsidRPr="005E2C0F" w:rsidRDefault="005E2C0F" w:rsidP="005E2C0F">
      <w:pPr>
        <w:autoSpaceDE w:val="0"/>
        <w:autoSpaceDN w:val="0"/>
        <w:adjustRightInd w:val="0"/>
        <w:rPr>
          <w:rFonts w:asciiTheme="majorBidi" w:hAnsiTheme="majorBidi" w:cstheme="majorBidi"/>
          <w:lang w:val="ro-RO"/>
        </w:rPr>
      </w:pPr>
    </w:p>
    <w:p w14:paraId="56848CA4" w14:textId="77777777" w:rsidR="005E2C0F" w:rsidRPr="005E2C0F" w:rsidRDefault="005E2C0F" w:rsidP="005E2C0F">
      <w:pPr>
        <w:autoSpaceDE w:val="0"/>
        <w:autoSpaceDN w:val="0"/>
        <w:adjustRightInd w:val="0"/>
        <w:rPr>
          <w:rFonts w:asciiTheme="majorBidi" w:hAnsiTheme="majorBidi" w:cstheme="majorBidi"/>
          <w:lang w:val="ro-RO"/>
        </w:rPr>
      </w:pPr>
    </w:p>
    <w:p w14:paraId="36145D33" w14:textId="77777777" w:rsidR="005E2C0F" w:rsidRPr="005E2C0F" w:rsidRDefault="005E2C0F" w:rsidP="005E2C0F">
      <w:pPr>
        <w:autoSpaceDE w:val="0"/>
        <w:autoSpaceDN w:val="0"/>
        <w:adjustRightInd w:val="0"/>
        <w:rPr>
          <w:rFonts w:asciiTheme="majorBidi" w:hAnsiTheme="majorBidi" w:cstheme="majorBidi"/>
          <w:lang w:val="ro-RO"/>
        </w:rPr>
      </w:pPr>
    </w:p>
    <w:p w14:paraId="46483D67" w14:textId="77777777" w:rsidR="005E2C0F" w:rsidRPr="005E2C0F" w:rsidRDefault="005E2C0F" w:rsidP="005E2C0F">
      <w:pPr>
        <w:autoSpaceDE w:val="0"/>
        <w:autoSpaceDN w:val="0"/>
        <w:adjustRightInd w:val="0"/>
        <w:rPr>
          <w:rFonts w:asciiTheme="majorBidi" w:hAnsiTheme="majorBidi" w:cstheme="majorBidi"/>
          <w:lang w:val="ro-RO"/>
        </w:rPr>
      </w:pPr>
    </w:p>
    <w:p w14:paraId="5C686405" w14:textId="77777777" w:rsidR="005E2C0F" w:rsidRPr="005E2C0F" w:rsidRDefault="005E2C0F" w:rsidP="005E2C0F">
      <w:pPr>
        <w:autoSpaceDE w:val="0"/>
        <w:autoSpaceDN w:val="0"/>
        <w:adjustRightInd w:val="0"/>
        <w:rPr>
          <w:rFonts w:asciiTheme="majorBidi" w:hAnsiTheme="majorBidi" w:cstheme="majorBidi"/>
          <w:lang w:val="ro-RO"/>
        </w:rPr>
      </w:pPr>
    </w:p>
    <w:p w14:paraId="2BD1F839" w14:textId="77777777" w:rsidR="005E2C0F" w:rsidRPr="005E2C0F" w:rsidRDefault="005E2C0F" w:rsidP="005E2C0F">
      <w:pPr>
        <w:autoSpaceDE w:val="0"/>
        <w:autoSpaceDN w:val="0"/>
        <w:adjustRightInd w:val="0"/>
        <w:rPr>
          <w:rFonts w:asciiTheme="majorBidi" w:hAnsiTheme="majorBidi" w:cstheme="majorBidi"/>
          <w:lang w:val="ro-RO"/>
        </w:rPr>
      </w:pPr>
    </w:p>
    <w:p w14:paraId="312C6578" w14:textId="77777777" w:rsidR="005E2C0F" w:rsidRPr="005E2C0F" w:rsidRDefault="005E2C0F" w:rsidP="005E2C0F">
      <w:pPr>
        <w:autoSpaceDE w:val="0"/>
        <w:autoSpaceDN w:val="0"/>
        <w:adjustRightInd w:val="0"/>
        <w:rPr>
          <w:rFonts w:asciiTheme="majorBidi" w:hAnsiTheme="majorBidi" w:cstheme="majorBidi"/>
          <w:lang w:val="ro-RO"/>
        </w:rPr>
      </w:pPr>
      <w:r w:rsidRPr="005E2C0F">
        <w:rPr>
          <w:rFonts w:asciiTheme="majorBidi" w:hAnsiTheme="majorBidi" w:cstheme="majorBidi"/>
          <w:lang w:val="ro-RO"/>
        </w:rPr>
        <w:t>Nume și prenume: ............................................................</w:t>
      </w:r>
    </w:p>
    <w:p w14:paraId="0F3D805E" w14:textId="77777777" w:rsidR="005E2C0F" w:rsidRPr="005E2C0F" w:rsidRDefault="005E2C0F" w:rsidP="005E2C0F">
      <w:pPr>
        <w:autoSpaceDE w:val="0"/>
        <w:autoSpaceDN w:val="0"/>
        <w:adjustRightInd w:val="0"/>
        <w:rPr>
          <w:rFonts w:asciiTheme="majorBidi" w:hAnsiTheme="majorBidi" w:cstheme="majorBidi"/>
          <w:lang w:val="ro-RO"/>
        </w:rPr>
      </w:pPr>
    </w:p>
    <w:p w14:paraId="45724C79" w14:textId="77777777" w:rsidR="005E2C0F" w:rsidRPr="005E2C0F" w:rsidRDefault="005E2C0F" w:rsidP="005E2C0F">
      <w:pPr>
        <w:autoSpaceDE w:val="0"/>
        <w:autoSpaceDN w:val="0"/>
        <w:adjustRightInd w:val="0"/>
        <w:rPr>
          <w:rFonts w:asciiTheme="majorBidi" w:hAnsiTheme="majorBidi" w:cstheme="majorBidi"/>
          <w:lang w:val="ro-RO"/>
        </w:rPr>
      </w:pPr>
      <w:r w:rsidRPr="005E2C0F">
        <w:rPr>
          <w:rFonts w:asciiTheme="majorBidi" w:hAnsiTheme="majorBidi" w:cstheme="majorBidi"/>
          <w:lang w:val="ro-RO"/>
        </w:rPr>
        <w:t>Data: ..................................</w:t>
      </w:r>
    </w:p>
    <w:p w14:paraId="4CEC8BE2" w14:textId="77777777" w:rsidR="005E2C0F" w:rsidRPr="005E2C0F" w:rsidRDefault="005E2C0F" w:rsidP="005E2C0F">
      <w:pPr>
        <w:autoSpaceDE w:val="0"/>
        <w:autoSpaceDN w:val="0"/>
        <w:adjustRightInd w:val="0"/>
        <w:rPr>
          <w:rFonts w:asciiTheme="majorBidi" w:hAnsiTheme="majorBidi" w:cstheme="majorBidi"/>
          <w:lang w:val="ro-RO"/>
        </w:rPr>
      </w:pPr>
    </w:p>
    <w:p w14:paraId="29BF3359" w14:textId="77777777" w:rsidR="005E2C0F" w:rsidRPr="005E2C0F" w:rsidRDefault="005E2C0F" w:rsidP="005E2C0F">
      <w:pPr>
        <w:spacing w:before="120"/>
        <w:rPr>
          <w:rFonts w:asciiTheme="majorBidi" w:hAnsiTheme="majorBidi" w:cstheme="majorBidi"/>
          <w:lang w:val="ro-RO"/>
        </w:rPr>
      </w:pPr>
      <w:r w:rsidRPr="005E2C0F">
        <w:rPr>
          <w:rFonts w:asciiTheme="majorBidi" w:hAnsiTheme="majorBidi" w:cstheme="majorBidi"/>
          <w:lang w:val="ro-RO"/>
        </w:rPr>
        <w:t>Semnătura</w:t>
      </w:r>
    </w:p>
    <w:p w14:paraId="2721936F" w14:textId="77777777" w:rsidR="005E2C0F" w:rsidRPr="005E2C0F" w:rsidRDefault="005E2C0F" w:rsidP="005E2C0F">
      <w:pPr>
        <w:spacing w:before="120"/>
        <w:rPr>
          <w:rFonts w:asciiTheme="majorBidi" w:hAnsiTheme="majorBidi" w:cstheme="majorBidi"/>
          <w:lang w:val="ro-RO"/>
        </w:rPr>
      </w:pPr>
    </w:p>
    <w:p w14:paraId="4E21C258" w14:textId="77777777" w:rsidR="005E2C0F" w:rsidRPr="005E2C0F" w:rsidRDefault="005E2C0F" w:rsidP="005E2C0F">
      <w:pPr>
        <w:suppressAutoHyphens w:val="0"/>
        <w:rPr>
          <w:rFonts w:asciiTheme="majorBidi" w:hAnsiTheme="majorBidi" w:cstheme="majorBidi"/>
          <w:lang w:val="ro-RO"/>
        </w:rPr>
      </w:pPr>
      <w:r w:rsidRPr="005E2C0F">
        <w:rPr>
          <w:rFonts w:asciiTheme="majorBidi" w:hAnsiTheme="majorBidi" w:cstheme="majorBidi"/>
          <w:lang w:val="ro-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E2C0F" w:rsidRPr="002647D7" w14:paraId="494B8909" w14:textId="77777777" w:rsidTr="00993144">
        <w:tc>
          <w:tcPr>
            <w:tcW w:w="4955" w:type="dxa"/>
          </w:tcPr>
          <w:p w14:paraId="00298C94" w14:textId="77777777" w:rsidR="005E2C0F" w:rsidRPr="005E2C0F" w:rsidRDefault="005E2C0F" w:rsidP="00993144">
            <w:pPr>
              <w:autoSpaceDE w:val="0"/>
              <w:ind w:right="25"/>
              <w:jc w:val="center"/>
              <w:rPr>
                <w:b/>
                <w:bCs/>
                <w:lang w:val="ro-RO"/>
              </w:rPr>
            </w:pPr>
            <w:r w:rsidRPr="005E2C0F">
              <w:rPr>
                <w:b/>
                <w:bCs/>
                <w:lang w:val="ro-RO"/>
              </w:rPr>
              <w:t>UNIVERSITATEA DIN ORADEA</w:t>
            </w:r>
          </w:p>
        </w:tc>
        <w:tc>
          <w:tcPr>
            <w:tcW w:w="4956" w:type="dxa"/>
          </w:tcPr>
          <w:p w14:paraId="5502BEBD" w14:textId="77777777" w:rsidR="005E2C0F" w:rsidRPr="005E2C0F" w:rsidRDefault="005E2C0F" w:rsidP="00993144">
            <w:pPr>
              <w:autoSpaceDE w:val="0"/>
              <w:jc w:val="center"/>
              <w:rPr>
                <w:b/>
                <w:bCs/>
                <w:i/>
                <w:iCs/>
                <w:lang w:val="ro-RO"/>
              </w:rPr>
            </w:pPr>
            <w:r w:rsidRPr="005E2C0F">
              <w:rPr>
                <w:b/>
                <w:bCs/>
                <w:i/>
                <w:iCs/>
                <w:lang w:val="ro-RO"/>
              </w:rPr>
              <w:t>Anexa nr. 7</w:t>
            </w:r>
          </w:p>
          <w:p w14:paraId="655C429C" w14:textId="77777777" w:rsidR="005E2C0F" w:rsidRPr="005E2C0F" w:rsidRDefault="005E2C0F" w:rsidP="00993144">
            <w:pPr>
              <w:autoSpaceDE w:val="0"/>
              <w:jc w:val="center"/>
              <w:rPr>
                <w:b/>
                <w:bCs/>
                <w:i/>
                <w:iCs/>
                <w:lang w:val="ro-RO"/>
              </w:rPr>
            </w:pPr>
            <w:r w:rsidRPr="005E2C0F">
              <w:rPr>
                <w:b/>
                <w:bCs/>
                <w:i/>
                <w:iCs/>
                <w:lang w:val="ro-RO"/>
              </w:rPr>
              <w:t>la Metodologia de concurs pentru</w:t>
            </w:r>
          </w:p>
          <w:p w14:paraId="1F743CC1" w14:textId="77777777" w:rsidR="005E2C0F" w:rsidRPr="005E2C0F" w:rsidRDefault="005E2C0F" w:rsidP="00993144">
            <w:pPr>
              <w:autoSpaceDE w:val="0"/>
              <w:jc w:val="center"/>
              <w:rPr>
                <w:b/>
                <w:bCs/>
                <w:lang w:val="ro-RO"/>
              </w:rPr>
            </w:pPr>
            <w:r w:rsidRPr="005E2C0F">
              <w:rPr>
                <w:b/>
                <w:bCs/>
                <w:i/>
                <w:iCs/>
                <w:lang w:val="ro-RO"/>
              </w:rPr>
              <w:t>ocuparea posturilor didactice și de cercetare</w:t>
            </w:r>
          </w:p>
        </w:tc>
      </w:tr>
    </w:tbl>
    <w:p w14:paraId="71D4FEB3" w14:textId="77777777" w:rsidR="005E2C0F" w:rsidRPr="005E2C0F" w:rsidRDefault="005E2C0F" w:rsidP="005E2C0F">
      <w:pPr>
        <w:spacing w:before="120"/>
        <w:rPr>
          <w:color w:val="333333"/>
          <w:lang w:val="ro-RO"/>
        </w:rPr>
      </w:pPr>
    </w:p>
    <w:p w14:paraId="133C1077" w14:textId="77777777" w:rsidR="005E2C0F" w:rsidRPr="005E2C0F" w:rsidRDefault="005E2C0F" w:rsidP="005E2C0F">
      <w:pPr>
        <w:spacing w:before="120"/>
        <w:rPr>
          <w:color w:val="333333"/>
          <w:lang w:val="ro-RO"/>
        </w:rPr>
      </w:pPr>
    </w:p>
    <w:p w14:paraId="02506D64" w14:textId="77777777" w:rsidR="005E2C0F" w:rsidRPr="005E2C0F" w:rsidRDefault="005E2C0F" w:rsidP="005E2C0F">
      <w:pPr>
        <w:pStyle w:val="WW-Default"/>
        <w:widowControl/>
        <w:jc w:val="center"/>
        <w:rPr>
          <w:rFonts w:ascii="Times New Roman" w:hAnsi="Times New Roman" w:cs="Times New Roman"/>
          <w:b/>
          <w:bCs/>
          <w:color w:val="auto"/>
          <w:lang w:val="ro-RO"/>
        </w:rPr>
      </w:pPr>
    </w:p>
    <w:p w14:paraId="628145BB" w14:textId="77777777" w:rsidR="005E2C0F" w:rsidRPr="005E2C0F" w:rsidRDefault="005E2C0F" w:rsidP="005E2C0F">
      <w:pPr>
        <w:pStyle w:val="WW-Default"/>
        <w:widowControl/>
        <w:jc w:val="center"/>
        <w:rPr>
          <w:rFonts w:ascii="Times New Roman" w:hAnsi="Times New Roman" w:cs="Times New Roman"/>
          <w:b/>
          <w:bCs/>
          <w:color w:val="auto"/>
          <w:lang w:val="ro-RO"/>
        </w:rPr>
      </w:pPr>
    </w:p>
    <w:p w14:paraId="145CFDD1" w14:textId="77777777" w:rsidR="005E2C0F" w:rsidRPr="005E2C0F" w:rsidRDefault="005E2C0F" w:rsidP="005E2C0F">
      <w:pPr>
        <w:pStyle w:val="WW-Default"/>
        <w:widowControl/>
        <w:jc w:val="center"/>
        <w:rPr>
          <w:rFonts w:ascii="Times New Roman" w:hAnsi="Times New Roman" w:cs="Times New Roman"/>
          <w:b/>
          <w:bCs/>
          <w:color w:val="auto"/>
          <w:lang w:val="ro-RO"/>
        </w:rPr>
      </w:pPr>
    </w:p>
    <w:p w14:paraId="4E81EE1A" w14:textId="77777777" w:rsidR="005E2C0F" w:rsidRPr="005E2C0F" w:rsidRDefault="005E2C0F" w:rsidP="005E2C0F">
      <w:pPr>
        <w:pStyle w:val="WW-Default"/>
        <w:widowControl/>
        <w:jc w:val="center"/>
        <w:rPr>
          <w:rFonts w:ascii="Times New Roman" w:hAnsi="Times New Roman" w:cs="Times New Roman"/>
          <w:b/>
          <w:bCs/>
          <w:color w:val="auto"/>
          <w:lang w:val="ro-RO"/>
        </w:rPr>
      </w:pPr>
    </w:p>
    <w:p w14:paraId="6998379B" w14:textId="77777777" w:rsidR="005E2C0F" w:rsidRPr="005E2C0F" w:rsidRDefault="005E2C0F" w:rsidP="005E2C0F">
      <w:pPr>
        <w:pStyle w:val="Subtitle"/>
        <w:rPr>
          <w:rFonts w:ascii="Times New Roman" w:hAnsi="Times New Roman" w:cs="Times New Roman"/>
          <w:b/>
          <w:bCs/>
          <w:i/>
          <w:iCs/>
          <w:sz w:val="28"/>
          <w:szCs w:val="28"/>
          <w:lang w:val="ro-RO"/>
        </w:rPr>
      </w:pPr>
      <w:r w:rsidRPr="005E2C0F">
        <w:rPr>
          <w:rFonts w:ascii="Times New Roman" w:hAnsi="Times New Roman" w:cs="Times New Roman"/>
          <w:b/>
          <w:bCs/>
          <w:sz w:val="28"/>
          <w:szCs w:val="28"/>
          <w:lang w:val="ro-RO"/>
        </w:rPr>
        <w:t>Acord și informare privind prelucrarea datelor cu caracter personal</w:t>
      </w:r>
    </w:p>
    <w:p w14:paraId="0F9A1F30" w14:textId="77777777" w:rsidR="005E2C0F" w:rsidRPr="005E2C0F" w:rsidRDefault="005E2C0F" w:rsidP="005E2C0F">
      <w:pPr>
        <w:rPr>
          <w:lang w:val="ro-RO"/>
        </w:rPr>
      </w:pPr>
    </w:p>
    <w:p w14:paraId="26AB1ACD" w14:textId="77777777" w:rsidR="005E2C0F" w:rsidRPr="005E2C0F" w:rsidRDefault="005E2C0F" w:rsidP="005E2C0F">
      <w:pPr>
        <w:rPr>
          <w:lang w:val="ro-RO"/>
        </w:rPr>
      </w:pPr>
    </w:p>
    <w:p w14:paraId="0D300451" w14:textId="77777777" w:rsidR="005E2C0F" w:rsidRPr="005E2C0F" w:rsidRDefault="005E2C0F" w:rsidP="005E2C0F">
      <w:pPr>
        <w:rPr>
          <w:lang w:val="ro-RO"/>
        </w:rPr>
      </w:pPr>
    </w:p>
    <w:p w14:paraId="062242BD" w14:textId="77777777" w:rsidR="005E2C0F" w:rsidRPr="005E2C0F" w:rsidRDefault="005E2C0F" w:rsidP="005E2C0F">
      <w:pPr>
        <w:spacing w:line="360" w:lineRule="auto"/>
        <w:jc w:val="both"/>
        <w:rPr>
          <w:b/>
          <w:bCs/>
          <w:lang w:val="ro-RO"/>
        </w:rPr>
      </w:pPr>
      <w:r w:rsidRPr="005E2C0F">
        <w:rPr>
          <w:b/>
          <w:lang w:val="ro-RO"/>
        </w:rPr>
        <w:tab/>
      </w:r>
      <w:r w:rsidRPr="005E2C0F">
        <w:rPr>
          <w:lang w:val="ro-RO"/>
        </w:rPr>
        <w:t>Subsemnatul/a.................................................................................................., domiciliat/ă în localitatea .............................................., județul .........................., strada ..........................................., nr. .........., bl. .........., sc. ..........,  ap. ..........,  posesor(oare) al/a CI seria ........., nr........................, eliberat de ..............................., la data de...................................,  CNP................................................, participant/ă la concursul organizat de către Universitatea din Oradea, îmi exprim acordul cu privire la utilizarea şi prelucrarea de către Universitatea din Oradea a datelor mele cu caracter personal, cuprinse în documentele depuse pentru dosarul de concurs.</w:t>
      </w:r>
    </w:p>
    <w:p w14:paraId="6B66FFAF" w14:textId="77777777" w:rsidR="005E2C0F" w:rsidRPr="005E2C0F" w:rsidRDefault="005E2C0F" w:rsidP="005E2C0F">
      <w:pPr>
        <w:spacing w:line="360" w:lineRule="auto"/>
        <w:jc w:val="both"/>
        <w:rPr>
          <w:lang w:val="ro-RO"/>
        </w:rPr>
      </w:pPr>
      <w:r w:rsidRPr="005E2C0F">
        <w:rPr>
          <w:b/>
          <w:bCs/>
          <w:lang w:val="ro-RO"/>
        </w:rPr>
        <w:tab/>
        <w:t xml:space="preserve">Sunt de acord </w:t>
      </w:r>
      <w:r w:rsidRPr="005E2C0F">
        <w:rPr>
          <w:lang w:val="ro-RO"/>
        </w:rPr>
        <w:t>ca numele și prenumele meu să fie utilizate pentru afișarea listelor cu rezultatele concursului.</w:t>
      </w:r>
    </w:p>
    <w:p w14:paraId="696BD129" w14:textId="77777777" w:rsidR="005E2C0F" w:rsidRPr="005E2C0F" w:rsidRDefault="005E2C0F" w:rsidP="005E2C0F">
      <w:pPr>
        <w:spacing w:line="360" w:lineRule="auto"/>
        <w:jc w:val="both"/>
        <w:rPr>
          <w:lang w:val="ro-RO"/>
        </w:rPr>
      </w:pPr>
      <w:r w:rsidRPr="005E2C0F">
        <w:rPr>
          <w:lang w:val="ro-RO"/>
        </w:rPr>
        <w:tab/>
        <w:t xml:space="preserve">Declar că am fost informat cu privire la toate drepturile mele conform </w:t>
      </w:r>
      <w:r w:rsidRPr="005E2C0F">
        <w:rPr>
          <w:i/>
          <w:iCs/>
          <w:lang w:val="ro-RO"/>
        </w:rPr>
        <w:t>„Regulamentului (UE) 2016/679 privind protecția persoanelor fizice în ceea ce privește prelucrarea datelor cu caracter personal și privind libera circulație a acestor date</w:t>
      </w:r>
      <w:r w:rsidRPr="005E2C0F">
        <w:rPr>
          <w:lang w:val="ro-RO"/>
        </w:rPr>
        <w:t>”, precum și asupra faptului că datele furnizate vor fi tratate confidențial, vor fi protejate, nu vor fi transmise către nici o terță parte decât în temei legal.</w:t>
      </w:r>
    </w:p>
    <w:p w14:paraId="68440402" w14:textId="77777777" w:rsidR="005E2C0F" w:rsidRPr="005E2C0F" w:rsidRDefault="005E2C0F" w:rsidP="005E2C0F">
      <w:pPr>
        <w:spacing w:line="360" w:lineRule="auto"/>
        <w:jc w:val="both"/>
        <w:rPr>
          <w:lang w:val="ro-RO"/>
        </w:rPr>
      </w:pPr>
      <w:r w:rsidRPr="005E2C0F">
        <w:rPr>
          <w:lang w:val="ro-RO"/>
        </w:rPr>
        <w:tab/>
        <w:t>Acestea vor fi folosite în scopul organizării și desfășurării concursului, cu respectarea tuturor prevederilor legale. Numele și prenumele, numărul de telefon și adresa de e-mail vor fi prelucrate și utilizate pentru informarea corespunzătoare a candidatului/ei pe durata derulării concursului.</w:t>
      </w:r>
    </w:p>
    <w:p w14:paraId="145AB312" w14:textId="77777777" w:rsidR="005E2C0F" w:rsidRPr="005E2C0F" w:rsidRDefault="005E2C0F" w:rsidP="005E2C0F">
      <w:pPr>
        <w:jc w:val="both"/>
        <w:rPr>
          <w:lang w:val="ro-RO"/>
        </w:rPr>
      </w:pPr>
    </w:p>
    <w:p w14:paraId="7694740E" w14:textId="77777777" w:rsidR="005E2C0F" w:rsidRPr="005E2C0F" w:rsidRDefault="005E2C0F" w:rsidP="005E2C0F">
      <w:pPr>
        <w:jc w:val="both"/>
        <w:rPr>
          <w:lang w:val="ro-RO"/>
        </w:rPr>
      </w:pPr>
    </w:p>
    <w:p w14:paraId="383537F8" w14:textId="77777777" w:rsidR="005E2C0F" w:rsidRPr="005E2C0F" w:rsidRDefault="005E2C0F" w:rsidP="005E2C0F">
      <w:pPr>
        <w:jc w:val="both"/>
        <w:rPr>
          <w:lang w:val="ro-RO"/>
        </w:rPr>
      </w:pPr>
    </w:p>
    <w:p w14:paraId="6CB0FABC" w14:textId="77777777" w:rsidR="005E2C0F" w:rsidRPr="005E2C0F" w:rsidRDefault="005E2C0F" w:rsidP="005E2C0F">
      <w:pPr>
        <w:ind w:firstLine="706"/>
        <w:jc w:val="both"/>
        <w:rPr>
          <w:lang w:val="ro-RO"/>
        </w:rPr>
      </w:pPr>
      <w:r w:rsidRPr="005E2C0F">
        <w:rPr>
          <w:lang w:val="ro-RO"/>
        </w:rPr>
        <w:t>Data _______________</w:t>
      </w:r>
      <w:r w:rsidRPr="005E2C0F">
        <w:rPr>
          <w:lang w:val="ro-RO"/>
        </w:rPr>
        <w:tab/>
      </w:r>
      <w:r w:rsidRPr="005E2C0F">
        <w:rPr>
          <w:lang w:val="ro-RO"/>
        </w:rPr>
        <w:tab/>
      </w:r>
      <w:r w:rsidRPr="005E2C0F">
        <w:rPr>
          <w:lang w:val="ro-RO"/>
        </w:rPr>
        <w:tab/>
      </w:r>
      <w:r w:rsidRPr="005E2C0F">
        <w:rPr>
          <w:lang w:val="ro-RO"/>
        </w:rPr>
        <w:tab/>
        <w:t>Semnătura _______________</w:t>
      </w:r>
    </w:p>
    <w:p w14:paraId="5C8FEFBD" w14:textId="77777777" w:rsidR="005E2C0F" w:rsidRPr="005E2C0F" w:rsidRDefault="005E2C0F" w:rsidP="005E2C0F">
      <w:pPr>
        <w:spacing w:before="120"/>
        <w:rPr>
          <w:color w:val="333333"/>
          <w:lang w:val="ro-RO"/>
        </w:rPr>
      </w:pPr>
    </w:p>
    <w:p w14:paraId="6AD95DFF" w14:textId="77777777" w:rsidR="0025032B" w:rsidRPr="005E2C0F" w:rsidRDefault="0025032B">
      <w:pPr>
        <w:rPr>
          <w:lang w:val="ro-RO"/>
        </w:rPr>
      </w:pPr>
    </w:p>
    <w:sectPr w:rsidR="0025032B" w:rsidRPr="005E2C0F" w:rsidSect="00671F19">
      <w:footerReference w:type="default" r:id="rId43"/>
      <w:pgSz w:w="11906" w:h="16838" w:code="9"/>
      <w:pgMar w:top="1134" w:right="851" w:bottom="1134" w:left="1134" w:header="94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86D09" w14:textId="77777777" w:rsidR="0088493F" w:rsidRDefault="0088493F" w:rsidP="00573260">
      <w:r>
        <w:separator/>
      </w:r>
    </w:p>
  </w:endnote>
  <w:endnote w:type="continuationSeparator" w:id="0">
    <w:p w14:paraId="16BFB1F4" w14:textId="77777777" w:rsidR="0088493F" w:rsidRDefault="0088493F" w:rsidP="0057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font>
  <w:font w:name="TimesNewRoman">
    <w:altName w:val="Klee One"/>
    <w:charset w:val="EE"/>
    <w:family w:val="auto"/>
    <w:pitch w:val="default"/>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e Sans UI">
    <w:altName w:val="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701F" w14:textId="77777777" w:rsidR="006042AD" w:rsidRDefault="006042AD" w:rsidP="00236A67">
    <w:pPr>
      <w:pStyle w:val="Footer"/>
      <w:jc w:val="center"/>
    </w:pPr>
    <w:r>
      <w:fldChar w:fldCharType="begin"/>
    </w:r>
    <w:r>
      <w:instrText>PAGE   \* MERGEFORMAT</w:instrText>
    </w:r>
    <w:r>
      <w:fldChar w:fldCharType="separate"/>
    </w:r>
    <w:r>
      <w:rPr>
        <w:lang w:val="ro-RO"/>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ACBC8" w14:textId="77777777" w:rsidR="0088493F" w:rsidRDefault="0088493F" w:rsidP="00573260">
      <w:r>
        <w:separator/>
      </w:r>
    </w:p>
  </w:footnote>
  <w:footnote w:type="continuationSeparator" w:id="0">
    <w:p w14:paraId="35D2EE62" w14:textId="77777777" w:rsidR="0088493F" w:rsidRDefault="0088493F" w:rsidP="00573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31"/>
    <w:lvl w:ilvl="0">
      <w:start w:val="1"/>
      <w:numFmt w:val="lowerLetter"/>
      <w:suff w:val="space"/>
      <w:lvlText w:val="%1)"/>
      <w:lvlJc w:val="left"/>
      <w:pPr>
        <w:tabs>
          <w:tab w:val="num" w:pos="284"/>
        </w:tabs>
        <w:ind w:left="284" w:firstLine="0"/>
      </w:pPr>
    </w:lvl>
  </w:abstractNum>
  <w:abstractNum w:abstractNumId="1" w15:restartNumberingAfterBreak="0">
    <w:nsid w:val="00000002"/>
    <w:multiLevelType w:val="singleLevel"/>
    <w:tmpl w:val="00000002"/>
    <w:name w:val="WW8Num32"/>
    <w:lvl w:ilvl="0">
      <w:start w:val="1"/>
      <w:numFmt w:val="lowerLetter"/>
      <w:lvlText w:val="%1)"/>
      <w:lvlJc w:val="left"/>
      <w:pPr>
        <w:tabs>
          <w:tab w:val="num" w:pos="425"/>
        </w:tabs>
        <w:ind w:left="425" w:hanging="425"/>
      </w:pPr>
    </w:lvl>
  </w:abstractNum>
  <w:abstractNum w:abstractNumId="2" w15:restartNumberingAfterBreak="0">
    <w:nsid w:val="00000003"/>
    <w:multiLevelType w:val="singleLevel"/>
    <w:tmpl w:val="00000003"/>
    <w:name w:val="WW8Num33"/>
    <w:lvl w:ilvl="0">
      <w:start w:val="1"/>
      <w:numFmt w:val="lowerLetter"/>
      <w:suff w:val="space"/>
      <w:lvlText w:val="%1)"/>
      <w:lvlJc w:val="left"/>
      <w:pPr>
        <w:tabs>
          <w:tab w:val="num" w:pos="0"/>
        </w:tabs>
        <w:ind w:left="0" w:firstLine="0"/>
      </w:pPr>
    </w:lvl>
  </w:abstractNum>
  <w:abstractNum w:abstractNumId="3" w15:restartNumberingAfterBreak="0">
    <w:nsid w:val="00000004"/>
    <w:multiLevelType w:val="singleLevel"/>
    <w:tmpl w:val="00000004"/>
    <w:name w:val="WW8Num37"/>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00000005"/>
    <w:name w:val="WW8Num38"/>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sz w:val="22"/>
        <w:szCs w:val="22"/>
        <w:lang w:val="ro-RO"/>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sz w:val="22"/>
        <w:szCs w:val="22"/>
        <w:lang w:val="ro-RO"/>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22"/>
        <w:szCs w:val="22"/>
        <w:lang w:val="ro-RO"/>
      </w:rPr>
    </w:lvl>
  </w:abstractNum>
  <w:abstractNum w:abstractNumId="8" w15:restartNumberingAfterBreak="0">
    <w:nsid w:val="0B9A3C60"/>
    <w:multiLevelType w:val="hybridMultilevel"/>
    <w:tmpl w:val="C248B7FA"/>
    <w:lvl w:ilvl="0" w:tplc="0409000F">
      <w:start w:val="1"/>
      <w:numFmt w:val="decimal"/>
      <w:lvlText w:val="%1."/>
      <w:lvlJc w:val="left"/>
      <w:pPr>
        <w:ind w:left="6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BE0D3B"/>
    <w:multiLevelType w:val="multilevel"/>
    <w:tmpl w:val="65A4C208"/>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0" w15:restartNumberingAfterBreak="0">
    <w:nsid w:val="0CD87A3C"/>
    <w:multiLevelType w:val="multilevel"/>
    <w:tmpl w:val="86BEC43C"/>
    <w:lvl w:ilvl="0">
      <w:start w:val="1"/>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11" w15:restartNumberingAfterBreak="0">
    <w:nsid w:val="0D977E0F"/>
    <w:multiLevelType w:val="hybridMultilevel"/>
    <w:tmpl w:val="C248B7FA"/>
    <w:lvl w:ilvl="0" w:tplc="0409000F">
      <w:start w:val="1"/>
      <w:numFmt w:val="decimal"/>
      <w:lvlText w:val="%1."/>
      <w:lvlJc w:val="left"/>
      <w:pPr>
        <w:ind w:left="6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25477F"/>
    <w:multiLevelType w:val="hybridMultilevel"/>
    <w:tmpl w:val="1FB0E9E6"/>
    <w:lvl w:ilvl="0" w:tplc="04180001">
      <w:start w:val="1"/>
      <w:numFmt w:val="bullet"/>
      <w:pStyle w:val="Heading10"/>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0FB41DE8"/>
    <w:multiLevelType w:val="hybridMultilevel"/>
    <w:tmpl w:val="1FFA3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82AC5"/>
    <w:multiLevelType w:val="hybridMultilevel"/>
    <w:tmpl w:val="FEAC9366"/>
    <w:lvl w:ilvl="0" w:tplc="04180001">
      <w:start w:val="1"/>
      <w:numFmt w:val="bullet"/>
      <w:pStyle w:val="TextAlineat"/>
      <w:lvlText w:val=""/>
      <w:lvlJc w:val="left"/>
      <w:pPr>
        <w:ind w:left="1788" w:hanging="360"/>
      </w:pPr>
      <w:rPr>
        <w:rFonts w:ascii="Symbol" w:hAnsi="Symbol"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15" w15:restartNumberingAfterBreak="0">
    <w:nsid w:val="34666EEF"/>
    <w:multiLevelType w:val="hybridMultilevel"/>
    <w:tmpl w:val="0DA8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D5D22"/>
    <w:multiLevelType w:val="hybridMultilevel"/>
    <w:tmpl w:val="C248B7FA"/>
    <w:lvl w:ilvl="0" w:tplc="FFFFFFFF">
      <w:start w:val="1"/>
      <w:numFmt w:val="decimal"/>
      <w:lvlText w:val="%1."/>
      <w:lvlJc w:val="left"/>
      <w:pPr>
        <w:ind w:left="61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875248">
    <w:abstractNumId w:val="9"/>
  </w:num>
  <w:num w:numId="2" w16cid:durableId="891698477">
    <w:abstractNumId w:val="12"/>
  </w:num>
  <w:num w:numId="3" w16cid:durableId="59328906">
    <w:abstractNumId w:val="14"/>
  </w:num>
  <w:num w:numId="4" w16cid:durableId="1979535148">
    <w:abstractNumId w:val="17"/>
  </w:num>
  <w:num w:numId="5" w16cid:durableId="1550075092">
    <w:abstractNumId w:val="13"/>
  </w:num>
  <w:num w:numId="6" w16cid:durableId="1492868805">
    <w:abstractNumId w:val="15"/>
  </w:num>
  <w:num w:numId="7" w16cid:durableId="836579942">
    <w:abstractNumId w:val="8"/>
  </w:num>
  <w:num w:numId="8" w16cid:durableId="758212408">
    <w:abstractNumId w:val="11"/>
  </w:num>
  <w:num w:numId="9" w16cid:durableId="699016504">
    <w:abstractNumId w:val="16"/>
  </w:num>
  <w:num w:numId="10" w16cid:durableId="77058398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0F"/>
    <w:rsid w:val="00000A59"/>
    <w:rsid w:val="00004DB0"/>
    <w:rsid w:val="00071745"/>
    <w:rsid w:val="00075DE4"/>
    <w:rsid w:val="000A3A37"/>
    <w:rsid w:val="000A502D"/>
    <w:rsid w:val="000D7CF8"/>
    <w:rsid w:val="00100191"/>
    <w:rsid w:val="001064AC"/>
    <w:rsid w:val="00144362"/>
    <w:rsid w:val="00151205"/>
    <w:rsid w:val="0016203F"/>
    <w:rsid w:val="00170D78"/>
    <w:rsid w:val="00184C9E"/>
    <w:rsid w:val="001A0920"/>
    <w:rsid w:val="001A1947"/>
    <w:rsid w:val="001C50E6"/>
    <w:rsid w:val="001C7575"/>
    <w:rsid w:val="001D636D"/>
    <w:rsid w:val="002171C8"/>
    <w:rsid w:val="00220269"/>
    <w:rsid w:val="0025032B"/>
    <w:rsid w:val="002541B0"/>
    <w:rsid w:val="00264285"/>
    <w:rsid w:val="002647D7"/>
    <w:rsid w:val="00290512"/>
    <w:rsid w:val="002A36E6"/>
    <w:rsid w:val="002F4286"/>
    <w:rsid w:val="00301109"/>
    <w:rsid w:val="003677DF"/>
    <w:rsid w:val="00377241"/>
    <w:rsid w:val="0037729E"/>
    <w:rsid w:val="00384353"/>
    <w:rsid w:val="003971ED"/>
    <w:rsid w:val="003A4178"/>
    <w:rsid w:val="003B1BEA"/>
    <w:rsid w:val="003C1042"/>
    <w:rsid w:val="003D2D29"/>
    <w:rsid w:val="00420BC6"/>
    <w:rsid w:val="00463668"/>
    <w:rsid w:val="004B0DAB"/>
    <w:rsid w:val="004E00E5"/>
    <w:rsid w:val="00510F12"/>
    <w:rsid w:val="0053117F"/>
    <w:rsid w:val="00566587"/>
    <w:rsid w:val="00573260"/>
    <w:rsid w:val="00576EF3"/>
    <w:rsid w:val="005A3694"/>
    <w:rsid w:val="005A7EDF"/>
    <w:rsid w:val="005E205D"/>
    <w:rsid w:val="005E2C0F"/>
    <w:rsid w:val="005F6E5A"/>
    <w:rsid w:val="006042AD"/>
    <w:rsid w:val="00644675"/>
    <w:rsid w:val="00656AF3"/>
    <w:rsid w:val="006575E0"/>
    <w:rsid w:val="006603B1"/>
    <w:rsid w:val="00671F19"/>
    <w:rsid w:val="00692778"/>
    <w:rsid w:val="006B4304"/>
    <w:rsid w:val="006E5DF7"/>
    <w:rsid w:val="006F1F79"/>
    <w:rsid w:val="006F3B4C"/>
    <w:rsid w:val="006F57B6"/>
    <w:rsid w:val="007A6AEF"/>
    <w:rsid w:val="007E4E00"/>
    <w:rsid w:val="007E4EA0"/>
    <w:rsid w:val="00805F3D"/>
    <w:rsid w:val="00863761"/>
    <w:rsid w:val="00874876"/>
    <w:rsid w:val="00883257"/>
    <w:rsid w:val="0088493F"/>
    <w:rsid w:val="00923E7A"/>
    <w:rsid w:val="009515B6"/>
    <w:rsid w:val="00996D2E"/>
    <w:rsid w:val="009A03D9"/>
    <w:rsid w:val="009C76FC"/>
    <w:rsid w:val="009E6B57"/>
    <w:rsid w:val="009F0D6F"/>
    <w:rsid w:val="00A06C86"/>
    <w:rsid w:val="00A97789"/>
    <w:rsid w:val="00AA2F33"/>
    <w:rsid w:val="00B225F1"/>
    <w:rsid w:val="00B5623B"/>
    <w:rsid w:val="00B6304D"/>
    <w:rsid w:val="00B82B0C"/>
    <w:rsid w:val="00BA1BF5"/>
    <w:rsid w:val="00BA6677"/>
    <w:rsid w:val="00BC03B0"/>
    <w:rsid w:val="00C445AF"/>
    <w:rsid w:val="00C55E25"/>
    <w:rsid w:val="00C70052"/>
    <w:rsid w:val="00C75BB3"/>
    <w:rsid w:val="00CB1BDC"/>
    <w:rsid w:val="00CD10B3"/>
    <w:rsid w:val="00CE2AF0"/>
    <w:rsid w:val="00D046AC"/>
    <w:rsid w:val="00D65F40"/>
    <w:rsid w:val="00D8382F"/>
    <w:rsid w:val="00D86DBB"/>
    <w:rsid w:val="00D930BF"/>
    <w:rsid w:val="00DC1D97"/>
    <w:rsid w:val="00DD705E"/>
    <w:rsid w:val="00E709F5"/>
    <w:rsid w:val="00E756D0"/>
    <w:rsid w:val="00E82E09"/>
    <w:rsid w:val="00E876A9"/>
    <w:rsid w:val="00F154AF"/>
    <w:rsid w:val="00F56DD1"/>
    <w:rsid w:val="00F62043"/>
    <w:rsid w:val="00F87A7B"/>
    <w:rsid w:val="00F94E82"/>
    <w:rsid w:val="00FA309D"/>
    <w:rsid w:val="00FB00A5"/>
    <w:rsid w:val="00FC1920"/>
    <w:rsid w:val="00FD6388"/>
    <w:rsid w:val="00FE75CC"/>
    <w:rsid w:val="00FF6F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7561F2B1"/>
  <w15:chartTrackingRefBased/>
  <w15:docId w15:val="{74EFE7DD-4AF2-417E-B5F2-9E9B71CC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042"/>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Heading1">
    <w:name w:val="heading 1"/>
    <w:basedOn w:val="Normal"/>
    <w:next w:val="Normal"/>
    <w:link w:val="Heading1Char"/>
    <w:qFormat/>
    <w:rsid w:val="005E2C0F"/>
    <w:pPr>
      <w:keepNext/>
      <w:spacing w:before="240" w:after="60" w:line="360" w:lineRule="auto"/>
      <w:outlineLvl w:val="0"/>
    </w:pPr>
    <w:rPr>
      <w:rFonts w:ascii="Calibri Light" w:hAnsi="Calibri Light"/>
      <w:b/>
      <w:bCs/>
      <w:kern w:val="32"/>
      <w:sz w:val="32"/>
      <w:szCs w:val="32"/>
      <w:lang w:eastAsia="en-US"/>
    </w:rPr>
  </w:style>
  <w:style w:type="paragraph" w:styleId="Heading2">
    <w:name w:val="heading 2"/>
    <w:basedOn w:val="Normal"/>
    <w:next w:val="Normal"/>
    <w:link w:val="Heading2Char"/>
    <w:qFormat/>
    <w:rsid w:val="005E2C0F"/>
    <w:pPr>
      <w:keepNext/>
      <w:numPr>
        <w:ilvl w:val="1"/>
        <w:numId w:val="1"/>
      </w:numPr>
      <w:tabs>
        <w:tab w:val="left" w:pos="709"/>
      </w:tabs>
      <w:suppressAutoHyphens w:val="0"/>
      <w:spacing w:after="200" w:line="276" w:lineRule="auto"/>
      <w:jc w:val="center"/>
      <w:outlineLvl w:val="1"/>
    </w:pPr>
    <w:rPr>
      <w:b/>
      <w:bCs/>
      <w:color w:val="FF0000"/>
      <w:lang w:val="en-GB" w:eastAsia="en-GB"/>
    </w:rPr>
  </w:style>
  <w:style w:type="paragraph" w:styleId="Heading3">
    <w:name w:val="heading 3"/>
    <w:basedOn w:val="Normal"/>
    <w:next w:val="Normal"/>
    <w:link w:val="Heading3Char"/>
    <w:qFormat/>
    <w:rsid w:val="005E2C0F"/>
    <w:pPr>
      <w:keepNext/>
      <w:widowControl w:val="0"/>
      <w:numPr>
        <w:ilvl w:val="2"/>
        <w:numId w:val="1"/>
      </w:numPr>
      <w:spacing w:after="200" w:line="276" w:lineRule="auto"/>
      <w:jc w:val="center"/>
      <w:outlineLvl w:val="2"/>
    </w:pPr>
    <w:rPr>
      <w:rFonts w:eastAsia="Lucida Sans Unicode"/>
      <w:b/>
      <w:color w:val="00000A"/>
      <w:szCs w:val="20"/>
      <w:lang w:eastAsia="en-US"/>
    </w:rPr>
  </w:style>
  <w:style w:type="paragraph" w:styleId="Heading4">
    <w:name w:val="heading 4"/>
    <w:basedOn w:val="Normal"/>
    <w:next w:val="Normal"/>
    <w:link w:val="Heading4Char"/>
    <w:qFormat/>
    <w:rsid w:val="005E2C0F"/>
    <w:pPr>
      <w:keepNext/>
      <w:widowControl w:val="0"/>
      <w:numPr>
        <w:ilvl w:val="3"/>
        <w:numId w:val="1"/>
      </w:numPr>
      <w:tabs>
        <w:tab w:val="left" w:pos="709"/>
      </w:tabs>
      <w:spacing w:after="200" w:line="276" w:lineRule="auto"/>
      <w:outlineLvl w:val="3"/>
    </w:pPr>
    <w:rPr>
      <w:rFonts w:eastAsia="Lucida Sans Unicode"/>
      <w:b/>
      <w:color w:val="00000A"/>
      <w:szCs w:val="20"/>
      <w:lang w:eastAsia="en-US"/>
    </w:rPr>
  </w:style>
  <w:style w:type="paragraph" w:styleId="Heading5">
    <w:name w:val="heading 5"/>
    <w:basedOn w:val="Normal"/>
    <w:next w:val="Normal"/>
    <w:link w:val="Heading5Char"/>
    <w:qFormat/>
    <w:rsid w:val="005E2C0F"/>
    <w:pPr>
      <w:keepNext/>
      <w:numPr>
        <w:ilvl w:val="4"/>
        <w:numId w:val="1"/>
      </w:numPr>
      <w:tabs>
        <w:tab w:val="left" w:pos="709"/>
      </w:tabs>
      <w:suppressAutoHyphens w:val="0"/>
      <w:spacing w:after="200" w:line="276" w:lineRule="auto"/>
      <w:jc w:val="both"/>
      <w:outlineLvl w:val="4"/>
    </w:pPr>
    <w:rPr>
      <w:b/>
      <w:bCs/>
      <w:color w:val="00000A"/>
      <w:lang w:val="en-GB" w:eastAsia="en-GB"/>
    </w:rPr>
  </w:style>
  <w:style w:type="paragraph" w:styleId="Heading6">
    <w:name w:val="heading 6"/>
    <w:basedOn w:val="Heading"/>
    <w:next w:val="BodyText"/>
    <w:link w:val="Heading6Char"/>
    <w:qFormat/>
    <w:rsid w:val="005E2C0F"/>
    <w:pPr>
      <w:numPr>
        <w:ilvl w:val="5"/>
        <w:numId w:val="1"/>
      </w:numPr>
      <w:spacing w:line="276" w:lineRule="auto"/>
      <w:outlineLvl w:val="5"/>
    </w:pPr>
    <w:rPr>
      <w:b/>
      <w:bCs/>
      <w:sz w:val="21"/>
      <w:szCs w:val="21"/>
      <w:lang w:val="ro-RO" w:eastAsia="ar-SA"/>
    </w:rPr>
  </w:style>
  <w:style w:type="paragraph" w:styleId="Heading7">
    <w:name w:val="heading 7"/>
    <w:basedOn w:val="Normal"/>
    <w:next w:val="Normal"/>
    <w:link w:val="Heading7Char"/>
    <w:qFormat/>
    <w:rsid w:val="005E2C0F"/>
    <w:pPr>
      <w:keepNext/>
      <w:widowControl w:val="0"/>
      <w:numPr>
        <w:ilvl w:val="6"/>
        <w:numId w:val="1"/>
      </w:numPr>
      <w:tabs>
        <w:tab w:val="left" w:pos="709"/>
      </w:tabs>
      <w:spacing w:after="200" w:line="276" w:lineRule="auto"/>
      <w:jc w:val="both"/>
      <w:outlineLvl w:val="6"/>
    </w:pPr>
    <w:rPr>
      <w:rFonts w:eastAsia="Lucida Sans Unicode"/>
      <w:b/>
      <w:color w:val="00000A"/>
      <w:szCs w:val="20"/>
      <w:lang w:eastAsia="en-US"/>
    </w:rPr>
  </w:style>
  <w:style w:type="paragraph" w:styleId="Heading8">
    <w:name w:val="heading 8"/>
    <w:basedOn w:val="Normal"/>
    <w:next w:val="Normal"/>
    <w:link w:val="Heading8Char"/>
    <w:qFormat/>
    <w:rsid w:val="005E2C0F"/>
    <w:pPr>
      <w:keepNext/>
      <w:widowControl w:val="0"/>
      <w:numPr>
        <w:ilvl w:val="7"/>
        <w:numId w:val="1"/>
      </w:numPr>
      <w:tabs>
        <w:tab w:val="left" w:pos="709"/>
      </w:tabs>
      <w:spacing w:before="240" w:after="120" w:line="276" w:lineRule="auto"/>
      <w:outlineLvl w:val="7"/>
    </w:pPr>
    <w:rPr>
      <w:rFonts w:ascii="Arial" w:eastAsia="Lucida Sans Unicode" w:hAnsi="Arial"/>
      <w:b/>
      <w:bCs/>
      <w:color w:val="00000A"/>
      <w:sz w:val="21"/>
      <w:szCs w:val="21"/>
      <w:lang w:eastAsia="en-US"/>
    </w:rPr>
  </w:style>
  <w:style w:type="paragraph" w:styleId="Heading9">
    <w:name w:val="heading 9"/>
    <w:basedOn w:val="Normal"/>
    <w:next w:val="Normal"/>
    <w:link w:val="Heading9Char"/>
    <w:qFormat/>
    <w:rsid w:val="005E2C0F"/>
    <w:pPr>
      <w:keepNext/>
      <w:widowControl w:val="0"/>
      <w:numPr>
        <w:ilvl w:val="8"/>
        <w:numId w:val="1"/>
      </w:numPr>
      <w:tabs>
        <w:tab w:val="left" w:pos="709"/>
      </w:tabs>
      <w:spacing w:before="240" w:after="120" w:line="276" w:lineRule="auto"/>
      <w:outlineLvl w:val="8"/>
    </w:pPr>
    <w:rPr>
      <w:rFonts w:ascii="Arial" w:eastAsia="Lucida Sans Unicode" w:hAnsi="Arial"/>
      <w:b/>
      <w:bCs/>
      <w:color w:val="00000A"/>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C0F"/>
    <w:rPr>
      <w:rFonts w:ascii="Calibri Light" w:eastAsia="Times New Roman" w:hAnsi="Calibri Light" w:cs="Times New Roman"/>
      <w:b/>
      <w:bCs/>
      <w:kern w:val="32"/>
      <w:sz w:val="32"/>
      <w:szCs w:val="32"/>
      <w14:ligatures w14:val="none"/>
    </w:rPr>
  </w:style>
  <w:style w:type="character" w:customStyle="1" w:styleId="Heading2Char">
    <w:name w:val="Heading 2 Char"/>
    <w:basedOn w:val="DefaultParagraphFont"/>
    <w:link w:val="Heading2"/>
    <w:rsid w:val="005E2C0F"/>
    <w:rPr>
      <w:rFonts w:ascii="Times New Roman" w:eastAsia="Times New Roman" w:hAnsi="Times New Roman" w:cs="Times New Roman"/>
      <w:b/>
      <w:bCs/>
      <w:color w:val="FF0000"/>
      <w:kern w:val="0"/>
      <w:sz w:val="24"/>
      <w:szCs w:val="24"/>
      <w:lang w:val="en-GB" w:eastAsia="en-GB"/>
      <w14:ligatures w14:val="none"/>
    </w:rPr>
  </w:style>
  <w:style w:type="character" w:customStyle="1" w:styleId="Heading3Char">
    <w:name w:val="Heading 3 Char"/>
    <w:basedOn w:val="DefaultParagraphFont"/>
    <w:link w:val="Heading3"/>
    <w:rsid w:val="005E2C0F"/>
    <w:rPr>
      <w:rFonts w:ascii="Times New Roman" w:eastAsia="Lucida Sans Unicode" w:hAnsi="Times New Roman" w:cs="Times New Roman"/>
      <w:b/>
      <w:color w:val="00000A"/>
      <w:kern w:val="0"/>
      <w:sz w:val="24"/>
      <w:szCs w:val="20"/>
      <w14:ligatures w14:val="none"/>
    </w:rPr>
  </w:style>
  <w:style w:type="character" w:customStyle="1" w:styleId="Heading4Char">
    <w:name w:val="Heading 4 Char"/>
    <w:basedOn w:val="DefaultParagraphFont"/>
    <w:link w:val="Heading4"/>
    <w:rsid w:val="005E2C0F"/>
    <w:rPr>
      <w:rFonts w:ascii="Times New Roman" w:eastAsia="Lucida Sans Unicode" w:hAnsi="Times New Roman" w:cs="Times New Roman"/>
      <w:b/>
      <w:color w:val="00000A"/>
      <w:kern w:val="0"/>
      <w:sz w:val="24"/>
      <w:szCs w:val="20"/>
      <w14:ligatures w14:val="none"/>
    </w:rPr>
  </w:style>
  <w:style w:type="character" w:customStyle="1" w:styleId="Heading5Char">
    <w:name w:val="Heading 5 Char"/>
    <w:basedOn w:val="DefaultParagraphFont"/>
    <w:link w:val="Heading5"/>
    <w:rsid w:val="005E2C0F"/>
    <w:rPr>
      <w:rFonts w:ascii="Times New Roman" w:eastAsia="Times New Roman" w:hAnsi="Times New Roman" w:cs="Times New Roman"/>
      <w:b/>
      <w:bCs/>
      <w:color w:val="00000A"/>
      <w:kern w:val="0"/>
      <w:sz w:val="24"/>
      <w:szCs w:val="24"/>
      <w:lang w:val="en-GB" w:eastAsia="en-GB"/>
      <w14:ligatures w14:val="none"/>
    </w:rPr>
  </w:style>
  <w:style w:type="character" w:customStyle="1" w:styleId="Heading6Char">
    <w:name w:val="Heading 6 Char"/>
    <w:basedOn w:val="DefaultParagraphFont"/>
    <w:link w:val="Heading6"/>
    <w:rsid w:val="005E2C0F"/>
    <w:rPr>
      <w:rFonts w:ascii="Arial" w:eastAsia="Lucida Sans Unicode" w:hAnsi="Arial" w:cs="Tahoma"/>
      <w:b/>
      <w:bCs/>
      <w:kern w:val="0"/>
      <w:sz w:val="21"/>
      <w:szCs w:val="21"/>
      <w:lang w:val="ro-RO" w:eastAsia="ar-SA"/>
      <w14:ligatures w14:val="none"/>
    </w:rPr>
  </w:style>
  <w:style w:type="character" w:customStyle="1" w:styleId="Heading7Char">
    <w:name w:val="Heading 7 Char"/>
    <w:basedOn w:val="DefaultParagraphFont"/>
    <w:link w:val="Heading7"/>
    <w:rsid w:val="005E2C0F"/>
    <w:rPr>
      <w:rFonts w:ascii="Times New Roman" w:eastAsia="Lucida Sans Unicode" w:hAnsi="Times New Roman" w:cs="Times New Roman"/>
      <w:b/>
      <w:color w:val="00000A"/>
      <w:kern w:val="0"/>
      <w:sz w:val="24"/>
      <w:szCs w:val="20"/>
      <w14:ligatures w14:val="none"/>
    </w:rPr>
  </w:style>
  <w:style w:type="character" w:customStyle="1" w:styleId="Heading8Char">
    <w:name w:val="Heading 8 Char"/>
    <w:basedOn w:val="DefaultParagraphFont"/>
    <w:link w:val="Heading8"/>
    <w:rsid w:val="005E2C0F"/>
    <w:rPr>
      <w:rFonts w:ascii="Arial" w:eastAsia="Lucida Sans Unicode" w:hAnsi="Arial" w:cs="Times New Roman"/>
      <w:b/>
      <w:bCs/>
      <w:color w:val="00000A"/>
      <w:kern w:val="0"/>
      <w:sz w:val="21"/>
      <w:szCs w:val="21"/>
      <w14:ligatures w14:val="none"/>
    </w:rPr>
  </w:style>
  <w:style w:type="character" w:customStyle="1" w:styleId="Heading9Char">
    <w:name w:val="Heading 9 Char"/>
    <w:basedOn w:val="DefaultParagraphFont"/>
    <w:link w:val="Heading9"/>
    <w:rsid w:val="005E2C0F"/>
    <w:rPr>
      <w:rFonts w:ascii="Arial" w:eastAsia="Lucida Sans Unicode" w:hAnsi="Arial" w:cs="Times New Roman"/>
      <w:b/>
      <w:bCs/>
      <w:color w:val="00000A"/>
      <w:kern w:val="0"/>
      <w:sz w:val="21"/>
      <w:szCs w:val="21"/>
      <w14:ligatures w14:val="none"/>
    </w:rPr>
  </w:style>
  <w:style w:type="character" w:customStyle="1" w:styleId="WW8Num1z0">
    <w:name w:val="WW8Num1z0"/>
    <w:rsid w:val="005E2C0F"/>
    <w:rPr>
      <w:rFonts w:ascii="Symbol" w:hAnsi="Symbol" w:cs="OpenSymbol"/>
    </w:rPr>
  </w:style>
  <w:style w:type="character" w:customStyle="1" w:styleId="WW8Num1z2">
    <w:name w:val="WW8Num1z2"/>
    <w:rsid w:val="005E2C0F"/>
    <w:rPr>
      <w:rFonts w:ascii="Courier New" w:hAnsi="Courier New" w:cs="Courier New"/>
    </w:rPr>
  </w:style>
  <w:style w:type="character" w:customStyle="1" w:styleId="WW8Num1z3">
    <w:name w:val="WW8Num1z3"/>
    <w:rsid w:val="005E2C0F"/>
    <w:rPr>
      <w:rFonts w:ascii="Wingdings" w:hAnsi="Wingdings" w:cs="Wingdings"/>
    </w:rPr>
  </w:style>
  <w:style w:type="character" w:customStyle="1" w:styleId="WW8Num2z0">
    <w:name w:val="WW8Num2z0"/>
    <w:rsid w:val="005E2C0F"/>
    <w:rPr>
      <w:rFonts w:ascii="Symbol" w:hAnsi="Symbol" w:cs="OpenSymbol"/>
    </w:rPr>
  </w:style>
  <w:style w:type="character" w:customStyle="1" w:styleId="WW8Num3z0">
    <w:name w:val="WW8Num3z0"/>
    <w:rsid w:val="005E2C0F"/>
    <w:rPr>
      <w:lang w:val="en-US"/>
    </w:rPr>
  </w:style>
  <w:style w:type="character" w:customStyle="1" w:styleId="WW8Num4z0">
    <w:name w:val="WW8Num4z0"/>
    <w:rsid w:val="005E2C0F"/>
    <w:rPr>
      <w:lang w:val="en-US"/>
    </w:rPr>
  </w:style>
  <w:style w:type="character" w:customStyle="1" w:styleId="WW8Num6z0">
    <w:name w:val="WW8Num6z0"/>
    <w:rsid w:val="005E2C0F"/>
    <w:rPr>
      <w:b w:val="0"/>
      <w:lang w:val="en-US"/>
    </w:rPr>
  </w:style>
  <w:style w:type="character" w:customStyle="1" w:styleId="WW8Num8z0">
    <w:name w:val="WW8Num8z0"/>
    <w:rsid w:val="005E2C0F"/>
  </w:style>
  <w:style w:type="character" w:customStyle="1" w:styleId="WW8Num8z1">
    <w:name w:val="WW8Num8z1"/>
    <w:rsid w:val="005E2C0F"/>
  </w:style>
  <w:style w:type="character" w:customStyle="1" w:styleId="WW8Num8z3">
    <w:name w:val="WW8Num8z3"/>
    <w:rsid w:val="005E2C0F"/>
  </w:style>
  <w:style w:type="character" w:customStyle="1" w:styleId="WW8Num9z0">
    <w:name w:val="WW8Num9z0"/>
    <w:rsid w:val="005E2C0F"/>
  </w:style>
  <w:style w:type="character" w:customStyle="1" w:styleId="WW8Num9z1">
    <w:name w:val="WW8Num9z1"/>
    <w:rsid w:val="005E2C0F"/>
  </w:style>
  <w:style w:type="character" w:customStyle="1" w:styleId="WW8Num9z2">
    <w:name w:val="WW8Num9z2"/>
    <w:rsid w:val="005E2C0F"/>
  </w:style>
  <w:style w:type="character" w:customStyle="1" w:styleId="WW8Num9z3">
    <w:name w:val="WW8Num9z3"/>
    <w:rsid w:val="005E2C0F"/>
  </w:style>
  <w:style w:type="character" w:customStyle="1" w:styleId="WW8Num19z1">
    <w:name w:val="WW8Num19z1"/>
    <w:rsid w:val="005E2C0F"/>
    <w:rPr>
      <w:rFonts w:ascii="Courier New" w:hAnsi="Courier New" w:cs="Courier New"/>
    </w:rPr>
  </w:style>
  <w:style w:type="character" w:customStyle="1" w:styleId="WW8Num22z1">
    <w:name w:val="WW8Num22z1"/>
    <w:rsid w:val="005E2C0F"/>
  </w:style>
  <w:style w:type="character" w:customStyle="1" w:styleId="WW8Num24z0">
    <w:name w:val="WW8Num24z0"/>
    <w:rsid w:val="005E2C0F"/>
    <w:rPr>
      <w:rFonts w:ascii="Symbol" w:hAnsi="Symbol" w:cs="Symbol"/>
    </w:rPr>
  </w:style>
  <w:style w:type="character" w:customStyle="1" w:styleId="WW8Num24z1">
    <w:name w:val="WW8Num24z1"/>
    <w:rsid w:val="005E2C0F"/>
    <w:rPr>
      <w:rFonts w:ascii="Courier New" w:hAnsi="Courier New" w:cs="Courier New"/>
    </w:rPr>
  </w:style>
  <w:style w:type="character" w:customStyle="1" w:styleId="WW8Num24z3">
    <w:name w:val="WW8Num24z3"/>
    <w:rsid w:val="005E2C0F"/>
    <w:rPr>
      <w:rFonts w:ascii="Symbol" w:hAnsi="Symbol" w:cs="Symbol"/>
    </w:rPr>
  </w:style>
  <w:style w:type="character" w:customStyle="1" w:styleId="WW8Num26z0">
    <w:name w:val="WW8Num26z0"/>
    <w:rsid w:val="005E2C0F"/>
    <w:rPr>
      <w:rFonts w:ascii="Times New Roman" w:eastAsia="Calibri" w:hAnsi="Times New Roman" w:cs="Times New Roman"/>
      <w:strike/>
      <w:color w:val="000000"/>
      <w:lang w:val="en-US"/>
    </w:rPr>
  </w:style>
  <w:style w:type="character" w:customStyle="1" w:styleId="WW8Num26z1">
    <w:name w:val="WW8Num26z1"/>
    <w:rsid w:val="005E2C0F"/>
    <w:rPr>
      <w:rFonts w:ascii="Courier New" w:hAnsi="Courier New" w:cs="Courier New"/>
    </w:rPr>
  </w:style>
  <w:style w:type="character" w:customStyle="1" w:styleId="WW8Num26z2">
    <w:name w:val="WW8Num26z2"/>
    <w:rsid w:val="005E2C0F"/>
    <w:rPr>
      <w:rFonts w:ascii="Wingdings" w:hAnsi="Wingdings" w:cs="Wingdings"/>
    </w:rPr>
  </w:style>
  <w:style w:type="character" w:customStyle="1" w:styleId="WW8Num26z3">
    <w:name w:val="WW8Num26z3"/>
    <w:rsid w:val="005E2C0F"/>
    <w:rPr>
      <w:rFonts w:ascii="Symbol" w:hAnsi="Symbol" w:cs="Symbol"/>
    </w:rPr>
  </w:style>
  <w:style w:type="character" w:customStyle="1" w:styleId="WW8Num28z0">
    <w:name w:val="WW8Num28z0"/>
    <w:rsid w:val="005E2C0F"/>
    <w:rPr>
      <w:b w:val="0"/>
      <w:color w:val="auto"/>
    </w:rPr>
  </w:style>
  <w:style w:type="character" w:customStyle="1" w:styleId="WW8Num29z0">
    <w:name w:val="WW8Num29z0"/>
    <w:rsid w:val="005E2C0F"/>
  </w:style>
  <w:style w:type="character" w:customStyle="1" w:styleId="WW8Num29z1">
    <w:name w:val="WW8Num29z1"/>
    <w:rsid w:val="005E2C0F"/>
  </w:style>
  <w:style w:type="character" w:customStyle="1" w:styleId="WW8Num29z2">
    <w:name w:val="WW8Num29z2"/>
    <w:rsid w:val="005E2C0F"/>
  </w:style>
  <w:style w:type="character" w:customStyle="1" w:styleId="WW8Num29z3">
    <w:name w:val="WW8Num29z3"/>
    <w:rsid w:val="005E2C0F"/>
  </w:style>
  <w:style w:type="character" w:customStyle="1" w:styleId="WW8Num30z0">
    <w:name w:val="WW8Num30z0"/>
    <w:rsid w:val="005E2C0F"/>
    <w:rPr>
      <w:rFonts w:ascii="Times New Roman" w:eastAsia="Times New Roman" w:hAnsi="Times New Roman" w:cs="Times New Roman"/>
    </w:rPr>
  </w:style>
  <w:style w:type="character" w:customStyle="1" w:styleId="WW8Num34z0">
    <w:name w:val="WW8Num34z0"/>
    <w:rsid w:val="005E2C0F"/>
    <w:rPr>
      <w:b w:val="0"/>
      <w:sz w:val="24"/>
      <w:szCs w:val="24"/>
    </w:rPr>
  </w:style>
  <w:style w:type="character" w:customStyle="1" w:styleId="WW8Num36z0">
    <w:name w:val="WW8Num36z0"/>
    <w:rsid w:val="005E2C0F"/>
    <w:rPr>
      <w:b/>
    </w:rPr>
  </w:style>
  <w:style w:type="character" w:customStyle="1" w:styleId="WW8Num39z0">
    <w:name w:val="WW8Num39z0"/>
    <w:rsid w:val="005E2C0F"/>
    <w:rPr>
      <w:rFonts w:ascii="Symbol" w:hAnsi="Symbol" w:cs="Symbol"/>
    </w:rPr>
  </w:style>
  <w:style w:type="character" w:customStyle="1" w:styleId="WW8Num39z1">
    <w:name w:val="WW8Num39z1"/>
    <w:rsid w:val="005E2C0F"/>
    <w:rPr>
      <w:rFonts w:ascii="Courier New" w:hAnsi="Courier New" w:cs="Courier New"/>
    </w:rPr>
  </w:style>
  <w:style w:type="character" w:customStyle="1" w:styleId="WW8Num39z2">
    <w:name w:val="WW8Num39z2"/>
    <w:rsid w:val="005E2C0F"/>
    <w:rPr>
      <w:rFonts w:ascii="Wingdings" w:hAnsi="Wingdings" w:cs="Wingdings"/>
    </w:rPr>
  </w:style>
  <w:style w:type="character" w:customStyle="1" w:styleId="WW8Num41z0">
    <w:name w:val="WW8Num41z0"/>
    <w:rsid w:val="005E2C0F"/>
    <w:rPr>
      <w:rFonts w:ascii="Times New Roman" w:eastAsia="Calibri" w:hAnsi="Times New Roman" w:cs="Times New Roman"/>
    </w:rPr>
  </w:style>
  <w:style w:type="character" w:customStyle="1" w:styleId="WW8Num41z1">
    <w:name w:val="WW8Num41z1"/>
    <w:rsid w:val="005E2C0F"/>
    <w:rPr>
      <w:rFonts w:ascii="Courier New" w:hAnsi="Courier New" w:cs="Courier New"/>
    </w:rPr>
  </w:style>
  <w:style w:type="character" w:customStyle="1" w:styleId="WW8Num41z2">
    <w:name w:val="WW8Num41z2"/>
    <w:rsid w:val="005E2C0F"/>
    <w:rPr>
      <w:rFonts w:ascii="Wingdings" w:hAnsi="Wingdings" w:cs="Wingdings"/>
    </w:rPr>
  </w:style>
  <w:style w:type="character" w:customStyle="1" w:styleId="WW8Num41z3">
    <w:name w:val="WW8Num41z3"/>
    <w:rsid w:val="005E2C0F"/>
    <w:rPr>
      <w:rFonts w:ascii="Symbol" w:hAnsi="Symbol" w:cs="Symbol"/>
    </w:rPr>
  </w:style>
  <w:style w:type="character" w:customStyle="1" w:styleId="WW8Num43z0">
    <w:name w:val="WW8Num43z0"/>
    <w:rsid w:val="005E2C0F"/>
    <w:rPr>
      <w:rFonts w:ascii="Times New Roman" w:eastAsia="Times New Roman" w:hAnsi="Times New Roman" w:cs="Times New Roman"/>
    </w:rPr>
  </w:style>
  <w:style w:type="character" w:customStyle="1" w:styleId="WW8Num43z1">
    <w:name w:val="WW8Num43z1"/>
    <w:rsid w:val="005E2C0F"/>
    <w:rPr>
      <w:rFonts w:ascii="Courier New" w:hAnsi="Courier New" w:cs="Courier New"/>
    </w:rPr>
  </w:style>
  <w:style w:type="character" w:customStyle="1" w:styleId="WW8Num43z2">
    <w:name w:val="WW8Num43z2"/>
    <w:rsid w:val="005E2C0F"/>
    <w:rPr>
      <w:rFonts w:ascii="Wingdings" w:hAnsi="Wingdings" w:cs="Wingdings"/>
    </w:rPr>
  </w:style>
  <w:style w:type="character" w:customStyle="1" w:styleId="WW8Num43z3">
    <w:name w:val="WW8Num43z3"/>
    <w:rsid w:val="005E2C0F"/>
    <w:rPr>
      <w:rFonts w:ascii="Symbol" w:hAnsi="Symbol" w:cs="Symbol"/>
    </w:rPr>
  </w:style>
  <w:style w:type="character" w:customStyle="1" w:styleId="WW8Num46z0">
    <w:name w:val="WW8Num46z0"/>
    <w:rsid w:val="005E2C0F"/>
    <w:rPr>
      <w:b w:val="0"/>
      <w:color w:val="auto"/>
    </w:rPr>
  </w:style>
  <w:style w:type="character" w:customStyle="1" w:styleId="WW8Num48z0">
    <w:name w:val="WW8Num48z0"/>
    <w:rsid w:val="005E2C0F"/>
    <w:rPr>
      <w:rFonts w:ascii="Times New Roman" w:eastAsia="Times New Roman" w:hAnsi="Times New Roman" w:cs="Times New Roman"/>
    </w:rPr>
  </w:style>
  <w:style w:type="character" w:customStyle="1" w:styleId="WW8Num48z1">
    <w:name w:val="WW8Num48z1"/>
    <w:rsid w:val="005E2C0F"/>
    <w:rPr>
      <w:rFonts w:ascii="Courier New" w:hAnsi="Courier New" w:cs="Courier New"/>
    </w:rPr>
  </w:style>
  <w:style w:type="character" w:customStyle="1" w:styleId="WW8Num48z2">
    <w:name w:val="WW8Num48z2"/>
    <w:rsid w:val="005E2C0F"/>
    <w:rPr>
      <w:rFonts w:ascii="Wingdings" w:hAnsi="Wingdings" w:cs="Wingdings"/>
    </w:rPr>
  </w:style>
  <w:style w:type="character" w:customStyle="1" w:styleId="WW8Num48z3">
    <w:name w:val="WW8Num48z3"/>
    <w:rsid w:val="005E2C0F"/>
    <w:rPr>
      <w:rFonts w:ascii="Symbol" w:hAnsi="Symbol" w:cs="Symbol"/>
    </w:rPr>
  </w:style>
  <w:style w:type="character" w:customStyle="1" w:styleId="WW8Num49z0">
    <w:name w:val="WW8Num49z0"/>
    <w:rsid w:val="005E2C0F"/>
    <w:rPr>
      <w:rFonts w:ascii="TimesNewRoman" w:hAnsi="TimesNewRoman" w:cs="TimesNewRoman"/>
      <w:b w:val="0"/>
    </w:rPr>
  </w:style>
  <w:style w:type="character" w:customStyle="1" w:styleId="WW8Num50z0">
    <w:name w:val="WW8Num50z0"/>
    <w:rsid w:val="005E2C0F"/>
    <w:rPr>
      <w:i/>
    </w:rPr>
  </w:style>
  <w:style w:type="character" w:customStyle="1" w:styleId="DefaultParagraphFont2">
    <w:name w:val="Default Paragraph Font2"/>
    <w:rsid w:val="005E2C0F"/>
  </w:style>
  <w:style w:type="character" w:customStyle="1" w:styleId="Absatz-Standardschriftart">
    <w:name w:val="Absatz-Standardschriftart"/>
    <w:rsid w:val="005E2C0F"/>
  </w:style>
  <w:style w:type="character" w:customStyle="1" w:styleId="WW-Absatz-Standardschriftart">
    <w:name w:val="WW-Absatz-Standardschriftart"/>
    <w:rsid w:val="005E2C0F"/>
  </w:style>
  <w:style w:type="character" w:customStyle="1" w:styleId="WW-Absatz-Standardschriftart1">
    <w:name w:val="WW-Absatz-Standardschriftart1"/>
    <w:rsid w:val="005E2C0F"/>
  </w:style>
  <w:style w:type="character" w:customStyle="1" w:styleId="WW-Absatz-Standardschriftart11">
    <w:name w:val="WW-Absatz-Standardschriftart11"/>
    <w:rsid w:val="005E2C0F"/>
  </w:style>
  <w:style w:type="character" w:customStyle="1" w:styleId="WW-Absatz-Standardschriftart111">
    <w:name w:val="WW-Absatz-Standardschriftart111"/>
    <w:rsid w:val="005E2C0F"/>
  </w:style>
  <w:style w:type="character" w:customStyle="1" w:styleId="WW-Absatz-Standardschriftart1111">
    <w:name w:val="WW-Absatz-Standardschriftart1111"/>
    <w:rsid w:val="005E2C0F"/>
  </w:style>
  <w:style w:type="character" w:customStyle="1" w:styleId="WW-Absatz-Standardschriftart11111">
    <w:name w:val="WW-Absatz-Standardschriftart11111"/>
    <w:rsid w:val="005E2C0F"/>
  </w:style>
  <w:style w:type="character" w:customStyle="1" w:styleId="WW-Absatz-Standardschriftart111111">
    <w:name w:val="WW-Absatz-Standardschriftart111111"/>
    <w:rsid w:val="005E2C0F"/>
  </w:style>
  <w:style w:type="character" w:customStyle="1" w:styleId="WW-Absatz-Standardschriftart1111111">
    <w:name w:val="WW-Absatz-Standardschriftart1111111"/>
    <w:rsid w:val="005E2C0F"/>
  </w:style>
  <w:style w:type="character" w:customStyle="1" w:styleId="WW-Absatz-Standardschriftart11111111">
    <w:name w:val="WW-Absatz-Standardschriftart11111111"/>
    <w:rsid w:val="005E2C0F"/>
  </w:style>
  <w:style w:type="character" w:customStyle="1" w:styleId="WW-Absatz-Standardschriftart111111111">
    <w:name w:val="WW-Absatz-Standardschriftart111111111"/>
    <w:rsid w:val="005E2C0F"/>
  </w:style>
  <w:style w:type="character" w:customStyle="1" w:styleId="WW-Absatz-Standardschriftart1111111111">
    <w:name w:val="WW-Absatz-Standardschriftart1111111111"/>
    <w:rsid w:val="005E2C0F"/>
  </w:style>
  <w:style w:type="character" w:customStyle="1" w:styleId="DefaultParagraphFont1">
    <w:name w:val="Default Paragraph Font1"/>
    <w:rsid w:val="005E2C0F"/>
  </w:style>
  <w:style w:type="character" w:styleId="Hyperlink">
    <w:name w:val="Hyperlink"/>
    <w:uiPriority w:val="99"/>
    <w:rsid w:val="005E2C0F"/>
    <w:rPr>
      <w:color w:val="0000FF"/>
      <w:u w:val="single"/>
    </w:rPr>
  </w:style>
  <w:style w:type="character" w:customStyle="1" w:styleId="Bullets">
    <w:name w:val="Bullets"/>
    <w:rsid w:val="005E2C0F"/>
    <w:rPr>
      <w:rFonts w:ascii="OpenSymbol" w:eastAsia="OpenSymbol" w:hAnsi="OpenSymbol" w:cs="OpenSymbol"/>
    </w:rPr>
  </w:style>
  <w:style w:type="character" w:customStyle="1" w:styleId="HeaderChar">
    <w:name w:val="Header Char"/>
    <w:rsid w:val="005E2C0F"/>
    <w:rPr>
      <w:sz w:val="24"/>
      <w:szCs w:val="24"/>
    </w:rPr>
  </w:style>
  <w:style w:type="character" w:customStyle="1" w:styleId="FooterChar">
    <w:name w:val="Footer Char"/>
    <w:rsid w:val="005E2C0F"/>
    <w:rPr>
      <w:sz w:val="24"/>
      <w:szCs w:val="24"/>
    </w:rPr>
  </w:style>
  <w:style w:type="character" w:customStyle="1" w:styleId="BalloonTextChar">
    <w:name w:val="Balloon Text Char"/>
    <w:rsid w:val="005E2C0F"/>
    <w:rPr>
      <w:rFonts w:ascii="Tahoma" w:hAnsi="Tahoma" w:cs="Tahoma"/>
      <w:sz w:val="16"/>
      <w:szCs w:val="16"/>
    </w:rPr>
  </w:style>
  <w:style w:type="character" w:customStyle="1" w:styleId="TitleChar">
    <w:name w:val="Title Char"/>
    <w:link w:val="Title"/>
    <w:rsid w:val="005E2C0F"/>
    <w:rPr>
      <w:b/>
      <w:sz w:val="28"/>
      <w:szCs w:val="24"/>
      <w:lang w:val="en-US"/>
    </w:rPr>
  </w:style>
  <w:style w:type="character" w:customStyle="1" w:styleId="WW8Num5z0">
    <w:name w:val="WW8Num5z0"/>
    <w:rsid w:val="005E2C0F"/>
  </w:style>
  <w:style w:type="character" w:customStyle="1" w:styleId="WW8Num5z1">
    <w:name w:val="WW8Num5z1"/>
    <w:rsid w:val="005E2C0F"/>
  </w:style>
  <w:style w:type="character" w:customStyle="1" w:styleId="WW8Num5z2">
    <w:name w:val="WW8Num5z2"/>
    <w:rsid w:val="005E2C0F"/>
  </w:style>
  <w:style w:type="character" w:customStyle="1" w:styleId="WW8Num5z3">
    <w:name w:val="WW8Num5z3"/>
    <w:rsid w:val="005E2C0F"/>
  </w:style>
  <w:style w:type="character" w:customStyle="1" w:styleId="WW8Num5z4">
    <w:name w:val="WW8Num5z4"/>
    <w:rsid w:val="005E2C0F"/>
  </w:style>
  <w:style w:type="character" w:customStyle="1" w:styleId="WW8Num5z5">
    <w:name w:val="WW8Num5z5"/>
    <w:rsid w:val="005E2C0F"/>
  </w:style>
  <w:style w:type="character" w:customStyle="1" w:styleId="WW8Num5z6">
    <w:name w:val="WW8Num5z6"/>
    <w:rsid w:val="005E2C0F"/>
  </w:style>
  <w:style w:type="character" w:customStyle="1" w:styleId="WW8Num5z7">
    <w:name w:val="WW8Num5z7"/>
    <w:rsid w:val="005E2C0F"/>
  </w:style>
  <w:style w:type="character" w:customStyle="1" w:styleId="WW8Num5z8">
    <w:name w:val="WW8Num5z8"/>
    <w:rsid w:val="005E2C0F"/>
  </w:style>
  <w:style w:type="character" w:customStyle="1" w:styleId="WW8Num7z0">
    <w:name w:val="WW8Num7z0"/>
    <w:rsid w:val="005E2C0F"/>
    <w:rPr>
      <w:rFonts w:ascii="Times New Roman" w:eastAsia="Times New Roman" w:hAnsi="Times New Roman" w:cs="Times New Roman"/>
    </w:rPr>
  </w:style>
  <w:style w:type="character" w:customStyle="1" w:styleId="WW8Num7z1">
    <w:name w:val="WW8Num7z1"/>
    <w:rsid w:val="005E2C0F"/>
    <w:rPr>
      <w:rFonts w:ascii="Courier New" w:hAnsi="Courier New" w:cs="Courier New"/>
    </w:rPr>
  </w:style>
  <w:style w:type="character" w:customStyle="1" w:styleId="WW8Num7z2">
    <w:name w:val="WW8Num7z2"/>
    <w:rsid w:val="005E2C0F"/>
    <w:rPr>
      <w:rFonts w:ascii="Wingdings" w:hAnsi="Wingdings" w:cs="Wingdings"/>
    </w:rPr>
  </w:style>
  <w:style w:type="character" w:customStyle="1" w:styleId="WW8Num7z3">
    <w:name w:val="WW8Num7z3"/>
    <w:rsid w:val="005E2C0F"/>
    <w:rPr>
      <w:rFonts w:ascii="Symbol" w:hAnsi="Symbol" w:cs="Symbol"/>
    </w:rPr>
  </w:style>
  <w:style w:type="character" w:customStyle="1" w:styleId="WW8Num7z4">
    <w:name w:val="WW8Num7z4"/>
    <w:rsid w:val="005E2C0F"/>
  </w:style>
  <w:style w:type="character" w:customStyle="1" w:styleId="WW8Num7z5">
    <w:name w:val="WW8Num7z5"/>
    <w:rsid w:val="005E2C0F"/>
  </w:style>
  <w:style w:type="character" w:customStyle="1" w:styleId="WW8Num7z6">
    <w:name w:val="WW8Num7z6"/>
    <w:rsid w:val="005E2C0F"/>
  </w:style>
  <w:style w:type="character" w:customStyle="1" w:styleId="WW8Num7z7">
    <w:name w:val="WW8Num7z7"/>
    <w:rsid w:val="005E2C0F"/>
  </w:style>
  <w:style w:type="character" w:customStyle="1" w:styleId="WW8Num7z8">
    <w:name w:val="WW8Num7z8"/>
    <w:rsid w:val="005E2C0F"/>
  </w:style>
  <w:style w:type="character" w:customStyle="1" w:styleId="WW8Num3z1">
    <w:name w:val="WW8Num3z1"/>
    <w:rsid w:val="005E2C0F"/>
  </w:style>
  <w:style w:type="character" w:customStyle="1" w:styleId="WW8Num3z2">
    <w:name w:val="WW8Num3z2"/>
    <w:rsid w:val="005E2C0F"/>
  </w:style>
  <w:style w:type="character" w:customStyle="1" w:styleId="WW8Num3z3">
    <w:name w:val="WW8Num3z3"/>
    <w:rsid w:val="005E2C0F"/>
  </w:style>
  <w:style w:type="character" w:customStyle="1" w:styleId="WW8Num3z4">
    <w:name w:val="WW8Num3z4"/>
    <w:rsid w:val="005E2C0F"/>
  </w:style>
  <w:style w:type="character" w:customStyle="1" w:styleId="WW8Num3z5">
    <w:name w:val="WW8Num3z5"/>
    <w:rsid w:val="005E2C0F"/>
  </w:style>
  <w:style w:type="character" w:customStyle="1" w:styleId="WW8Num3z6">
    <w:name w:val="WW8Num3z6"/>
    <w:rsid w:val="005E2C0F"/>
  </w:style>
  <w:style w:type="character" w:customStyle="1" w:styleId="WW8Num3z7">
    <w:name w:val="WW8Num3z7"/>
    <w:rsid w:val="005E2C0F"/>
  </w:style>
  <w:style w:type="character" w:customStyle="1" w:styleId="WW8Num3z8">
    <w:name w:val="WW8Num3z8"/>
    <w:rsid w:val="005E2C0F"/>
  </w:style>
  <w:style w:type="character" w:customStyle="1" w:styleId="WW8Num6z1">
    <w:name w:val="WW8Num6z1"/>
    <w:rsid w:val="005E2C0F"/>
  </w:style>
  <w:style w:type="character" w:customStyle="1" w:styleId="WW8Num6z2">
    <w:name w:val="WW8Num6z2"/>
    <w:rsid w:val="005E2C0F"/>
  </w:style>
  <w:style w:type="character" w:customStyle="1" w:styleId="WW8Num6z3">
    <w:name w:val="WW8Num6z3"/>
    <w:rsid w:val="005E2C0F"/>
  </w:style>
  <w:style w:type="character" w:customStyle="1" w:styleId="WW8Num6z4">
    <w:name w:val="WW8Num6z4"/>
    <w:rsid w:val="005E2C0F"/>
  </w:style>
  <w:style w:type="character" w:customStyle="1" w:styleId="WW8Num6z5">
    <w:name w:val="WW8Num6z5"/>
    <w:rsid w:val="005E2C0F"/>
  </w:style>
  <w:style w:type="character" w:customStyle="1" w:styleId="WW8Num6z6">
    <w:name w:val="WW8Num6z6"/>
    <w:rsid w:val="005E2C0F"/>
  </w:style>
  <w:style w:type="character" w:customStyle="1" w:styleId="WW8Num6z7">
    <w:name w:val="WW8Num6z7"/>
    <w:rsid w:val="005E2C0F"/>
  </w:style>
  <w:style w:type="character" w:customStyle="1" w:styleId="WW8Num6z8">
    <w:name w:val="WW8Num6z8"/>
    <w:rsid w:val="005E2C0F"/>
  </w:style>
  <w:style w:type="character" w:customStyle="1" w:styleId="WW8Num8z2">
    <w:name w:val="WW8Num8z2"/>
    <w:rsid w:val="005E2C0F"/>
  </w:style>
  <w:style w:type="character" w:customStyle="1" w:styleId="WW8Num8z4">
    <w:name w:val="WW8Num8z4"/>
    <w:rsid w:val="005E2C0F"/>
  </w:style>
  <w:style w:type="character" w:customStyle="1" w:styleId="WW8Num8z5">
    <w:name w:val="WW8Num8z5"/>
    <w:rsid w:val="005E2C0F"/>
  </w:style>
  <w:style w:type="character" w:customStyle="1" w:styleId="WW8Num8z6">
    <w:name w:val="WW8Num8z6"/>
    <w:rsid w:val="005E2C0F"/>
  </w:style>
  <w:style w:type="character" w:customStyle="1" w:styleId="WW8Num8z7">
    <w:name w:val="WW8Num8z7"/>
    <w:rsid w:val="005E2C0F"/>
  </w:style>
  <w:style w:type="character" w:customStyle="1" w:styleId="WW8Num8z8">
    <w:name w:val="WW8Num8z8"/>
    <w:rsid w:val="005E2C0F"/>
  </w:style>
  <w:style w:type="character" w:customStyle="1" w:styleId="WW8Num9z4">
    <w:name w:val="WW8Num9z4"/>
    <w:rsid w:val="005E2C0F"/>
  </w:style>
  <w:style w:type="character" w:customStyle="1" w:styleId="WW8Num9z5">
    <w:name w:val="WW8Num9z5"/>
    <w:rsid w:val="005E2C0F"/>
  </w:style>
  <w:style w:type="character" w:customStyle="1" w:styleId="WW8Num9z6">
    <w:name w:val="WW8Num9z6"/>
    <w:rsid w:val="005E2C0F"/>
  </w:style>
  <w:style w:type="character" w:customStyle="1" w:styleId="WW8Num9z7">
    <w:name w:val="WW8Num9z7"/>
    <w:rsid w:val="005E2C0F"/>
  </w:style>
  <w:style w:type="character" w:customStyle="1" w:styleId="WW8Num9z8">
    <w:name w:val="WW8Num9z8"/>
    <w:rsid w:val="005E2C0F"/>
  </w:style>
  <w:style w:type="character" w:customStyle="1" w:styleId="WW8Num10z0">
    <w:name w:val="WW8Num10z0"/>
    <w:rsid w:val="005E2C0F"/>
  </w:style>
  <w:style w:type="character" w:customStyle="1" w:styleId="WW8Num10z1">
    <w:name w:val="WW8Num10z1"/>
    <w:rsid w:val="005E2C0F"/>
  </w:style>
  <w:style w:type="character" w:customStyle="1" w:styleId="WW8Num10z2">
    <w:name w:val="WW8Num10z2"/>
    <w:rsid w:val="005E2C0F"/>
  </w:style>
  <w:style w:type="character" w:customStyle="1" w:styleId="WW8Num10z3">
    <w:name w:val="WW8Num10z3"/>
    <w:rsid w:val="005E2C0F"/>
  </w:style>
  <w:style w:type="character" w:customStyle="1" w:styleId="WW8Num10z4">
    <w:name w:val="WW8Num10z4"/>
    <w:rsid w:val="005E2C0F"/>
  </w:style>
  <w:style w:type="character" w:customStyle="1" w:styleId="WW8Num10z5">
    <w:name w:val="WW8Num10z5"/>
    <w:rsid w:val="005E2C0F"/>
  </w:style>
  <w:style w:type="character" w:customStyle="1" w:styleId="WW8Num10z6">
    <w:name w:val="WW8Num10z6"/>
    <w:rsid w:val="005E2C0F"/>
  </w:style>
  <w:style w:type="character" w:customStyle="1" w:styleId="WW8Num10z7">
    <w:name w:val="WW8Num10z7"/>
    <w:rsid w:val="005E2C0F"/>
  </w:style>
  <w:style w:type="character" w:customStyle="1" w:styleId="WW8Num10z8">
    <w:name w:val="WW8Num10z8"/>
    <w:rsid w:val="005E2C0F"/>
  </w:style>
  <w:style w:type="character" w:customStyle="1" w:styleId="WW8Num11z0">
    <w:name w:val="WW8Num11z0"/>
    <w:rsid w:val="005E2C0F"/>
  </w:style>
  <w:style w:type="character" w:customStyle="1" w:styleId="WW8Num11z1">
    <w:name w:val="WW8Num11z1"/>
    <w:rsid w:val="005E2C0F"/>
  </w:style>
  <w:style w:type="character" w:customStyle="1" w:styleId="WW8Num11z2">
    <w:name w:val="WW8Num11z2"/>
    <w:rsid w:val="005E2C0F"/>
  </w:style>
  <w:style w:type="character" w:customStyle="1" w:styleId="WW8Num11z3">
    <w:name w:val="WW8Num11z3"/>
    <w:rsid w:val="005E2C0F"/>
  </w:style>
  <w:style w:type="character" w:customStyle="1" w:styleId="WW8Num11z4">
    <w:name w:val="WW8Num11z4"/>
    <w:rsid w:val="005E2C0F"/>
  </w:style>
  <w:style w:type="character" w:customStyle="1" w:styleId="WW8Num11z5">
    <w:name w:val="WW8Num11z5"/>
    <w:rsid w:val="005E2C0F"/>
  </w:style>
  <w:style w:type="character" w:customStyle="1" w:styleId="WW8Num11z6">
    <w:name w:val="WW8Num11z6"/>
    <w:rsid w:val="005E2C0F"/>
  </w:style>
  <w:style w:type="character" w:customStyle="1" w:styleId="WW8Num11z7">
    <w:name w:val="WW8Num11z7"/>
    <w:rsid w:val="005E2C0F"/>
  </w:style>
  <w:style w:type="character" w:customStyle="1" w:styleId="WW8Num11z8">
    <w:name w:val="WW8Num11z8"/>
    <w:rsid w:val="005E2C0F"/>
  </w:style>
  <w:style w:type="character" w:customStyle="1" w:styleId="WW8Num12z0">
    <w:name w:val="WW8Num12z0"/>
    <w:rsid w:val="005E2C0F"/>
  </w:style>
  <w:style w:type="character" w:customStyle="1" w:styleId="WW8Num12z1">
    <w:name w:val="WW8Num12z1"/>
    <w:rsid w:val="005E2C0F"/>
  </w:style>
  <w:style w:type="character" w:customStyle="1" w:styleId="WW8Num12z2">
    <w:name w:val="WW8Num12z2"/>
    <w:rsid w:val="005E2C0F"/>
  </w:style>
  <w:style w:type="character" w:customStyle="1" w:styleId="WW8Num12z3">
    <w:name w:val="WW8Num12z3"/>
    <w:rsid w:val="005E2C0F"/>
  </w:style>
  <w:style w:type="character" w:customStyle="1" w:styleId="WW8Num12z4">
    <w:name w:val="WW8Num12z4"/>
    <w:rsid w:val="005E2C0F"/>
  </w:style>
  <w:style w:type="character" w:customStyle="1" w:styleId="WW8Num12z5">
    <w:name w:val="WW8Num12z5"/>
    <w:rsid w:val="005E2C0F"/>
  </w:style>
  <w:style w:type="character" w:customStyle="1" w:styleId="WW8Num12z6">
    <w:name w:val="WW8Num12z6"/>
    <w:rsid w:val="005E2C0F"/>
  </w:style>
  <w:style w:type="character" w:customStyle="1" w:styleId="WW8Num12z7">
    <w:name w:val="WW8Num12z7"/>
    <w:rsid w:val="005E2C0F"/>
  </w:style>
  <w:style w:type="character" w:customStyle="1" w:styleId="WW8Num12z8">
    <w:name w:val="WW8Num12z8"/>
    <w:rsid w:val="005E2C0F"/>
  </w:style>
  <w:style w:type="character" w:customStyle="1" w:styleId="WW8Num13z0">
    <w:name w:val="WW8Num13z0"/>
    <w:rsid w:val="005E2C0F"/>
  </w:style>
  <w:style w:type="character" w:customStyle="1" w:styleId="WW8Num13z1">
    <w:name w:val="WW8Num13z1"/>
    <w:rsid w:val="005E2C0F"/>
  </w:style>
  <w:style w:type="character" w:customStyle="1" w:styleId="WW8Num13z2">
    <w:name w:val="WW8Num13z2"/>
    <w:rsid w:val="005E2C0F"/>
  </w:style>
  <w:style w:type="character" w:customStyle="1" w:styleId="WW8Num13z3">
    <w:name w:val="WW8Num13z3"/>
    <w:rsid w:val="005E2C0F"/>
  </w:style>
  <w:style w:type="character" w:customStyle="1" w:styleId="WW8Num13z4">
    <w:name w:val="WW8Num13z4"/>
    <w:rsid w:val="005E2C0F"/>
  </w:style>
  <w:style w:type="character" w:customStyle="1" w:styleId="WW8Num13z5">
    <w:name w:val="WW8Num13z5"/>
    <w:rsid w:val="005E2C0F"/>
  </w:style>
  <w:style w:type="character" w:customStyle="1" w:styleId="WW8Num13z6">
    <w:name w:val="WW8Num13z6"/>
    <w:rsid w:val="005E2C0F"/>
  </w:style>
  <w:style w:type="character" w:customStyle="1" w:styleId="WW8Num13z7">
    <w:name w:val="WW8Num13z7"/>
    <w:rsid w:val="005E2C0F"/>
  </w:style>
  <w:style w:type="character" w:customStyle="1" w:styleId="WW8Num13z8">
    <w:name w:val="WW8Num13z8"/>
    <w:rsid w:val="005E2C0F"/>
  </w:style>
  <w:style w:type="character" w:customStyle="1" w:styleId="WW8Num14z0">
    <w:name w:val="WW8Num14z0"/>
    <w:rsid w:val="005E2C0F"/>
  </w:style>
  <w:style w:type="character" w:customStyle="1" w:styleId="WW8Num14z1">
    <w:name w:val="WW8Num14z1"/>
    <w:rsid w:val="005E2C0F"/>
  </w:style>
  <w:style w:type="character" w:customStyle="1" w:styleId="WW8Num14z2">
    <w:name w:val="WW8Num14z2"/>
    <w:rsid w:val="005E2C0F"/>
  </w:style>
  <w:style w:type="character" w:customStyle="1" w:styleId="WW8Num14z3">
    <w:name w:val="WW8Num14z3"/>
    <w:rsid w:val="005E2C0F"/>
  </w:style>
  <w:style w:type="character" w:customStyle="1" w:styleId="WW8Num14z4">
    <w:name w:val="WW8Num14z4"/>
    <w:rsid w:val="005E2C0F"/>
  </w:style>
  <w:style w:type="character" w:customStyle="1" w:styleId="WW8Num14z5">
    <w:name w:val="WW8Num14z5"/>
    <w:rsid w:val="005E2C0F"/>
  </w:style>
  <w:style w:type="character" w:customStyle="1" w:styleId="WW8Num14z6">
    <w:name w:val="WW8Num14z6"/>
    <w:rsid w:val="005E2C0F"/>
  </w:style>
  <w:style w:type="character" w:customStyle="1" w:styleId="WW8Num14z7">
    <w:name w:val="WW8Num14z7"/>
    <w:rsid w:val="005E2C0F"/>
  </w:style>
  <w:style w:type="character" w:customStyle="1" w:styleId="WW8Num14z8">
    <w:name w:val="WW8Num14z8"/>
    <w:rsid w:val="005E2C0F"/>
  </w:style>
  <w:style w:type="character" w:customStyle="1" w:styleId="WW8Num15z0">
    <w:name w:val="WW8Num15z0"/>
    <w:rsid w:val="005E2C0F"/>
    <w:rPr>
      <w:rFonts w:ascii="Times New Roman" w:eastAsia="Times New Roman" w:hAnsi="Times New Roman" w:cs="Times New Roman"/>
    </w:rPr>
  </w:style>
  <w:style w:type="character" w:customStyle="1" w:styleId="WW8Num15z1">
    <w:name w:val="WW8Num15z1"/>
    <w:rsid w:val="005E2C0F"/>
    <w:rPr>
      <w:rFonts w:ascii="Courier New" w:hAnsi="Courier New" w:cs="Courier New"/>
    </w:rPr>
  </w:style>
  <w:style w:type="character" w:customStyle="1" w:styleId="WW8Num15z2">
    <w:name w:val="WW8Num15z2"/>
    <w:rsid w:val="005E2C0F"/>
    <w:rPr>
      <w:rFonts w:ascii="Wingdings" w:hAnsi="Wingdings" w:cs="Wingdings"/>
    </w:rPr>
  </w:style>
  <w:style w:type="character" w:customStyle="1" w:styleId="WW8Num15z3">
    <w:name w:val="WW8Num15z3"/>
    <w:rsid w:val="005E2C0F"/>
    <w:rPr>
      <w:rFonts w:ascii="Symbol" w:hAnsi="Symbol" w:cs="Symbol"/>
    </w:rPr>
  </w:style>
  <w:style w:type="character" w:customStyle="1" w:styleId="WW8Num16z0">
    <w:name w:val="WW8Num16z0"/>
    <w:rsid w:val="005E2C0F"/>
  </w:style>
  <w:style w:type="character" w:customStyle="1" w:styleId="WW8Num16z1">
    <w:name w:val="WW8Num16z1"/>
    <w:rsid w:val="005E2C0F"/>
  </w:style>
  <w:style w:type="character" w:customStyle="1" w:styleId="WW8Num16z2">
    <w:name w:val="WW8Num16z2"/>
    <w:rsid w:val="005E2C0F"/>
  </w:style>
  <w:style w:type="character" w:customStyle="1" w:styleId="WW8Num16z3">
    <w:name w:val="WW8Num16z3"/>
    <w:rsid w:val="005E2C0F"/>
  </w:style>
  <w:style w:type="character" w:customStyle="1" w:styleId="WW8Num16z4">
    <w:name w:val="WW8Num16z4"/>
    <w:rsid w:val="005E2C0F"/>
  </w:style>
  <w:style w:type="character" w:customStyle="1" w:styleId="WW8Num16z5">
    <w:name w:val="WW8Num16z5"/>
    <w:rsid w:val="005E2C0F"/>
  </w:style>
  <w:style w:type="character" w:customStyle="1" w:styleId="WW8Num16z6">
    <w:name w:val="WW8Num16z6"/>
    <w:rsid w:val="005E2C0F"/>
  </w:style>
  <w:style w:type="character" w:customStyle="1" w:styleId="WW8Num16z7">
    <w:name w:val="WW8Num16z7"/>
    <w:rsid w:val="005E2C0F"/>
  </w:style>
  <w:style w:type="character" w:customStyle="1" w:styleId="WW8Num16z8">
    <w:name w:val="WW8Num16z8"/>
    <w:rsid w:val="005E2C0F"/>
  </w:style>
  <w:style w:type="character" w:customStyle="1" w:styleId="WW8Num17z0">
    <w:name w:val="WW8Num17z0"/>
    <w:rsid w:val="005E2C0F"/>
    <w:rPr>
      <w:b w:val="0"/>
    </w:rPr>
  </w:style>
  <w:style w:type="character" w:customStyle="1" w:styleId="WW8Num17z1">
    <w:name w:val="WW8Num17z1"/>
    <w:rsid w:val="005E2C0F"/>
  </w:style>
  <w:style w:type="character" w:customStyle="1" w:styleId="WW8Num17z2">
    <w:name w:val="WW8Num17z2"/>
    <w:rsid w:val="005E2C0F"/>
  </w:style>
  <w:style w:type="character" w:customStyle="1" w:styleId="WW8Num17z3">
    <w:name w:val="WW8Num17z3"/>
    <w:rsid w:val="005E2C0F"/>
  </w:style>
  <w:style w:type="character" w:customStyle="1" w:styleId="WW8Num17z4">
    <w:name w:val="WW8Num17z4"/>
    <w:rsid w:val="005E2C0F"/>
  </w:style>
  <w:style w:type="character" w:customStyle="1" w:styleId="WW8Num17z5">
    <w:name w:val="WW8Num17z5"/>
    <w:rsid w:val="005E2C0F"/>
  </w:style>
  <w:style w:type="character" w:customStyle="1" w:styleId="WW8Num17z6">
    <w:name w:val="WW8Num17z6"/>
    <w:rsid w:val="005E2C0F"/>
  </w:style>
  <w:style w:type="character" w:customStyle="1" w:styleId="WW8Num17z7">
    <w:name w:val="WW8Num17z7"/>
    <w:rsid w:val="005E2C0F"/>
  </w:style>
  <w:style w:type="character" w:customStyle="1" w:styleId="WW8Num17z8">
    <w:name w:val="WW8Num17z8"/>
    <w:rsid w:val="005E2C0F"/>
  </w:style>
  <w:style w:type="character" w:customStyle="1" w:styleId="WW8Num18z0">
    <w:name w:val="WW8Num18z0"/>
    <w:rsid w:val="005E2C0F"/>
    <w:rPr>
      <w:b w:val="0"/>
    </w:rPr>
  </w:style>
  <w:style w:type="character" w:customStyle="1" w:styleId="WW8Num18z1">
    <w:name w:val="WW8Num18z1"/>
    <w:rsid w:val="005E2C0F"/>
  </w:style>
  <w:style w:type="character" w:customStyle="1" w:styleId="WW8Num18z2">
    <w:name w:val="WW8Num18z2"/>
    <w:rsid w:val="005E2C0F"/>
  </w:style>
  <w:style w:type="character" w:customStyle="1" w:styleId="WW8Num18z3">
    <w:name w:val="WW8Num18z3"/>
    <w:rsid w:val="005E2C0F"/>
  </w:style>
  <w:style w:type="character" w:customStyle="1" w:styleId="WW8Num18z4">
    <w:name w:val="WW8Num18z4"/>
    <w:rsid w:val="005E2C0F"/>
  </w:style>
  <w:style w:type="character" w:customStyle="1" w:styleId="WW8Num18z5">
    <w:name w:val="WW8Num18z5"/>
    <w:rsid w:val="005E2C0F"/>
  </w:style>
  <w:style w:type="character" w:customStyle="1" w:styleId="WW8Num18z6">
    <w:name w:val="WW8Num18z6"/>
    <w:rsid w:val="005E2C0F"/>
  </w:style>
  <w:style w:type="character" w:customStyle="1" w:styleId="WW8Num18z7">
    <w:name w:val="WW8Num18z7"/>
    <w:rsid w:val="005E2C0F"/>
  </w:style>
  <w:style w:type="character" w:customStyle="1" w:styleId="WW8Num18z8">
    <w:name w:val="WW8Num18z8"/>
    <w:rsid w:val="005E2C0F"/>
  </w:style>
  <w:style w:type="character" w:customStyle="1" w:styleId="WW8Num19z0">
    <w:name w:val="WW8Num19z0"/>
    <w:rsid w:val="005E2C0F"/>
    <w:rPr>
      <w:rFonts w:ascii="Times New Roman" w:eastAsia="Times New Roman" w:hAnsi="Times New Roman" w:cs="Times New Roman"/>
    </w:rPr>
  </w:style>
  <w:style w:type="character" w:customStyle="1" w:styleId="WW8Num19z2">
    <w:name w:val="WW8Num19z2"/>
    <w:rsid w:val="005E2C0F"/>
    <w:rPr>
      <w:rFonts w:ascii="Wingdings" w:hAnsi="Wingdings" w:cs="Wingdings"/>
    </w:rPr>
  </w:style>
  <w:style w:type="character" w:customStyle="1" w:styleId="WW8Num19z3">
    <w:name w:val="WW8Num19z3"/>
    <w:rsid w:val="005E2C0F"/>
    <w:rPr>
      <w:rFonts w:ascii="Symbol" w:hAnsi="Symbol" w:cs="Symbol"/>
    </w:rPr>
  </w:style>
  <w:style w:type="character" w:customStyle="1" w:styleId="WW8Num20z0">
    <w:name w:val="WW8Num20z0"/>
    <w:rsid w:val="005E2C0F"/>
    <w:rPr>
      <w:color w:val="auto"/>
    </w:rPr>
  </w:style>
  <w:style w:type="character" w:customStyle="1" w:styleId="WW8Num20z1">
    <w:name w:val="WW8Num20z1"/>
    <w:rsid w:val="005E2C0F"/>
  </w:style>
  <w:style w:type="character" w:customStyle="1" w:styleId="WW8Num20z2">
    <w:name w:val="WW8Num20z2"/>
    <w:rsid w:val="005E2C0F"/>
  </w:style>
  <w:style w:type="character" w:customStyle="1" w:styleId="WW8Num20z3">
    <w:name w:val="WW8Num20z3"/>
    <w:rsid w:val="005E2C0F"/>
  </w:style>
  <w:style w:type="character" w:customStyle="1" w:styleId="WW8Num20z4">
    <w:name w:val="WW8Num20z4"/>
    <w:rsid w:val="005E2C0F"/>
  </w:style>
  <w:style w:type="character" w:customStyle="1" w:styleId="WW8Num20z5">
    <w:name w:val="WW8Num20z5"/>
    <w:rsid w:val="005E2C0F"/>
  </w:style>
  <w:style w:type="character" w:customStyle="1" w:styleId="WW8Num20z6">
    <w:name w:val="WW8Num20z6"/>
    <w:rsid w:val="005E2C0F"/>
  </w:style>
  <w:style w:type="character" w:customStyle="1" w:styleId="WW8Num20z7">
    <w:name w:val="WW8Num20z7"/>
    <w:rsid w:val="005E2C0F"/>
  </w:style>
  <w:style w:type="character" w:customStyle="1" w:styleId="WW8Num20z8">
    <w:name w:val="WW8Num20z8"/>
    <w:rsid w:val="005E2C0F"/>
  </w:style>
  <w:style w:type="character" w:customStyle="1" w:styleId="WW8Num21z0">
    <w:name w:val="WW8Num21z0"/>
    <w:rsid w:val="005E2C0F"/>
    <w:rPr>
      <w:b w:val="0"/>
    </w:rPr>
  </w:style>
  <w:style w:type="character" w:customStyle="1" w:styleId="WW8Num21z1">
    <w:name w:val="WW8Num21z1"/>
    <w:rsid w:val="005E2C0F"/>
  </w:style>
  <w:style w:type="character" w:customStyle="1" w:styleId="WW8Num21z2">
    <w:name w:val="WW8Num21z2"/>
    <w:rsid w:val="005E2C0F"/>
  </w:style>
  <w:style w:type="character" w:customStyle="1" w:styleId="WW8Num21z3">
    <w:name w:val="WW8Num21z3"/>
    <w:rsid w:val="005E2C0F"/>
  </w:style>
  <w:style w:type="character" w:customStyle="1" w:styleId="WW8Num21z4">
    <w:name w:val="WW8Num21z4"/>
    <w:rsid w:val="005E2C0F"/>
  </w:style>
  <w:style w:type="character" w:customStyle="1" w:styleId="WW8Num21z5">
    <w:name w:val="WW8Num21z5"/>
    <w:rsid w:val="005E2C0F"/>
  </w:style>
  <w:style w:type="character" w:customStyle="1" w:styleId="WW8Num21z6">
    <w:name w:val="WW8Num21z6"/>
    <w:rsid w:val="005E2C0F"/>
  </w:style>
  <w:style w:type="character" w:customStyle="1" w:styleId="WW8Num21z7">
    <w:name w:val="WW8Num21z7"/>
    <w:rsid w:val="005E2C0F"/>
  </w:style>
  <w:style w:type="character" w:customStyle="1" w:styleId="WW8Num21z8">
    <w:name w:val="WW8Num21z8"/>
    <w:rsid w:val="005E2C0F"/>
  </w:style>
  <w:style w:type="character" w:customStyle="1" w:styleId="WW8Num22z0">
    <w:name w:val="WW8Num22z0"/>
    <w:rsid w:val="005E2C0F"/>
    <w:rPr>
      <w:b w:val="0"/>
    </w:rPr>
  </w:style>
  <w:style w:type="character" w:customStyle="1" w:styleId="WW8Num22z2">
    <w:name w:val="WW8Num22z2"/>
    <w:rsid w:val="005E2C0F"/>
  </w:style>
  <w:style w:type="character" w:customStyle="1" w:styleId="WW8Num22z3">
    <w:name w:val="WW8Num22z3"/>
    <w:rsid w:val="005E2C0F"/>
  </w:style>
  <w:style w:type="character" w:customStyle="1" w:styleId="WW8Num22z4">
    <w:name w:val="WW8Num22z4"/>
    <w:rsid w:val="005E2C0F"/>
  </w:style>
  <w:style w:type="character" w:customStyle="1" w:styleId="WW8Num22z5">
    <w:name w:val="WW8Num22z5"/>
    <w:rsid w:val="005E2C0F"/>
  </w:style>
  <w:style w:type="character" w:customStyle="1" w:styleId="WW8Num22z6">
    <w:name w:val="WW8Num22z6"/>
    <w:rsid w:val="005E2C0F"/>
  </w:style>
  <w:style w:type="character" w:customStyle="1" w:styleId="WW8Num22z7">
    <w:name w:val="WW8Num22z7"/>
    <w:rsid w:val="005E2C0F"/>
  </w:style>
  <w:style w:type="character" w:customStyle="1" w:styleId="WW8Num22z8">
    <w:name w:val="WW8Num22z8"/>
    <w:rsid w:val="005E2C0F"/>
  </w:style>
  <w:style w:type="character" w:customStyle="1" w:styleId="WW8Num23z0">
    <w:name w:val="WW8Num23z0"/>
    <w:rsid w:val="005E2C0F"/>
    <w:rPr>
      <w:b/>
    </w:rPr>
  </w:style>
  <w:style w:type="character" w:customStyle="1" w:styleId="WW8Num23z1">
    <w:name w:val="WW8Num23z1"/>
    <w:rsid w:val="005E2C0F"/>
  </w:style>
  <w:style w:type="character" w:customStyle="1" w:styleId="WW8Num23z2">
    <w:name w:val="WW8Num23z2"/>
    <w:rsid w:val="005E2C0F"/>
  </w:style>
  <w:style w:type="character" w:customStyle="1" w:styleId="WW8Num23z3">
    <w:name w:val="WW8Num23z3"/>
    <w:rsid w:val="005E2C0F"/>
  </w:style>
  <w:style w:type="character" w:customStyle="1" w:styleId="WW8Num23z4">
    <w:name w:val="WW8Num23z4"/>
    <w:rsid w:val="005E2C0F"/>
  </w:style>
  <w:style w:type="character" w:customStyle="1" w:styleId="WW8Num23z5">
    <w:name w:val="WW8Num23z5"/>
    <w:rsid w:val="005E2C0F"/>
  </w:style>
  <w:style w:type="character" w:customStyle="1" w:styleId="WW8Num23z6">
    <w:name w:val="WW8Num23z6"/>
    <w:rsid w:val="005E2C0F"/>
  </w:style>
  <w:style w:type="character" w:customStyle="1" w:styleId="WW8Num23z7">
    <w:name w:val="WW8Num23z7"/>
    <w:rsid w:val="005E2C0F"/>
  </w:style>
  <w:style w:type="character" w:customStyle="1" w:styleId="WW8Num23z8">
    <w:name w:val="WW8Num23z8"/>
    <w:rsid w:val="005E2C0F"/>
  </w:style>
  <w:style w:type="character" w:customStyle="1" w:styleId="WW8Num24z2">
    <w:name w:val="WW8Num24z2"/>
    <w:rsid w:val="005E2C0F"/>
    <w:rPr>
      <w:rFonts w:ascii="Wingdings" w:hAnsi="Wingdings" w:cs="Wingdings"/>
    </w:rPr>
  </w:style>
  <w:style w:type="character" w:customStyle="1" w:styleId="WW8Num25z0">
    <w:name w:val="WW8Num25z0"/>
    <w:rsid w:val="005E2C0F"/>
  </w:style>
  <w:style w:type="character" w:customStyle="1" w:styleId="WW8Num25z1">
    <w:name w:val="WW8Num25z1"/>
    <w:rsid w:val="005E2C0F"/>
  </w:style>
  <w:style w:type="character" w:customStyle="1" w:styleId="WW8Num25z2">
    <w:name w:val="WW8Num25z2"/>
    <w:rsid w:val="005E2C0F"/>
  </w:style>
  <w:style w:type="character" w:customStyle="1" w:styleId="WW8Num25z3">
    <w:name w:val="WW8Num25z3"/>
    <w:rsid w:val="005E2C0F"/>
  </w:style>
  <w:style w:type="character" w:customStyle="1" w:styleId="WW8Num25z4">
    <w:name w:val="WW8Num25z4"/>
    <w:rsid w:val="005E2C0F"/>
  </w:style>
  <w:style w:type="character" w:customStyle="1" w:styleId="WW8Num25z5">
    <w:name w:val="WW8Num25z5"/>
    <w:rsid w:val="005E2C0F"/>
  </w:style>
  <w:style w:type="character" w:customStyle="1" w:styleId="WW8Num25z6">
    <w:name w:val="WW8Num25z6"/>
    <w:rsid w:val="005E2C0F"/>
  </w:style>
  <w:style w:type="character" w:customStyle="1" w:styleId="WW8Num25z7">
    <w:name w:val="WW8Num25z7"/>
    <w:rsid w:val="005E2C0F"/>
  </w:style>
  <w:style w:type="character" w:customStyle="1" w:styleId="WW8Num25z8">
    <w:name w:val="WW8Num25z8"/>
    <w:rsid w:val="005E2C0F"/>
  </w:style>
  <w:style w:type="character" w:customStyle="1" w:styleId="WW8Num27z0">
    <w:name w:val="WW8Num27z0"/>
    <w:rsid w:val="005E2C0F"/>
  </w:style>
  <w:style w:type="character" w:customStyle="1" w:styleId="WW8Num27z1">
    <w:name w:val="WW8Num27z1"/>
    <w:rsid w:val="005E2C0F"/>
  </w:style>
  <w:style w:type="character" w:customStyle="1" w:styleId="WW8Num27z2">
    <w:name w:val="WW8Num27z2"/>
    <w:rsid w:val="005E2C0F"/>
  </w:style>
  <w:style w:type="character" w:customStyle="1" w:styleId="WW8Num27z3">
    <w:name w:val="WW8Num27z3"/>
    <w:rsid w:val="005E2C0F"/>
  </w:style>
  <w:style w:type="character" w:customStyle="1" w:styleId="WW8Num27z4">
    <w:name w:val="WW8Num27z4"/>
    <w:rsid w:val="005E2C0F"/>
  </w:style>
  <w:style w:type="character" w:customStyle="1" w:styleId="WW8Num27z5">
    <w:name w:val="WW8Num27z5"/>
    <w:rsid w:val="005E2C0F"/>
  </w:style>
  <w:style w:type="character" w:customStyle="1" w:styleId="WW8Num27z6">
    <w:name w:val="WW8Num27z6"/>
    <w:rsid w:val="005E2C0F"/>
  </w:style>
  <w:style w:type="character" w:customStyle="1" w:styleId="WW8Num27z7">
    <w:name w:val="WW8Num27z7"/>
    <w:rsid w:val="005E2C0F"/>
  </w:style>
  <w:style w:type="character" w:customStyle="1" w:styleId="WW8Num27z8">
    <w:name w:val="WW8Num27z8"/>
    <w:rsid w:val="005E2C0F"/>
  </w:style>
  <w:style w:type="character" w:customStyle="1" w:styleId="WW8Num28z1">
    <w:name w:val="WW8Num28z1"/>
    <w:rsid w:val="005E2C0F"/>
  </w:style>
  <w:style w:type="character" w:customStyle="1" w:styleId="WW8Num28z2">
    <w:name w:val="WW8Num28z2"/>
    <w:rsid w:val="005E2C0F"/>
  </w:style>
  <w:style w:type="character" w:customStyle="1" w:styleId="WW8Num28z3">
    <w:name w:val="WW8Num28z3"/>
    <w:rsid w:val="005E2C0F"/>
  </w:style>
  <w:style w:type="character" w:customStyle="1" w:styleId="WW8Num28z4">
    <w:name w:val="WW8Num28z4"/>
    <w:rsid w:val="005E2C0F"/>
  </w:style>
  <w:style w:type="character" w:customStyle="1" w:styleId="WW8Num28z5">
    <w:name w:val="WW8Num28z5"/>
    <w:rsid w:val="005E2C0F"/>
  </w:style>
  <w:style w:type="character" w:customStyle="1" w:styleId="WW8Num28z6">
    <w:name w:val="WW8Num28z6"/>
    <w:rsid w:val="005E2C0F"/>
  </w:style>
  <w:style w:type="character" w:customStyle="1" w:styleId="WW8Num28z7">
    <w:name w:val="WW8Num28z7"/>
    <w:rsid w:val="005E2C0F"/>
  </w:style>
  <w:style w:type="character" w:customStyle="1" w:styleId="WW8Num28z8">
    <w:name w:val="WW8Num28z8"/>
    <w:rsid w:val="005E2C0F"/>
  </w:style>
  <w:style w:type="character" w:customStyle="1" w:styleId="WW8Num29z4">
    <w:name w:val="WW8Num29z4"/>
    <w:rsid w:val="005E2C0F"/>
  </w:style>
  <w:style w:type="character" w:customStyle="1" w:styleId="WW8Num29z5">
    <w:name w:val="WW8Num29z5"/>
    <w:rsid w:val="005E2C0F"/>
  </w:style>
  <w:style w:type="character" w:customStyle="1" w:styleId="WW8Num29z6">
    <w:name w:val="WW8Num29z6"/>
    <w:rsid w:val="005E2C0F"/>
  </w:style>
  <w:style w:type="character" w:customStyle="1" w:styleId="WW8Num29z7">
    <w:name w:val="WW8Num29z7"/>
    <w:rsid w:val="005E2C0F"/>
  </w:style>
  <w:style w:type="character" w:customStyle="1" w:styleId="WW8Num29z8">
    <w:name w:val="WW8Num29z8"/>
    <w:rsid w:val="005E2C0F"/>
  </w:style>
  <w:style w:type="character" w:customStyle="1" w:styleId="WW8Num30z1">
    <w:name w:val="WW8Num30z1"/>
    <w:rsid w:val="005E2C0F"/>
    <w:rPr>
      <w:rFonts w:ascii="Courier New" w:hAnsi="Courier New" w:cs="Courier New"/>
    </w:rPr>
  </w:style>
  <w:style w:type="character" w:customStyle="1" w:styleId="WW8Num30z2">
    <w:name w:val="WW8Num30z2"/>
    <w:rsid w:val="005E2C0F"/>
    <w:rPr>
      <w:rFonts w:ascii="Wingdings" w:hAnsi="Wingdings" w:cs="Wingdings"/>
    </w:rPr>
  </w:style>
  <w:style w:type="character" w:customStyle="1" w:styleId="WW8Num30z3">
    <w:name w:val="WW8Num30z3"/>
    <w:rsid w:val="005E2C0F"/>
    <w:rPr>
      <w:rFonts w:ascii="Symbol" w:hAnsi="Symbol" w:cs="Symbol"/>
    </w:rPr>
  </w:style>
  <w:style w:type="character" w:customStyle="1" w:styleId="WW8Num31z0">
    <w:name w:val="WW8Num31z0"/>
    <w:rsid w:val="005E2C0F"/>
    <w:rPr>
      <w:rFonts w:ascii="TimesNewRoman" w:eastAsia="Calibri" w:hAnsi="TimesNewRoman" w:cs="TimesNewRoman"/>
      <w:b w:val="0"/>
      <w:color w:val="000000"/>
      <w:lang w:val="en-US"/>
    </w:rPr>
  </w:style>
  <w:style w:type="character" w:customStyle="1" w:styleId="WW8Num31z1">
    <w:name w:val="WW8Num31z1"/>
    <w:rsid w:val="005E2C0F"/>
  </w:style>
  <w:style w:type="character" w:customStyle="1" w:styleId="WW8Num31z2">
    <w:name w:val="WW8Num31z2"/>
    <w:rsid w:val="005E2C0F"/>
  </w:style>
  <w:style w:type="character" w:customStyle="1" w:styleId="WW8Num31z3">
    <w:name w:val="WW8Num31z3"/>
    <w:rsid w:val="005E2C0F"/>
  </w:style>
  <w:style w:type="character" w:customStyle="1" w:styleId="WW8Num31z4">
    <w:name w:val="WW8Num31z4"/>
    <w:rsid w:val="005E2C0F"/>
  </w:style>
  <w:style w:type="character" w:customStyle="1" w:styleId="WW8Num31z5">
    <w:name w:val="WW8Num31z5"/>
    <w:rsid w:val="005E2C0F"/>
  </w:style>
  <w:style w:type="character" w:customStyle="1" w:styleId="WW8Num31z6">
    <w:name w:val="WW8Num31z6"/>
    <w:rsid w:val="005E2C0F"/>
  </w:style>
  <w:style w:type="character" w:customStyle="1" w:styleId="WW8Num31z7">
    <w:name w:val="WW8Num31z7"/>
    <w:rsid w:val="005E2C0F"/>
  </w:style>
  <w:style w:type="character" w:customStyle="1" w:styleId="WW8Num31z8">
    <w:name w:val="WW8Num31z8"/>
    <w:rsid w:val="005E2C0F"/>
  </w:style>
  <w:style w:type="character" w:customStyle="1" w:styleId="NumberingSymbols">
    <w:name w:val="Numbering Symbols"/>
    <w:rsid w:val="005E2C0F"/>
  </w:style>
  <w:style w:type="character" w:customStyle="1" w:styleId="a">
    <w:name w:val="_"/>
    <w:basedOn w:val="DefaultParagraphFont2"/>
    <w:rsid w:val="005E2C0F"/>
  </w:style>
  <w:style w:type="character" w:customStyle="1" w:styleId="pg-8fc1">
    <w:name w:val="pg-8fc1"/>
    <w:basedOn w:val="DefaultParagraphFont2"/>
    <w:rsid w:val="005E2C0F"/>
  </w:style>
  <w:style w:type="character" w:customStyle="1" w:styleId="UnresolvedMention1">
    <w:name w:val="Unresolved Mention1"/>
    <w:rsid w:val="005E2C0F"/>
    <w:rPr>
      <w:color w:val="808080"/>
      <w:shd w:val="clear" w:color="auto" w:fill="E6E6E6"/>
    </w:rPr>
  </w:style>
  <w:style w:type="paragraph" w:customStyle="1" w:styleId="Titlu1">
    <w:name w:val="Titlu1"/>
    <w:basedOn w:val="Normal"/>
    <w:next w:val="Subtitle"/>
    <w:rsid w:val="005E2C0F"/>
    <w:pPr>
      <w:jc w:val="center"/>
    </w:pPr>
    <w:rPr>
      <w:b/>
      <w:sz w:val="28"/>
    </w:rPr>
  </w:style>
  <w:style w:type="paragraph" w:styleId="BodyText">
    <w:name w:val="Body Text"/>
    <w:basedOn w:val="Normal"/>
    <w:link w:val="BodyTextChar1"/>
    <w:rsid w:val="005E2C0F"/>
    <w:pPr>
      <w:spacing w:after="120"/>
    </w:pPr>
  </w:style>
  <w:style w:type="character" w:customStyle="1" w:styleId="BodyTextChar">
    <w:name w:val="Body Text Char"/>
    <w:basedOn w:val="DefaultParagraphFont"/>
    <w:link w:val="Corptext1"/>
    <w:qFormat/>
    <w:rsid w:val="005E2C0F"/>
    <w:rPr>
      <w:rFonts w:ascii="Times New Roman" w:eastAsia="Times New Roman" w:hAnsi="Times New Roman" w:cs="Times New Roman"/>
      <w:kern w:val="0"/>
      <w:sz w:val="24"/>
      <w:szCs w:val="24"/>
      <w:lang w:eastAsia="zh-CN"/>
      <w14:ligatures w14:val="none"/>
    </w:rPr>
  </w:style>
  <w:style w:type="paragraph" w:styleId="List">
    <w:name w:val="List"/>
    <w:basedOn w:val="BodyText"/>
    <w:rsid w:val="005E2C0F"/>
    <w:rPr>
      <w:rFonts w:cs="Tahoma"/>
    </w:rPr>
  </w:style>
  <w:style w:type="paragraph" w:styleId="Caption">
    <w:name w:val="caption"/>
    <w:basedOn w:val="Normal"/>
    <w:qFormat/>
    <w:rsid w:val="005E2C0F"/>
    <w:pPr>
      <w:suppressLineNumbers/>
      <w:spacing w:before="120" w:after="120"/>
    </w:pPr>
    <w:rPr>
      <w:rFonts w:cs="Mangal"/>
      <w:i/>
      <w:iCs/>
    </w:rPr>
  </w:style>
  <w:style w:type="paragraph" w:customStyle="1" w:styleId="Index">
    <w:name w:val="Index"/>
    <w:basedOn w:val="Normal"/>
    <w:rsid w:val="005E2C0F"/>
    <w:pPr>
      <w:suppressLineNumbers/>
    </w:pPr>
    <w:rPr>
      <w:rFonts w:cs="Tahoma"/>
    </w:rPr>
  </w:style>
  <w:style w:type="paragraph" w:customStyle="1" w:styleId="Heading">
    <w:name w:val="Heading"/>
    <w:basedOn w:val="Normal"/>
    <w:next w:val="BodyText"/>
    <w:rsid w:val="005E2C0F"/>
    <w:pPr>
      <w:keepNext/>
      <w:spacing w:before="240" w:after="120"/>
    </w:pPr>
    <w:rPr>
      <w:rFonts w:ascii="Arial" w:eastAsia="Lucida Sans Unicode" w:hAnsi="Arial" w:cs="Tahoma"/>
      <w:sz w:val="28"/>
      <w:szCs w:val="28"/>
    </w:rPr>
  </w:style>
  <w:style w:type="paragraph" w:customStyle="1" w:styleId="Caption1">
    <w:name w:val="Caption1"/>
    <w:basedOn w:val="Normal"/>
    <w:rsid w:val="005E2C0F"/>
    <w:pPr>
      <w:suppressLineNumbers/>
      <w:spacing w:before="120" w:after="120"/>
    </w:pPr>
    <w:rPr>
      <w:rFonts w:cs="Tahoma"/>
      <w:i/>
      <w:iCs/>
    </w:rPr>
  </w:style>
  <w:style w:type="paragraph" w:styleId="Subtitle">
    <w:name w:val="Subtitle"/>
    <w:basedOn w:val="Normal"/>
    <w:next w:val="BodyText"/>
    <w:link w:val="SubtitleChar"/>
    <w:qFormat/>
    <w:rsid w:val="005E2C0F"/>
    <w:pPr>
      <w:spacing w:after="60"/>
      <w:jc w:val="center"/>
    </w:pPr>
    <w:rPr>
      <w:rFonts w:ascii="Arial" w:hAnsi="Arial" w:cs="Arial"/>
    </w:rPr>
  </w:style>
  <w:style w:type="character" w:customStyle="1" w:styleId="SubtitleChar">
    <w:name w:val="Subtitle Char"/>
    <w:basedOn w:val="DefaultParagraphFont"/>
    <w:link w:val="Subtitle"/>
    <w:rsid w:val="005E2C0F"/>
    <w:rPr>
      <w:rFonts w:ascii="Arial" w:eastAsia="Times New Roman" w:hAnsi="Arial" w:cs="Arial"/>
      <w:kern w:val="0"/>
      <w:sz w:val="24"/>
      <w:szCs w:val="24"/>
      <w:lang w:eastAsia="zh-CN"/>
      <w14:ligatures w14:val="none"/>
    </w:rPr>
  </w:style>
  <w:style w:type="paragraph" w:customStyle="1" w:styleId="TableContents">
    <w:name w:val="Table Contents"/>
    <w:basedOn w:val="Normal"/>
    <w:rsid w:val="005E2C0F"/>
    <w:pPr>
      <w:suppressLineNumbers/>
    </w:pPr>
  </w:style>
  <w:style w:type="paragraph" w:customStyle="1" w:styleId="TableHeading">
    <w:name w:val="Table Heading"/>
    <w:basedOn w:val="TableContents"/>
    <w:rsid w:val="005E2C0F"/>
    <w:pPr>
      <w:jc w:val="center"/>
    </w:pPr>
    <w:rPr>
      <w:b/>
      <w:bCs/>
    </w:rPr>
  </w:style>
  <w:style w:type="paragraph" w:customStyle="1" w:styleId="ColorfulList-Accent11">
    <w:name w:val="Colorful List - Accent 11"/>
    <w:basedOn w:val="Normal"/>
    <w:uiPriority w:val="34"/>
    <w:qFormat/>
    <w:rsid w:val="005E2C0F"/>
    <w:pPr>
      <w:suppressAutoHyphens w:val="0"/>
      <w:ind w:left="720"/>
    </w:pPr>
    <w:rPr>
      <w:lang w:val="ro-RO"/>
    </w:rPr>
  </w:style>
  <w:style w:type="paragraph" w:styleId="Header">
    <w:name w:val="header"/>
    <w:basedOn w:val="Normal"/>
    <w:link w:val="HeaderChar1"/>
    <w:rsid w:val="005E2C0F"/>
    <w:rPr>
      <w:lang w:val="x-none"/>
    </w:rPr>
  </w:style>
  <w:style w:type="character" w:customStyle="1" w:styleId="HeaderChar1">
    <w:name w:val="Header Char1"/>
    <w:basedOn w:val="DefaultParagraphFont"/>
    <w:link w:val="Header"/>
    <w:rsid w:val="005E2C0F"/>
    <w:rPr>
      <w:rFonts w:ascii="Times New Roman" w:eastAsia="Times New Roman" w:hAnsi="Times New Roman" w:cs="Times New Roman"/>
      <w:kern w:val="0"/>
      <w:sz w:val="24"/>
      <w:szCs w:val="24"/>
      <w:lang w:val="x-none" w:eastAsia="zh-CN"/>
      <w14:ligatures w14:val="none"/>
    </w:rPr>
  </w:style>
  <w:style w:type="paragraph" w:styleId="Footer">
    <w:name w:val="footer"/>
    <w:basedOn w:val="Normal"/>
    <w:link w:val="FooterChar1"/>
    <w:rsid w:val="005E2C0F"/>
    <w:rPr>
      <w:lang w:val="x-none"/>
    </w:rPr>
  </w:style>
  <w:style w:type="character" w:customStyle="1" w:styleId="FooterChar1">
    <w:name w:val="Footer Char1"/>
    <w:basedOn w:val="DefaultParagraphFont"/>
    <w:link w:val="Footer"/>
    <w:rsid w:val="005E2C0F"/>
    <w:rPr>
      <w:rFonts w:ascii="Times New Roman" w:eastAsia="Times New Roman" w:hAnsi="Times New Roman" w:cs="Times New Roman"/>
      <w:kern w:val="0"/>
      <w:sz w:val="24"/>
      <w:szCs w:val="24"/>
      <w:lang w:val="x-none" w:eastAsia="zh-CN"/>
      <w14:ligatures w14:val="none"/>
    </w:rPr>
  </w:style>
  <w:style w:type="paragraph" w:customStyle="1" w:styleId="BalloonText1">
    <w:name w:val="Balloon Text1"/>
    <w:basedOn w:val="Normal"/>
    <w:rsid w:val="005E2C0F"/>
    <w:rPr>
      <w:rFonts w:ascii="Tahoma" w:hAnsi="Tahoma" w:cs="Tahoma"/>
      <w:sz w:val="16"/>
      <w:szCs w:val="16"/>
      <w:lang w:val="x-none"/>
    </w:rPr>
  </w:style>
  <w:style w:type="paragraph" w:customStyle="1" w:styleId="Listparagraf1">
    <w:name w:val="Listă paragraf1"/>
    <w:basedOn w:val="Normal"/>
    <w:rsid w:val="005E2C0F"/>
    <w:pPr>
      <w:ind w:left="720"/>
    </w:pPr>
    <w:rPr>
      <w:lang w:val="ro-RO"/>
    </w:rPr>
  </w:style>
  <w:style w:type="paragraph" w:customStyle="1" w:styleId="Normal1">
    <w:name w:val="Normal1"/>
    <w:rsid w:val="005E2C0F"/>
    <w:pPr>
      <w:suppressAutoHyphens/>
      <w:autoSpaceDE w:val="0"/>
      <w:spacing w:after="0" w:line="240" w:lineRule="auto"/>
    </w:pPr>
    <w:rPr>
      <w:rFonts w:ascii="Times New Roman" w:eastAsia="Times New Roman" w:hAnsi="Times New Roman" w:cs="Times New Roman"/>
      <w:color w:val="000000"/>
      <w:kern w:val="0"/>
      <w:sz w:val="24"/>
      <w:szCs w:val="24"/>
      <w:lang w:val="ro-RO" w:eastAsia="zh-CN"/>
      <w14:ligatures w14:val="none"/>
    </w:rPr>
  </w:style>
  <w:style w:type="paragraph" w:customStyle="1" w:styleId="Caption2">
    <w:name w:val="Caption2"/>
    <w:basedOn w:val="Normal"/>
    <w:rsid w:val="005E2C0F"/>
    <w:pPr>
      <w:suppressLineNumbers/>
      <w:spacing w:before="120" w:after="120"/>
    </w:pPr>
    <w:rPr>
      <w:rFonts w:cs="Lucida Sans"/>
      <w:i/>
      <w:iCs/>
      <w:lang w:val="ro-RO"/>
    </w:rPr>
  </w:style>
  <w:style w:type="paragraph" w:customStyle="1" w:styleId="Listparagraf2">
    <w:name w:val="Listă paragraf2"/>
    <w:basedOn w:val="Normal"/>
    <w:rsid w:val="005E2C0F"/>
    <w:pPr>
      <w:ind w:left="720"/>
    </w:pPr>
    <w:rPr>
      <w:lang w:val="ro-RO"/>
    </w:rPr>
  </w:style>
  <w:style w:type="paragraph" w:customStyle="1" w:styleId="MediumGrid21">
    <w:name w:val="Medium Grid 21"/>
    <w:qFormat/>
    <w:rsid w:val="005E2C0F"/>
    <w:pPr>
      <w:suppressAutoHyphens/>
      <w:spacing w:after="0" w:line="240" w:lineRule="auto"/>
    </w:pPr>
    <w:rPr>
      <w:rFonts w:ascii="Times New Roman" w:eastAsia="Times New Roman" w:hAnsi="Times New Roman" w:cs="Times New Roman"/>
      <w:kern w:val="0"/>
      <w:sz w:val="24"/>
      <w:szCs w:val="24"/>
      <w:lang w:val="ro-RO" w:eastAsia="zh-CN"/>
      <w14:ligatures w14:val="none"/>
    </w:rPr>
  </w:style>
  <w:style w:type="paragraph" w:customStyle="1" w:styleId="Coninuttabel">
    <w:name w:val="Conținut tabel"/>
    <w:basedOn w:val="Normal"/>
    <w:rsid w:val="005E2C0F"/>
    <w:pPr>
      <w:suppressLineNumbers/>
    </w:pPr>
  </w:style>
  <w:style w:type="paragraph" w:customStyle="1" w:styleId="Titludetabel">
    <w:name w:val="Titlu de tabel"/>
    <w:basedOn w:val="Coninuttabel"/>
    <w:rsid w:val="005E2C0F"/>
    <w:pPr>
      <w:jc w:val="center"/>
    </w:pPr>
    <w:rPr>
      <w:b/>
      <w:bCs/>
    </w:rPr>
  </w:style>
  <w:style w:type="paragraph" w:styleId="BalloonText">
    <w:name w:val="Balloon Text"/>
    <w:basedOn w:val="Normal"/>
    <w:link w:val="BalloonTextChar1"/>
    <w:uiPriority w:val="99"/>
    <w:semiHidden/>
    <w:unhideWhenUsed/>
    <w:rsid w:val="005E2C0F"/>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5E2C0F"/>
    <w:rPr>
      <w:rFonts w:ascii="Segoe UI" w:eastAsia="Times New Roman" w:hAnsi="Segoe UI" w:cs="Segoe UI"/>
      <w:kern w:val="0"/>
      <w:sz w:val="18"/>
      <w:szCs w:val="18"/>
      <w:lang w:eastAsia="zh-CN"/>
      <w14:ligatures w14:val="none"/>
    </w:rPr>
  </w:style>
  <w:style w:type="paragraph" w:styleId="ListParagraph">
    <w:name w:val="List Paragraph"/>
    <w:basedOn w:val="Normal"/>
    <w:uiPriority w:val="34"/>
    <w:qFormat/>
    <w:rsid w:val="005E2C0F"/>
    <w:pPr>
      <w:widowControl w:val="0"/>
      <w:ind w:left="720"/>
      <w:contextualSpacing/>
    </w:pPr>
    <w:rPr>
      <w:rFonts w:eastAsia="Lucida Sans Unicode"/>
      <w:kern w:val="1"/>
      <w:lang w:eastAsia="ro-RO"/>
    </w:rPr>
  </w:style>
  <w:style w:type="paragraph" w:styleId="NoSpacing">
    <w:name w:val="No Spacing"/>
    <w:uiPriority w:val="1"/>
    <w:qFormat/>
    <w:rsid w:val="005E2C0F"/>
    <w:pPr>
      <w:spacing w:after="0" w:line="240" w:lineRule="auto"/>
    </w:pPr>
    <w:rPr>
      <w:rFonts w:ascii="Arial" w:hAnsi="Arial" w:cs="Arial"/>
      <w:kern w:val="0"/>
      <w:szCs w:val="24"/>
      <w:lang w:val="en-GB"/>
      <w14:ligatures w14:val="none"/>
    </w:rPr>
  </w:style>
  <w:style w:type="paragraph" w:styleId="BodyText3">
    <w:name w:val="Body Text 3"/>
    <w:basedOn w:val="Normal"/>
    <w:link w:val="BodyText3Char"/>
    <w:unhideWhenUsed/>
    <w:rsid w:val="005E2C0F"/>
    <w:pPr>
      <w:spacing w:after="120"/>
    </w:pPr>
    <w:rPr>
      <w:sz w:val="16"/>
      <w:szCs w:val="16"/>
    </w:rPr>
  </w:style>
  <w:style w:type="character" w:customStyle="1" w:styleId="BodyText3Char">
    <w:name w:val="Body Text 3 Char"/>
    <w:basedOn w:val="DefaultParagraphFont"/>
    <w:link w:val="BodyText3"/>
    <w:rsid w:val="005E2C0F"/>
    <w:rPr>
      <w:rFonts w:ascii="Times New Roman" w:eastAsia="Times New Roman" w:hAnsi="Times New Roman" w:cs="Times New Roman"/>
      <w:kern w:val="0"/>
      <w:sz w:val="16"/>
      <w:szCs w:val="16"/>
      <w:lang w:eastAsia="zh-CN"/>
      <w14:ligatures w14:val="none"/>
    </w:rPr>
  </w:style>
  <w:style w:type="table" w:styleId="TableGrid">
    <w:name w:val="Table Grid"/>
    <w:basedOn w:val="TableNormal"/>
    <w:uiPriority w:val="59"/>
    <w:rsid w:val="005E2C0F"/>
    <w:pPr>
      <w:spacing w:after="0" w:line="240" w:lineRule="auto"/>
    </w:pPr>
    <w:rPr>
      <w:rFonts w:ascii="Arial" w:hAnsi="Arial" w:cs="Arial"/>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_l"/>
    <w:basedOn w:val="Normal"/>
    <w:rsid w:val="005E2C0F"/>
    <w:pPr>
      <w:suppressAutoHyphens w:val="0"/>
      <w:jc w:val="both"/>
    </w:pPr>
    <w:rPr>
      <w:rFonts w:eastAsiaTheme="minorEastAsia"/>
      <w:lang w:eastAsia="en-US"/>
      <w14:ligatures w14:val="standardContextual"/>
    </w:rPr>
  </w:style>
  <w:style w:type="character" w:styleId="FollowedHyperlink">
    <w:name w:val="FollowedHyperlink"/>
    <w:basedOn w:val="DefaultParagraphFont"/>
    <w:uiPriority w:val="99"/>
    <w:semiHidden/>
    <w:unhideWhenUsed/>
    <w:rsid w:val="005E2C0F"/>
    <w:rPr>
      <w:color w:val="954F72" w:themeColor="followedHyperlink"/>
      <w:u w:val="single"/>
    </w:rPr>
  </w:style>
  <w:style w:type="paragraph" w:customStyle="1" w:styleId="WW-Default">
    <w:name w:val="WW-Default"/>
    <w:rsid w:val="005E2C0F"/>
    <w:pPr>
      <w:widowControl w:val="0"/>
      <w:suppressAutoHyphens/>
      <w:autoSpaceDE w:val="0"/>
      <w:spacing w:after="0" w:line="240" w:lineRule="auto"/>
    </w:pPr>
    <w:rPr>
      <w:rFonts w:ascii="Cambria" w:eastAsia="Arial" w:hAnsi="Cambria" w:cs="Cambria"/>
      <w:color w:val="000000"/>
      <w:kern w:val="0"/>
      <w:sz w:val="24"/>
      <w:szCs w:val="24"/>
      <w:lang w:eastAsia="ar-SA"/>
      <w14:ligatures w14:val="none"/>
    </w:rPr>
  </w:style>
  <w:style w:type="paragraph" w:customStyle="1" w:styleId="Corptext1">
    <w:name w:val="Corp text1"/>
    <w:basedOn w:val="Normal"/>
    <w:link w:val="BodyTextChar"/>
    <w:qFormat/>
    <w:rsid w:val="005E2C0F"/>
    <w:pPr>
      <w:widowControl w:val="0"/>
      <w:shd w:val="clear" w:color="auto" w:fill="FFFFFF"/>
      <w:spacing w:before="1920" w:line="240" w:lineRule="atLeast"/>
      <w:ind w:hanging="320"/>
    </w:pPr>
  </w:style>
  <w:style w:type="paragraph" w:customStyle="1" w:styleId="Default">
    <w:name w:val="Default"/>
    <w:rsid w:val="005E2C0F"/>
    <w:pPr>
      <w:autoSpaceDE w:val="0"/>
      <w:autoSpaceDN w:val="0"/>
      <w:adjustRightInd w:val="0"/>
      <w:spacing w:after="0" w:line="240" w:lineRule="auto"/>
    </w:pPr>
    <w:rPr>
      <w:rFonts w:ascii="Times New Roman" w:eastAsia="Calibri" w:hAnsi="Times New Roman" w:cs="Times New Roman"/>
      <w:color w:val="000000"/>
      <w:kern w:val="0"/>
      <w:sz w:val="24"/>
      <w:szCs w:val="24"/>
      <w:lang w:val="ro-RO"/>
      <w14:ligatures w14:val="none"/>
    </w:rPr>
  </w:style>
  <w:style w:type="paragraph" w:customStyle="1" w:styleId="AntetUO">
    <w:name w:val="AntetUO"/>
    <w:rsid w:val="005E2C0F"/>
    <w:pPr>
      <w:spacing w:after="0" w:line="240" w:lineRule="auto"/>
      <w:jc w:val="center"/>
    </w:pPr>
    <w:rPr>
      <w:rFonts w:ascii="Arial" w:eastAsia="Calibri" w:hAnsi="Arial" w:cs="Times New Roman"/>
      <w:kern w:val="0"/>
      <w:sz w:val="18"/>
      <w:szCs w:val="24"/>
      <w:lang w:val="ro-RO" w:eastAsia="ro-RO"/>
      <w14:ligatures w14:val="none"/>
    </w:rPr>
  </w:style>
  <w:style w:type="character" w:customStyle="1" w:styleId="InternetLink">
    <w:name w:val="Internet Link"/>
    <w:rsid w:val="005E2C0F"/>
    <w:rPr>
      <w:color w:val="0000FF"/>
      <w:u w:val="single"/>
      <w:lang w:val="en-US" w:eastAsia="en-US" w:bidi="en-US"/>
    </w:rPr>
  </w:style>
  <w:style w:type="paragraph" w:styleId="BodyText2">
    <w:name w:val="Body Text 2"/>
    <w:basedOn w:val="Normal"/>
    <w:link w:val="BodyText2Char"/>
    <w:rsid w:val="005E2C0F"/>
    <w:pPr>
      <w:tabs>
        <w:tab w:val="left" w:pos="709"/>
      </w:tabs>
      <w:suppressAutoHyphens w:val="0"/>
      <w:spacing w:after="200" w:line="276" w:lineRule="auto"/>
      <w:jc w:val="both"/>
    </w:pPr>
    <w:rPr>
      <w:b/>
      <w:bCs/>
      <w:color w:val="00000A"/>
      <w:lang w:val="en-GB" w:eastAsia="en-GB"/>
    </w:rPr>
  </w:style>
  <w:style w:type="character" w:customStyle="1" w:styleId="BodyText2Char">
    <w:name w:val="Body Text 2 Char"/>
    <w:basedOn w:val="DefaultParagraphFont"/>
    <w:link w:val="BodyText2"/>
    <w:rsid w:val="005E2C0F"/>
    <w:rPr>
      <w:rFonts w:ascii="Times New Roman" w:eastAsia="Times New Roman" w:hAnsi="Times New Roman" w:cs="Times New Roman"/>
      <w:b/>
      <w:bCs/>
      <w:color w:val="00000A"/>
      <w:kern w:val="0"/>
      <w:sz w:val="24"/>
      <w:szCs w:val="24"/>
      <w:lang w:val="en-GB" w:eastAsia="en-GB"/>
      <w14:ligatures w14:val="none"/>
    </w:rPr>
  </w:style>
  <w:style w:type="paragraph" w:customStyle="1" w:styleId="Textbodyindent">
    <w:name w:val="Text body indent"/>
    <w:basedOn w:val="Normal"/>
    <w:rsid w:val="005E2C0F"/>
    <w:pPr>
      <w:tabs>
        <w:tab w:val="left" w:pos="709"/>
      </w:tabs>
      <w:suppressAutoHyphens w:val="0"/>
      <w:spacing w:line="276" w:lineRule="auto"/>
      <w:ind w:left="283" w:firstLine="709"/>
      <w:jc w:val="both"/>
    </w:pPr>
    <w:rPr>
      <w:rFonts w:eastAsia="Lucida Sans Unicode"/>
      <w:b/>
      <w:bCs/>
      <w:color w:val="00000A"/>
      <w:lang w:val="ro-RO" w:eastAsia="en-US"/>
    </w:rPr>
  </w:style>
  <w:style w:type="paragraph" w:styleId="BodyTextIndent2">
    <w:name w:val="Body Text Indent 2"/>
    <w:basedOn w:val="Normal"/>
    <w:link w:val="BodyTextIndent2Char"/>
    <w:rsid w:val="005E2C0F"/>
    <w:pPr>
      <w:tabs>
        <w:tab w:val="left" w:pos="709"/>
      </w:tabs>
      <w:suppressAutoHyphens w:val="0"/>
      <w:spacing w:line="276" w:lineRule="auto"/>
      <w:ind w:firstLine="709"/>
      <w:jc w:val="both"/>
    </w:pPr>
    <w:rPr>
      <w:color w:val="00000A"/>
      <w:lang w:val="en-GB" w:eastAsia="en-GB"/>
    </w:rPr>
  </w:style>
  <w:style w:type="character" w:customStyle="1" w:styleId="BodyTextIndent2Char">
    <w:name w:val="Body Text Indent 2 Char"/>
    <w:basedOn w:val="DefaultParagraphFont"/>
    <w:link w:val="BodyTextIndent2"/>
    <w:rsid w:val="005E2C0F"/>
    <w:rPr>
      <w:rFonts w:ascii="Times New Roman" w:eastAsia="Times New Roman" w:hAnsi="Times New Roman" w:cs="Times New Roman"/>
      <w:color w:val="00000A"/>
      <w:kern w:val="0"/>
      <w:sz w:val="24"/>
      <w:szCs w:val="24"/>
      <w:lang w:val="en-GB" w:eastAsia="en-GB"/>
      <w14:ligatures w14:val="none"/>
    </w:rPr>
  </w:style>
  <w:style w:type="character" w:customStyle="1" w:styleId="Bodytext0">
    <w:name w:val="Body text_"/>
    <w:link w:val="Bodytext1"/>
    <w:uiPriority w:val="99"/>
    <w:qFormat/>
    <w:rsid w:val="005E2C0F"/>
    <w:rPr>
      <w:shd w:val="clear" w:color="auto" w:fill="FFFFFF"/>
    </w:rPr>
  </w:style>
  <w:style w:type="character" w:customStyle="1" w:styleId="BodytextBold">
    <w:name w:val="Body text + Bold"/>
    <w:rsid w:val="005E2C0F"/>
    <w:rPr>
      <w:b/>
      <w:bCs/>
      <w:shd w:val="clear" w:color="auto" w:fill="FFFFFF"/>
    </w:rPr>
  </w:style>
  <w:style w:type="paragraph" w:customStyle="1" w:styleId="Bodytext1">
    <w:name w:val="Body text1"/>
    <w:basedOn w:val="Normal"/>
    <w:link w:val="Bodytext0"/>
    <w:uiPriority w:val="99"/>
    <w:rsid w:val="005E2C0F"/>
    <w:pPr>
      <w:widowControl w:val="0"/>
      <w:shd w:val="clear" w:color="auto" w:fill="FFFFFF"/>
      <w:suppressAutoHyphens w:val="0"/>
      <w:spacing w:before="300" w:line="274" w:lineRule="exact"/>
      <w:ind w:hanging="360"/>
      <w:jc w:val="both"/>
    </w:pPr>
    <w:rPr>
      <w:rFonts w:asciiTheme="minorHAnsi" w:eastAsiaTheme="minorHAnsi" w:hAnsiTheme="minorHAnsi" w:cstheme="minorBidi"/>
      <w:kern w:val="2"/>
      <w:sz w:val="22"/>
      <w:szCs w:val="22"/>
      <w:lang w:eastAsia="en-US"/>
      <w14:ligatures w14:val="standardContextual"/>
    </w:rPr>
  </w:style>
  <w:style w:type="character" w:customStyle="1" w:styleId="Bodytext30">
    <w:name w:val="Body text (3)_"/>
    <w:link w:val="Bodytext31"/>
    <w:rsid w:val="005E2C0F"/>
    <w:rPr>
      <w:b/>
      <w:bCs/>
      <w:i/>
      <w:iCs/>
      <w:shd w:val="clear" w:color="auto" w:fill="FFFFFF"/>
    </w:rPr>
  </w:style>
  <w:style w:type="character" w:customStyle="1" w:styleId="Bodytext3NotItalic">
    <w:name w:val="Body text (3) + Not Italic"/>
    <w:rsid w:val="005E2C0F"/>
    <w:rPr>
      <w:b/>
      <w:bCs/>
      <w:i/>
      <w:iCs/>
      <w:shd w:val="clear" w:color="auto" w:fill="FFFFFF"/>
    </w:rPr>
  </w:style>
  <w:style w:type="paragraph" w:customStyle="1" w:styleId="Bodytext31">
    <w:name w:val="Body text (3)"/>
    <w:basedOn w:val="Normal"/>
    <w:link w:val="Bodytext30"/>
    <w:rsid w:val="005E2C0F"/>
    <w:pPr>
      <w:widowControl w:val="0"/>
      <w:shd w:val="clear" w:color="auto" w:fill="FFFFFF"/>
      <w:suppressAutoHyphens w:val="0"/>
      <w:spacing w:line="547" w:lineRule="exact"/>
    </w:pPr>
    <w:rPr>
      <w:rFonts w:asciiTheme="minorHAnsi" w:eastAsiaTheme="minorHAnsi" w:hAnsiTheme="minorHAnsi" w:cstheme="minorBidi"/>
      <w:b/>
      <w:bCs/>
      <w:i/>
      <w:iCs/>
      <w:kern w:val="2"/>
      <w:sz w:val="22"/>
      <w:szCs w:val="22"/>
      <w:lang w:eastAsia="en-US"/>
      <w14:ligatures w14:val="standardContextual"/>
    </w:rPr>
  </w:style>
  <w:style w:type="character" w:customStyle="1" w:styleId="BodyTextChar1">
    <w:name w:val="Body Text Char1"/>
    <w:link w:val="BodyText"/>
    <w:rsid w:val="005E2C0F"/>
    <w:rPr>
      <w:rFonts w:ascii="Times New Roman" w:eastAsia="Times New Roman" w:hAnsi="Times New Roman" w:cs="Times New Roman"/>
      <w:kern w:val="0"/>
      <w:sz w:val="24"/>
      <w:szCs w:val="24"/>
      <w:lang w:eastAsia="zh-CN"/>
      <w14:ligatures w14:val="none"/>
    </w:rPr>
  </w:style>
  <w:style w:type="character" w:customStyle="1" w:styleId="Heading6SmallCaps">
    <w:name w:val="Heading #6 + Small Caps"/>
    <w:uiPriority w:val="99"/>
    <w:qFormat/>
    <w:rsid w:val="005E2C0F"/>
    <w:rPr>
      <w:rFonts w:ascii="Arial" w:hAnsi="Arial" w:cs="Arial"/>
      <w:smallCaps/>
      <w:sz w:val="21"/>
      <w:szCs w:val="21"/>
      <w:shd w:val="clear" w:color="auto" w:fill="FFFFFF"/>
    </w:rPr>
  </w:style>
  <w:style w:type="paragraph" w:customStyle="1" w:styleId="Heading60">
    <w:name w:val="Heading #6"/>
    <w:basedOn w:val="Normal"/>
    <w:link w:val="Heading61"/>
    <w:uiPriority w:val="99"/>
    <w:qFormat/>
    <w:rsid w:val="005E2C0F"/>
    <w:pPr>
      <w:widowControl w:val="0"/>
      <w:shd w:val="clear" w:color="auto" w:fill="FFFFFF"/>
      <w:spacing w:before="420" w:line="240" w:lineRule="atLeast"/>
    </w:pPr>
    <w:rPr>
      <w:rFonts w:ascii="Arial" w:eastAsia="Calibri" w:hAnsi="Arial"/>
      <w:sz w:val="21"/>
      <w:szCs w:val="21"/>
    </w:rPr>
  </w:style>
  <w:style w:type="character" w:styleId="CommentReference">
    <w:name w:val="annotation reference"/>
    <w:rsid w:val="005E2C0F"/>
    <w:rPr>
      <w:sz w:val="16"/>
      <w:szCs w:val="16"/>
    </w:rPr>
  </w:style>
  <w:style w:type="paragraph" w:styleId="CommentText">
    <w:name w:val="annotation text"/>
    <w:basedOn w:val="Normal"/>
    <w:link w:val="CommentTextChar"/>
    <w:rsid w:val="005E2C0F"/>
    <w:pPr>
      <w:spacing w:after="120" w:line="100" w:lineRule="atLeast"/>
    </w:pPr>
    <w:rPr>
      <w:rFonts w:ascii="Arial" w:eastAsia="Calibri" w:hAnsi="Arial"/>
      <w:sz w:val="20"/>
      <w:szCs w:val="20"/>
      <w:lang w:val="x-none"/>
    </w:rPr>
  </w:style>
  <w:style w:type="character" w:customStyle="1" w:styleId="CommentTextChar">
    <w:name w:val="Comment Text Char"/>
    <w:basedOn w:val="DefaultParagraphFont"/>
    <w:link w:val="CommentText"/>
    <w:rsid w:val="005E2C0F"/>
    <w:rPr>
      <w:rFonts w:ascii="Arial" w:eastAsia="Calibri" w:hAnsi="Arial" w:cs="Times New Roman"/>
      <w:kern w:val="0"/>
      <w:sz w:val="20"/>
      <w:szCs w:val="20"/>
      <w:lang w:val="x-none" w:eastAsia="zh-CN"/>
      <w14:ligatures w14:val="none"/>
    </w:rPr>
  </w:style>
  <w:style w:type="paragraph" w:styleId="CommentSubject">
    <w:name w:val="annotation subject"/>
    <w:basedOn w:val="CommentText"/>
    <w:next w:val="CommentText"/>
    <w:link w:val="CommentSubjectChar"/>
    <w:uiPriority w:val="99"/>
    <w:semiHidden/>
    <w:unhideWhenUsed/>
    <w:rsid w:val="005E2C0F"/>
    <w:pPr>
      <w:spacing w:line="360" w:lineRule="auto"/>
    </w:pPr>
    <w:rPr>
      <w:b/>
      <w:bCs/>
      <w:lang w:val="en-US" w:eastAsia="en-US"/>
    </w:rPr>
  </w:style>
  <w:style w:type="character" w:customStyle="1" w:styleId="CommentSubjectChar">
    <w:name w:val="Comment Subject Char"/>
    <w:basedOn w:val="CommentTextChar"/>
    <w:link w:val="CommentSubject"/>
    <w:uiPriority w:val="99"/>
    <w:semiHidden/>
    <w:rsid w:val="005E2C0F"/>
    <w:rPr>
      <w:rFonts w:ascii="Arial" w:eastAsia="Calibri" w:hAnsi="Arial" w:cs="Times New Roman"/>
      <w:b/>
      <w:bCs/>
      <w:kern w:val="0"/>
      <w:sz w:val="20"/>
      <w:szCs w:val="20"/>
      <w:lang w:val="x-none" w:eastAsia="zh-CN"/>
      <w14:ligatures w14:val="none"/>
    </w:rPr>
  </w:style>
  <w:style w:type="paragraph" w:customStyle="1" w:styleId="Bodytext20">
    <w:name w:val="Body text (2)"/>
    <w:basedOn w:val="Normal"/>
    <w:link w:val="Bodytext21"/>
    <w:rsid w:val="005E2C0F"/>
    <w:pPr>
      <w:widowControl w:val="0"/>
      <w:shd w:val="clear" w:color="auto" w:fill="FFFFFF"/>
      <w:suppressAutoHyphens w:val="0"/>
      <w:spacing w:before="720" w:after="60" w:line="0" w:lineRule="atLeast"/>
      <w:jc w:val="center"/>
    </w:pPr>
    <w:rPr>
      <w:kern w:val="1"/>
      <w:sz w:val="21"/>
      <w:szCs w:val="21"/>
      <w:lang w:val="x-none"/>
    </w:rPr>
  </w:style>
  <w:style w:type="paragraph" w:customStyle="1" w:styleId="Subsol1">
    <w:name w:val="Subsol1"/>
    <w:basedOn w:val="Normal"/>
    <w:rsid w:val="005E2C0F"/>
    <w:pPr>
      <w:spacing w:line="360" w:lineRule="auto"/>
    </w:pPr>
    <w:rPr>
      <w:rFonts w:ascii="Arial" w:eastAsia="Calibri" w:hAnsi="Arial" w:cs="Arial"/>
      <w:sz w:val="22"/>
      <w:szCs w:val="22"/>
    </w:rPr>
  </w:style>
  <w:style w:type="character" w:customStyle="1" w:styleId="alineat1">
    <w:name w:val="alineat1"/>
    <w:rsid w:val="005E2C0F"/>
    <w:rPr>
      <w:b/>
      <w:bCs/>
      <w:color w:val="000000"/>
    </w:rPr>
  </w:style>
  <w:style w:type="paragraph" w:customStyle="1" w:styleId="DefaultText1">
    <w:name w:val="Default Text:1"/>
    <w:basedOn w:val="Normal"/>
    <w:rsid w:val="005E2C0F"/>
    <w:pPr>
      <w:widowControl w:val="0"/>
      <w:suppressAutoHyphens w:val="0"/>
      <w:adjustRightInd w:val="0"/>
      <w:spacing w:line="360" w:lineRule="atLeast"/>
      <w:jc w:val="both"/>
      <w:textAlignment w:val="baseline"/>
    </w:pPr>
    <w:rPr>
      <w:snapToGrid w:val="0"/>
      <w:szCs w:val="20"/>
      <w:lang w:eastAsia="en-US"/>
    </w:rPr>
  </w:style>
  <w:style w:type="character" w:customStyle="1" w:styleId="Bodytext21">
    <w:name w:val="Body text (2)_"/>
    <w:link w:val="Bodytext20"/>
    <w:rsid w:val="005E2C0F"/>
    <w:rPr>
      <w:rFonts w:ascii="Times New Roman" w:eastAsia="Times New Roman" w:hAnsi="Times New Roman" w:cs="Times New Roman"/>
      <w:kern w:val="1"/>
      <w:sz w:val="21"/>
      <w:szCs w:val="21"/>
      <w:shd w:val="clear" w:color="auto" w:fill="FFFFFF"/>
      <w:lang w:val="x-none" w:eastAsia="zh-CN"/>
      <w14:ligatures w14:val="none"/>
    </w:rPr>
  </w:style>
  <w:style w:type="character" w:customStyle="1" w:styleId="Bodytext2Bold">
    <w:name w:val="Body text (2) + Bold"/>
    <w:rsid w:val="005E2C0F"/>
    <w:rPr>
      <w:rFonts w:ascii="Times New Roman" w:eastAsia="Times New Roman" w:hAnsi="Times New Roman" w:cs="Times New Roman"/>
      <w:b/>
      <w:bCs/>
      <w:i w:val="0"/>
      <w:iCs w:val="0"/>
      <w:smallCaps w:val="0"/>
      <w:strike w:val="0"/>
      <w:color w:val="000000"/>
      <w:spacing w:val="0"/>
      <w:w w:val="100"/>
      <w:position w:val="0"/>
      <w:sz w:val="21"/>
      <w:szCs w:val="21"/>
      <w:u w:val="none"/>
      <w:lang w:val="ro-RO" w:eastAsia="ro-RO" w:bidi="ro-RO"/>
    </w:rPr>
  </w:style>
  <w:style w:type="character" w:customStyle="1" w:styleId="apple-converted-space">
    <w:name w:val="apple-converted-space"/>
    <w:rsid w:val="005E2C0F"/>
  </w:style>
  <w:style w:type="paragraph" w:customStyle="1" w:styleId="BodyText10">
    <w:name w:val="Body Text1"/>
    <w:basedOn w:val="Normal"/>
    <w:rsid w:val="005E2C0F"/>
    <w:pPr>
      <w:widowControl w:val="0"/>
      <w:shd w:val="clear" w:color="auto" w:fill="FFFFFF"/>
      <w:suppressAutoHyphens w:val="0"/>
      <w:spacing w:line="0" w:lineRule="atLeast"/>
      <w:ind w:hanging="780"/>
    </w:pPr>
    <w:rPr>
      <w:kern w:val="2"/>
      <w:sz w:val="20"/>
      <w:szCs w:val="20"/>
    </w:rPr>
  </w:style>
  <w:style w:type="character" w:customStyle="1" w:styleId="cmg">
    <w:name w:val="cmg"/>
    <w:rsid w:val="005E2C0F"/>
  </w:style>
  <w:style w:type="character" w:customStyle="1" w:styleId="l5com">
    <w:name w:val="l5com"/>
    <w:rsid w:val="005E2C0F"/>
  </w:style>
  <w:style w:type="character" w:customStyle="1" w:styleId="Heading61">
    <w:name w:val="Heading #6_"/>
    <w:link w:val="Heading60"/>
    <w:uiPriority w:val="99"/>
    <w:qFormat/>
    <w:rsid w:val="005E2C0F"/>
    <w:rPr>
      <w:rFonts w:ascii="Arial" w:eastAsia="Calibri" w:hAnsi="Arial" w:cs="Times New Roman"/>
      <w:kern w:val="0"/>
      <w:sz w:val="21"/>
      <w:szCs w:val="21"/>
      <w:shd w:val="clear" w:color="auto" w:fill="FFFFFF"/>
      <w:lang w:eastAsia="zh-CN"/>
      <w14:ligatures w14:val="none"/>
    </w:rPr>
  </w:style>
  <w:style w:type="character" w:customStyle="1" w:styleId="Bodytext14SmallCaps">
    <w:name w:val="Body text (14) + Small Caps"/>
    <w:uiPriority w:val="99"/>
    <w:qFormat/>
    <w:rsid w:val="005E2C0F"/>
    <w:rPr>
      <w:rFonts w:ascii="Arial" w:hAnsi="Arial" w:cs="Arial"/>
      <w:smallCaps/>
      <w:sz w:val="21"/>
      <w:szCs w:val="21"/>
      <w:shd w:val="clear" w:color="auto" w:fill="FFFFFF"/>
    </w:rPr>
  </w:style>
  <w:style w:type="paragraph" w:styleId="BodyTextIndent3">
    <w:name w:val="Body Text Indent 3"/>
    <w:basedOn w:val="Normal"/>
    <w:link w:val="BodyTextIndent3Char"/>
    <w:uiPriority w:val="99"/>
    <w:semiHidden/>
    <w:unhideWhenUsed/>
    <w:rsid w:val="005E2C0F"/>
    <w:pPr>
      <w:spacing w:after="120" w:line="360" w:lineRule="auto"/>
      <w:ind w:left="283"/>
    </w:pPr>
    <w:rPr>
      <w:rFonts w:ascii="Arial" w:eastAsia="Calibri" w:hAnsi="Arial"/>
      <w:sz w:val="16"/>
      <w:szCs w:val="16"/>
      <w:lang w:eastAsia="en-US"/>
    </w:rPr>
  </w:style>
  <w:style w:type="character" w:customStyle="1" w:styleId="BodyTextIndent3Char">
    <w:name w:val="Body Text Indent 3 Char"/>
    <w:basedOn w:val="DefaultParagraphFont"/>
    <w:link w:val="BodyTextIndent3"/>
    <w:uiPriority w:val="99"/>
    <w:semiHidden/>
    <w:rsid w:val="005E2C0F"/>
    <w:rPr>
      <w:rFonts w:ascii="Arial" w:eastAsia="Calibri" w:hAnsi="Arial" w:cs="Times New Roman"/>
      <w:kern w:val="0"/>
      <w:sz w:val="16"/>
      <w:szCs w:val="16"/>
      <w14:ligatures w14:val="none"/>
    </w:rPr>
  </w:style>
  <w:style w:type="paragraph" w:styleId="BodyTextIndent">
    <w:name w:val="Body Text Indent"/>
    <w:basedOn w:val="Normal"/>
    <w:link w:val="BodyTextIndentChar"/>
    <w:rsid w:val="005E2C0F"/>
    <w:pPr>
      <w:widowControl w:val="0"/>
      <w:spacing w:after="120"/>
      <w:ind w:left="283"/>
    </w:pPr>
    <w:rPr>
      <w:rFonts w:eastAsia="Andale Sans UI"/>
      <w:kern w:val="1"/>
    </w:rPr>
  </w:style>
  <w:style w:type="character" w:customStyle="1" w:styleId="BodyTextIndentChar">
    <w:name w:val="Body Text Indent Char"/>
    <w:basedOn w:val="DefaultParagraphFont"/>
    <w:link w:val="BodyTextIndent"/>
    <w:rsid w:val="005E2C0F"/>
    <w:rPr>
      <w:rFonts w:ascii="Times New Roman" w:eastAsia="Andale Sans UI" w:hAnsi="Times New Roman" w:cs="Times New Roman"/>
      <w:kern w:val="1"/>
      <w:sz w:val="24"/>
      <w:szCs w:val="24"/>
      <w:lang w:eastAsia="zh-CN"/>
      <w14:ligatures w14:val="none"/>
    </w:rPr>
  </w:style>
  <w:style w:type="character" w:customStyle="1" w:styleId="document-notetitle">
    <w:name w:val="document-note_title"/>
    <w:rsid w:val="005E2C0F"/>
  </w:style>
  <w:style w:type="character" w:customStyle="1" w:styleId="litera1">
    <w:name w:val="litera1"/>
    <w:rsid w:val="005E2C0F"/>
    <w:rPr>
      <w:b/>
      <w:bCs/>
      <w:color w:val="000000"/>
    </w:rPr>
  </w:style>
  <w:style w:type="character" w:customStyle="1" w:styleId="WW-Absatz-Standardschriftart11111111111">
    <w:name w:val="WW-Absatz-Standardschriftart11111111111"/>
    <w:rsid w:val="005E2C0F"/>
  </w:style>
  <w:style w:type="character" w:customStyle="1" w:styleId="WW-Absatz-Standardschriftart111111111111">
    <w:name w:val="WW-Absatz-Standardschriftart111111111111"/>
    <w:rsid w:val="005E2C0F"/>
  </w:style>
  <w:style w:type="character" w:customStyle="1" w:styleId="WW-Absatz-Standardschriftart1111111111111">
    <w:name w:val="WW-Absatz-Standardschriftart1111111111111"/>
    <w:rsid w:val="005E2C0F"/>
  </w:style>
  <w:style w:type="character" w:customStyle="1" w:styleId="WW-Absatz-Standardschriftart11111111111111">
    <w:name w:val="WW-Absatz-Standardschriftart11111111111111"/>
    <w:rsid w:val="005E2C0F"/>
  </w:style>
  <w:style w:type="character" w:customStyle="1" w:styleId="WW8Num1z1">
    <w:name w:val="WW8Num1z1"/>
    <w:rsid w:val="005E2C0F"/>
    <w:rPr>
      <w:rFonts w:ascii="Courier New" w:hAnsi="Courier New" w:cs="Courier New"/>
    </w:rPr>
  </w:style>
  <w:style w:type="character" w:customStyle="1" w:styleId="WW8Num2z1">
    <w:name w:val="WW8Num2z1"/>
    <w:rsid w:val="005E2C0F"/>
    <w:rPr>
      <w:rFonts w:ascii="Courier New" w:hAnsi="Courier New" w:cs="Courier New"/>
    </w:rPr>
  </w:style>
  <w:style w:type="character" w:customStyle="1" w:styleId="WW8Num2z3">
    <w:name w:val="WW8Num2z3"/>
    <w:rsid w:val="005E2C0F"/>
    <w:rPr>
      <w:rFonts w:ascii="Symbol" w:hAnsi="Symbol"/>
    </w:rPr>
  </w:style>
  <w:style w:type="character" w:customStyle="1" w:styleId="WW8Num4z1">
    <w:name w:val="WW8Num4z1"/>
    <w:rsid w:val="005E2C0F"/>
    <w:rPr>
      <w:rFonts w:ascii="Courier New" w:hAnsi="Courier New" w:cs="Courier New"/>
    </w:rPr>
  </w:style>
  <w:style w:type="character" w:customStyle="1" w:styleId="WW8Num4z3">
    <w:name w:val="WW8Num4z3"/>
    <w:rsid w:val="005E2C0F"/>
    <w:rPr>
      <w:rFonts w:ascii="Symbol" w:hAnsi="Symbol"/>
    </w:rPr>
  </w:style>
  <w:style w:type="character" w:customStyle="1" w:styleId="TextAlineatChar">
    <w:name w:val="Text_Alineat Char"/>
    <w:rsid w:val="005E2C0F"/>
    <w:rPr>
      <w:sz w:val="22"/>
      <w:szCs w:val="22"/>
      <w:lang w:val="ro-RO"/>
    </w:rPr>
  </w:style>
  <w:style w:type="character" w:styleId="PageNumber">
    <w:name w:val="page number"/>
    <w:basedOn w:val="DefaultParagraphFont"/>
    <w:rsid w:val="005E2C0F"/>
  </w:style>
  <w:style w:type="paragraph" w:customStyle="1" w:styleId="TextArticol">
    <w:name w:val="Text_Articol"/>
    <w:basedOn w:val="Normal"/>
    <w:rsid w:val="005E2C0F"/>
    <w:pPr>
      <w:spacing w:before="240"/>
      <w:jc w:val="both"/>
    </w:pPr>
    <w:rPr>
      <w:sz w:val="22"/>
      <w:szCs w:val="22"/>
      <w:lang w:val="ro-RO" w:eastAsia="ar-SA"/>
    </w:rPr>
  </w:style>
  <w:style w:type="paragraph" w:customStyle="1" w:styleId="TextAlineat">
    <w:name w:val="Text_Alineat"/>
    <w:basedOn w:val="Normal"/>
    <w:rsid w:val="005E2C0F"/>
    <w:pPr>
      <w:numPr>
        <w:numId w:val="3"/>
      </w:numPr>
      <w:spacing w:after="120"/>
      <w:jc w:val="both"/>
    </w:pPr>
    <w:rPr>
      <w:sz w:val="22"/>
      <w:szCs w:val="22"/>
      <w:lang w:val="ro-RO" w:eastAsia="ar-SA"/>
    </w:rPr>
  </w:style>
  <w:style w:type="paragraph" w:customStyle="1" w:styleId="TextSubpunct">
    <w:name w:val="Text_Subpunct"/>
    <w:basedOn w:val="Normal"/>
    <w:rsid w:val="005E2C0F"/>
    <w:pPr>
      <w:spacing w:after="120"/>
      <w:ind w:left="1788" w:hanging="360"/>
      <w:jc w:val="both"/>
    </w:pPr>
    <w:rPr>
      <w:sz w:val="22"/>
      <w:szCs w:val="22"/>
      <w:lang w:val="ro-RO" w:eastAsia="ar-SA"/>
    </w:rPr>
  </w:style>
  <w:style w:type="paragraph" w:customStyle="1" w:styleId="Style">
    <w:name w:val="Style"/>
    <w:rsid w:val="005E2C0F"/>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TOC1">
    <w:name w:val="toc 1"/>
    <w:basedOn w:val="Normal"/>
    <w:next w:val="Normal"/>
    <w:uiPriority w:val="39"/>
    <w:rsid w:val="005E2C0F"/>
    <w:pPr>
      <w:tabs>
        <w:tab w:val="right" w:leader="dot" w:pos="9061"/>
      </w:tabs>
      <w:spacing w:after="200" w:line="360" w:lineRule="auto"/>
    </w:pPr>
    <w:rPr>
      <w:rFonts w:ascii="Calibri" w:eastAsia="Calibri" w:hAnsi="Calibri"/>
      <w:b/>
      <w:sz w:val="22"/>
      <w:szCs w:val="22"/>
      <w:lang w:val="ro-RO" w:eastAsia="ar-SA"/>
    </w:rPr>
  </w:style>
  <w:style w:type="paragraph" w:customStyle="1" w:styleId="WW-Default1">
    <w:name w:val="WW-Default1"/>
    <w:rsid w:val="005E2C0F"/>
    <w:pPr>
      <w:widowControl w:val="0"/>
      <w:suppressAutoHyphens/>
      <w:autoSpaceDE w:val="0"/>
      <w:spacing w:after="0" w:line="240" w:lineRule="auto"/>
    </w:pPr>
    <w:rPr>
      <w:rFonts w:ascii="Cambria" w:eastAsia="Arial" w:hAnsi="Cambria" w:cs="Cambria"/>
      <w:color w:val="000000"/>
      <w:kern w:val="0"/>
      <w:sz w:val="24"/>
      <w:szCs w:val="24"/>
      <w:lang w:eastAsia="ar-SA"/>
      <w14:ligatures w14:val="none"/>
    </w:rPr>
  </w:style>
  <w:style w:type="paragraph" w:customStyle="1" w:styleId="Heading10">
    <w:name w:val="Heading 10"/>
    <w:basedOn w:val="Heading"/>
    <w:next w:val="BodyText"/>
    <w:rsid w:val="005E2C0F"/>
    <w:pPr>
      <w:numPr>
        <w:numId w:val="2"/>
      </w:numPr>
      <w:spacing w:line="276" w:lineRule="auto"/>
    </w:pPr>
    <w:rPr>
      <w:b/>
      <w:bCs/>
      <w:sz w:val="21"/>
      <w:szCs w:val="21"/>
      <w:lang w:val="ro-RO" w:eastAsia="ar-SA"/>
    </w:rPr>
  </w:style>
  <w:style w:type="paragraph" w:styleId="Title">
    <w:name w:val="Title"/>
    <w:basedOn w:val="Normal"/>
    <w:link w:val="TitleChar"/>
    <w:qFormat/>
    <w:rsid w:val="00B5623B"/>
    <w:pPr>
      <w:suppressAutoHyphens w:val="0"/>
      <w:spacing w:line="360" w:lineRule="auto"/>
      <w:jc w:val="center"/>
    </w:pPr>
    <w:rPr>
      <w:rFonts w:asciiTheme="minorHAnsi" w:eastAsiaTheme="minorHAnsi" w:hAnsiTheme="minorHAnsi" w:cstheme="minorBidi"/>
      <w:b/>
      <w:kern w:val="2"/>
      <w:sz w:val="28"/>
      <w:lang w:eastAsia="en-US"/>
      <w14:ligatures w14:val="standardContextual"/>
    </w:rPr>
  </w:style>
  <w:style w:type="character" w:customStyle="1" w:styleId="TitleChar1">
    <w:name w:val="Title Char1"/>
    <w:basedOn w:val="DefaultParagraphFont"/>
    <w:uiPriority w:val="10"/>
    <w:rsid w:val="00B5623B"/>
    <w:rPr>
      <w:rFonts w:asciiTheme="majorHAnsi" w:eastAsiaTheme="majorEastAsia" w:hAnsiTheme="majorHAnsi" w:cstheme="majorBidi"/>
      <w:spacing w:val="-10"/>
      <w:kern w:val="28"/>
      <w:sz w:val="56"/>
      <w:szCs w:val="56"/>
      <w:lang w:eastAsia="zh-CN"/>
      <w14:ligatures w14:val="none"/>
    </w:rPr>
  </w:style>
  <w:style w:type="paragraph" w:styleId="TOCHeading">
    <w:name w:val="TOC Heading"/>
    <w:basedOn w:val="Heading1"/>
    <w:next w:val="Normal"/>
    <w:uiPriority w:val="39"/>
    <w:semiHidden/>
    <w:unhideWhenUsed/>
    <w:qFormat/>
    <w:rsid w:val="00B5623B"/>
    <w:pPr>
      <w:keepLines/>
      <w:spacing w:after="0" w:line="240" w:lineRule="auto"/>
      <w:outlineLvl w:val="9"/>
    </w:pPr>
    <w:rPr>
      <w:rFonts w:asciiTheme="majorHAnsi" w:eastAsiaTheme="majorEastAsia" w:hAnsiTheme="majorHAnsi" w:cstheme="majorBidi"/>
      <w:b w:val="0"/>
      <w:bCs w:val="0"/>
      <w:color w:val="2F5496" w:themeColor="accent1" w:themeShade="BF"/>
      <w:kern w:val="0"/>
      <w:lang w:eastAsia="zh-CN"/>
    </w:rPr>
  </w:style>
  <w:style w:type="table" w:customStyle="1" w:styleId="TableGrid1">
    <w:name w:val="Table Grid1"/>
    <w:basedOn w:val="TableNormal"/>
    <w:next w:val="TableGrid"/>
    <w:uiPriority w:val="59"/>
    <w:rsid w:val="001064AC"/>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573260"/>
    <w:pPr>
      <w:spacing w:after="100"/>
      <w:ind w:left="240"/>
    </w:pPr>
  </w:style>
  <w:style w:type="paragraph" w:styleId="FootnoteText">
    <w:name w:val="footnote text"/>
    <w:basedOn w:val="Normal"/>
    <w:link w:val="FootnoteTextChar"/>
    <w:uiPriority w:val="99"/>
    <w:semiHidden/>
    <w:unhideWhenUsed/>
    <w:rsid w:val="00573260"/>
    <w:rPr>
      <w:sz w:val="20"/>
      <w:szCs w:val="20"/>
    </w:rPr>
  </w:style>
  <w:style w:type="character" w:customStyle="1" w:styleId="FootnoteTextChar">
    <w:name w:val="Footnote Text Char"/>
    <w:basedOn w:val="DefaultParagraphFont"/>
    <w:link w:val="FootnoteText"/>
    <w:uiPriority w:val="99"/>
    <w:semiHidden/>
    <w:rsid w:val="00573260"/>
    <w:rPr>
      <w:rFonts w:ascii="Times New Roman" w:eastAsia="Times New Roman" w:hAnsi="Times New Roman" w:cs="Times New Roman"/>
      <w:kern w:val="0"/>
      <w:sz w:val="20"/>
      <w:szCs w:val="20"/>
      <w:lang w:eastAsia="zh-CN"/>
      <w14:ligatures w14:val="none"/>
    </w:rPr>
  </w:style>
  <w:style w:type="character" w:styleId="FootnoteReference">
    <w:name w:val="footnote reference"/>
    <w:basedOn w:val="DefaultParagraphFont"/>
    <w:uiPriority w:val="99"/>
    <w:semiHidden/>
    <w:unhideWhenUsed/>
    <w:rsid w:val="00573260"/>
    <w:rPr>
      <w:vertAlign w:val="superscript"/>
    </w:rPr>
  </w:style>
  <w:style w:type="paragraph" w:styleId="TOC3">
    <w:name w:val="toc 3"/>
    <w:basedOn w:val="Normal"/>
    <w:next w:val="Normal"/>
    <w:autoRedefine/>
    <w:uiPriority w:val="39"/>
    <w:unhideWhenUsed/>
    <w:rsid w:val="00923E7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4561">
      <w:bodyDiv w:val="1"/>
      <w:marLeft w:val="0"/>
      <w:marRight w:val="0"/>
      <w:marTop w:val="0"/>
      <w:marBottom w:val="0"/>
      <w:divBdr>
        <w:top w:val="none" w:sz="0" w:space="0" w:color="auto"/>
        <w:left w:val="none" w:sz="0" w:space="0" w:color="auto"/>
        <w:bottom w:val="none" w:sz="0" w:space="0" w:color="auto"/>
        <w:right w:val="none" w:sz="0" w:space="0" w:color="auto"/>
      </w:divBdr>
    </w:div>
    <w:div w:id="91043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9.bin"/><Relationship Id="rId21" Type="http://schemas.openxmlformats.org/officeDocument/2006/relationships/oleObject" Target="embeddings/oleObject5.bin"/><Relationship Id="rId34" Type="http://schemas.openxmlformats.org/officeDocument/2006/relationships/oleObject" Target="embeddings/oleObject14.bin"/><Relationship Id="rId42" Type="http://schemas.openxmlformats.org/officeDocument/2006/relationships/oleObject" Target="embeddings/oleObject22.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t.uoradea.ro" TargetMode="External"/><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oleObject" Target="embeddings/oleObject16.bin"/><Relationship Id="rId10" Type="http://schemas.openxmlformats.org/officeDocument/2006/relationships/hyperlink" Target="http://www.uoradea.ro" TargetMode="External"/><Relationship Id="rId19" Type="http://schemas.openxmlformats.org/officeDocument/2006/relationships/oleObject" Target="embeddings/oleObject4.bin"/><Relationship Id="rId31" Type="http://schemas.openxmlformats.org/officeDocument/2006/relationships/oleObject" Target="embeddings/oleObject11.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mt@uoradea.ro"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 Id="rId20" Type="http://schemas.openxmlformats.org/officeDocument/2006/relationships/image" Target="media/image6.wmf"/><Relationship Id="rId41"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59B7D-5172-49C0-825A-AD7F2E12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61</Pages>
  <Words>19072</Words>
  <Characters>108711</Characters>
  <Application>Microsoft Office Word</Application>
  <DocSecurity>0</DocSecurity>
  <Lines>905</Lines>
  <Paragraphs>255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Sejur24</dc:creator>
  <cp:keywords/>
  <dc:description/>
  <cp:lastModifiedBy>Sejur24</cp:lastModifiedBy>
  <cp:revision>14</cp:revision>
  <dcterms:created xsi:type="dcterms:W3CDTF">2024-05-13T12:37:00Z</dcterms:created>
  <dcterms:modified xsi:type="dcterms:W3CDTF">2024-12-02T14:46:00Z</dcterms:modified>
</cp:coreProperties>
</file>