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2E1E" w:rsidRDefault="007B2E1E" w:rsidP="003254D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tbl>
      <w:tblPr>
        <w:tblW w:w="9960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7913"/>
      </w:tblGrid>
      <w:tr w:rsidR="007B2E1E" w:rsidRPr="00341BD0" w:rsidTr="00413243">
        <w:trPr>
          <w:cantSplit/>
          <w:trHeight w:val="1770"/>
          <w:jc w:val="center"/>
        </w:trPr>
        <w:tc>
          <w:tcPr>
            <w:tcW w:w="2047" w:type="dxa"/>
            <w:vAlign w:val="center"/>
          </w:tcPr>
          <w:p w:rsidR="007B2E1E" w:rsidRPr="00341BD0" w:rsidRDefault="00664513" w:rsidP="00413243">
            <w:pPr>
              <w:pStyle w:val="AntetUO"/>
              <w:widowControl w:val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62050" cy="1019175"/>
                  <wp:effectExtent l="0" t="0" r="0" b="9525"/>
                  <wp:docPr id="2" name="Imagine 2" descr="logo u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vAlign w:val="center"/>
          </w:tcPr>
          <w:p w:rsidR="007B2E1E" w:rsidRPr="00341BD0" w:rsidRDefault="007B2E1E" w:rsidP="00413243">
            <w:pPr>
              <w:pStyle w:val="AntetUO"/>
              <w:widowControl w:val="0"/>
              <w:rPr>
                <w:rFonts w:ascii="Times New Roman" w:eastAsia="Batang" w:hAnsi="Times New Roman"/>
                <w:b/>
                <w:noProof/>
                <w:sz w:val="24"/>
              </w:rPr>
            </w:pPr>
            <w:r w:rsidRPr="00341BD0">
              <w:rPr>
                <w:rFonts w:ascii="Times New Roman" w:eastAsia="Batang" w:hAnsi="Times New Roman"/>
                <w:b/>
                <w:noProof/>
                <w:sz w:val="24"/>
              </w:rPr>
              <w:t>MINISTERUL EDUCAŢIEI NAŢIONALE</w:t>
            </w:r>
          </w:p>
          <w:p w:rsidR="007B2E1E" w:rsidRPr="00341BD0" w:rsidRDefault="007B2E1E" w:rsidP="00413243">
            <w:pPr>
              <w:pStyle w:val="AntetUO"/>
              <w:widowControl w:val="0"/>
              <w:rPr>
                <w:rFonts w:ascii="Times New Roman" w:eastAsia="Batang" w:hAnsi="Times New Roman"/>
                <w:b/>
                <w:noProof/>
                <w:sz w:val="24"/>
              </w:rPr>
            </w:pPr>
            <w:r w:rsidRPr="00341BD0">
              <w:rPr>
                <w:rFonts w:ascii="Times New Roman" w:eastAsia="Batang" w:hAnsi="Times New Roman"/>
                <w:b/>
                <w:noProof/>
                <w:sz w:val="24"/>
              </w:rPr>
              <w:t>UNIVERSITATEA DIN ORADEA</w:t>
            </w:r>
          </w:p>
          <w:p w:rsidR="007B2E1E" w:rsidRPr="00341BD0" w:rsidRDefault="007B2E1E" w:rsidP="00413243">
            <w:pPr>
              <w:pStyle w:val="AntetUO"/>
              <w:widowControl w:val="0"/>
              <w:rPr>
                <w:rFonts w:ascii="Times New Roman" w:eastAsia="Batang" w:hAnsi="Times New Roman"/>
                <w:noProof/>
                <w:sz w:val="24"/>
              </w:rPr>
            </w:pPr>
            <w:r w:rsidRPr="00341BD0">
              <w:rPr>
                <w:rFonts w:ascii="Times New Roman" w:eastAsia="Batang" w:hAnsi="Times New Roman"/>
                <w:noProof/>
                <w:sz w:val="24"/>
              </w:rPr>
              <w:t>Adresa: C.P. nr.114, Oficiul Poştal Oradea 1,</w:t>
            </w:r>
          </w:p>
          <w:p w:rsidR="007B2E1E" w:rsidRPr="00341BD0" w:rsidRDefault="007B2E1E" w:rsidP="00413243">
            <w:pPr>
              <w:pStyle w:val="AntetUO"/>
              <w:widowControl w:val="0"/>
              <w:rPr>
                <w:rFonts w:ascii="Times New Roman" w:eastAsia="Batang" w:hAnsi="Times New Roman"/>
                <w:noProof/>
                <w:sz w:val="24"/>
              </w:rPr>
            </w:pPr>
            <w:r w:rsidRPr="00341BD0">
              <w:rPr>
                <w:rFonts w:ascii="Times New Roman" w:eastAsia="Batang" w:hAnsi="Times New Roman"/>
                <w:noProof/>
                <w:sz w:val="24"/>
              </w:rPr>
              <w:t>Str. Universităţii nr. 1, Oradea, România</w:t>
            </w:r>
          </w:p>
          <w:p w:rsidR="007B2E1E" w:rsidRPr="00341BD0" w:rsidRDefault="007B2E1E" w:rsidP="00413243">
            <w:pPr>
              <w:pStyle w:val="AntetUO"/>
              <w:widowControl w:val="0"/>
              <w:rPr>
                <w:rFonts w:ascii="Times New Roman" w:eastAsia="Batang" w:hAnsi="Times New Roman"/>
                <w:noProof/>
                <w:sz w:val="24"/>
              </w:rPr>
            </w:pPr>
            <w:r w:rsidRPr="00341BD0">
              <w:rPr>
                <w:rFonts w:ascii="Times New Roman" w:eastAsia="Batang" w:hAnsi="Times New Roman"/>
                <w:noProof/>
                <w:sz w:val="24"/>
              </w:rPr>
              <w:t>Telefon: +40 0259 / 408113, Fax: +40 0259 / 432789</w:t>
            </w:r>
          </w:p>
          <w:p w:rsidR="007B2E1E" w:rsidRPr="00341BD0" w:rsidRDefault="007B2E1E" w:rsidP="00413243">
            <w:pPr>
              <w:pStyle w:val="AntetUO"/>
              <w:widowControl w:val="0"/>
              <w:rPr>
                <w:rFonts w:ascii="Times New Roman" w:eastAsia="Batang" w:hAnsi="Times New Roman"/>
                <w:b/>
                <w:noProof/>
                <w:sz w:val="24"/>
              </w:rPr>
            </w:pPr>
            <w:r w:rsidRPr="00341BD0">
              <w:rPr>
                <w:rFonts w:ascii="Times New Roman" w:eastAsia="Batang" w:hAnsi="Times New Roman"/>
                <w:noProof/>
                <w:sz w:val="24"/>
              </w:rPr>
              <w:t xml:space="preserve">E-mail: </w:t>
            </w:r>
            <w:hyperlink r:id="rId8" w:history="1">
              <w:r w:rsidRPr="00341BD0">
                <w:rPr>
                  <w:rStyle w:val="Hyperlink"/>
                  <w:rFonts w:ascii="Times New Roman" w:eastAsia="Batang" w:hAnsi="Times New Roman"/>
                  <w:noProof/>
                  <w:sz w:val="24"/>
                </w:rPr>
                <w:t>rectorat</w:t>
              </w:r>
              <w:r w:rsidRPr="00341BD0">
                <w:rPr>
                  <w:rStyle w:val="Hyperlink"/>
                  <w:rFonts w:ascii="Times New Roman" w:eastAsia="Arial Unicode MS" w:hAnsi="Times New Roman"/>
                  <w:noProof/>
                  <w:sz w:val="24"/>
                </w:rPr>
                <w:t>@</w:t>
              </w:r>
              <w:r w:rsidRPr="00341BD0">
                <w:rPr>
                  <w:rStyle w:val="Hyperlink"/>
                  <w:rFonts w:ascii="Times New Roman" w:eastAsia="Batang" w:hAnsi="Times New Roman"/>
                  <w:noProof/>
                  <w:sz w:val="24"/>
                </w:rPr>
                <w:t>uoradea.ro</w:t>
              </w:r>
            </w:hyperlink>
            <w:r w:rsidRPr="00341BD0">
              <w:rPr>
                <w:rFonts w:ascii="Times New Roman" w:eastAsia="Batang" w:hAnsi="Times New Roman"/>
                <w:noProof/>
                <w:sz w:val="24"/>
              </w:rPr>
              <w:t>,  Pagina web: www.uoradea.ro</w:t>
            </w:r>
          </w:p>
        </w:tc>
      </w:tr>
    </w:tbl>
    <w:p w:rsidR="007B2E1E" w:rsidRDefault="007B2E1E" w:rsidP="003254D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:rsidR="007B2E1E" w:rsidRDefault="007B2E1E" w:rsidP="003254D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:rsidR="007B2E1E" w:rsidRDefault="007B2E1E" w:rsidP="003254D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:rsidR="007B2E1E" w:rsidRPr="00CA1136" w:rsidRDefault="007B2E1E" w:rsidP="007B2E1E">
      <w:pPr>
        <w:jc w:val="center"/>
        <w:rPr>
          <w:lang w:val="ro-RO"/>
        </w:rPr>
      </w:pPr>
      <w:r w:rsidRPr="00CA1136">
        <w:rPr>
          <w:lang w:val="ro-RO"/>
        </w:rPr>
        <w:t xml:space="preserve">                                                                                                                                 Anexa nr. 1 </w:t>
      </w:r>
    </w:p>
    <w:p w:rsidR="007B2E1E" w:rsidRPr="00CA1136" w:rsidRDefault="007B2E1E" w:rsidP="007B2E1E">
      <w:pPr>
        <w:ind w:left="6372" w:firstLine="708"/>
        <w:jc w:val="center"/>
        <w:rPr>
          <w:lang w:val="ro-RO"/>
        </w:rPr>
      </w:pPr>
      <w:r>
        <w:rPr>
          <w:lang w:val="ro-RO"/>
        </w:rPr>
        <w:t xml:space="preserve">          </w:t>
      </w:r>
      <w:r w:rsidRPr="00CA1136">
        <w:rPr>
          <w:lang w:val="ro-RO"/>
        </w:rPr>
        <w:t>(CIM active)</w:t>
      </w:r>
    </w:p>
    <w:p w:rsidR="007B2E1E" w:rsidRPr="00CA1136" w:rsidRDefault="007B2E1E" w:rsidP="007B2E1E">
      <w:pPr>
        <w:rPr>
          <w:lang w:val="ro-RO"/>
        </w:rPr>
      </w:pPr>
    </w:p>
    <w:p w:rsidR="007B2E1E" w:rsidRPr="00CA1136" w:rsidRDefault="007B2E1E" w:rsidP="007B2E1E">
      <w:pPr>
        <w:rPr>
          <w:lang w:val="ro-RO"/>
        </w:rPr>
      </w:pPr>
      <w:r w:rsidRPr="00CA1136">
        <w:rPr>
          <w:lang w:val="ro-RO"/>
        </w:rPr>
        <w:t>Către</w:t>
      </w:r>
      <w:bookmarkStart w:id="0" w:name="_GoBack"/>
      <w:bookmarkEnd w:id="0"/>
    </w:p>
    <w:p w:rsidR="007B2E1E" w:rsidRPr="00CA1136" w:rsidRDefault="007B2E1E" w:rsidP="007B2E1E">
      <w:pPr>
        <w:ind w:left="567"/>
        <w:rPr>
          <w:b/>
          <w:lang w:val="ro-RO"/>
        </w:rPr>
      </w:pPr>
      <w:r w:rsidRPr="00CA1136">
        <w:rPr>
          <w:b/>
          <w:lang w:val="ro-RO"/>
        </w:rPr>
        <w:t>Universitatea din Oradea</w:t>
      </w:r>
    </w:p>
    <w:p w:rsidR="007B2E1E" w:rsidRPr="00CA1136" w:rsidRDefault="007B2E1E" w:rsidP="007B2E1E">
      <w:pPr>
        <w:jc w:val="center"/>
        <w:rPr>
          <w:lang w:val="ro-RO"/>
        </w:rPr>
      </w:pPr>
    </w:p>
    <w:p w:rsidR="007B2E1E" w:rsidRPr="00CA1136" w:rsidRDefault="007B2E1E" w:rsidP="007B2E1E">
      <w:pPr>
        <w:rPr>
          <w:lang w:val="ro-RO"/>
        </w:rPr>
      </w:pPr>
    </w:p>
    <w:p w:rsidR="007B2E1E" w:rsidRPr="00CA1136" w:rsidRDefault="007B2E1E" w:rsidP="007B2E1E">
      <w:pPr>
        <w:rPr>
          <w:lang w:val="ro-RO"/>
        </w:rPr>
      </w:pPr>
    </w:p>
    <w:p w:rsidR="007B2E1E" w:rsidRPr="00CA1136" w:rsidRDefault="007B2E1E" w:rsidP="00231EC8">
      <w:pPr>
        <w:spacing w:line="360" w:lineRule="auto"/>
        <w:jc w:val="both"/>
        <w:rPr>
          <w:lang w:val="ro-RO"/>
        </w:rPr>
      </w:pPr>
      <w:r w:rsidRPr="00CA1136">
        <w:rPr>
          <w:lang w:val="ro-RO"/>
        </w:rPr>
        <w:t>Subsemnatul/subsemnata _______</w:t>
      </w:r>
      <w:r w:rsidR="00231EC8">
        <w:rPr>
          <w:lang w:val="ro-RO"/>
        </w:rPr>
        <w:t>________________________</w:t>
      </w:r>
      <w:r w:rsidRPr="00CA1136">
        <w:rPr>
          <w:lang w:val="ro-RO"/>
        </w:rPr>
        <w:t>__________________,</w:t>
      </w:r>
    </w:p>
    <w:p w:rsidR="007B2E1E" w:rsidRPr="00CA1136" w:rsidRDefault="007B2E1E" w:rsidP="00231EC8">
      <w:pPr>
        <w:spacing w:line="360" w:lineRule="auto"/>
        <w:jc w:val="both"/>
        <w:rPr>
          <w:lang w:val="ro-RO"/>
        </w:rPr>
      </w:pPr>
      <w:r w:rsidRPr="00CA1136">
        <w:rPr>
          <w:lang w:val="ro-RO"/>
        </w:rPr>
        <w:t>angajat în funcția de_________</w:t>
      </w:r>
      <w:r w:rsidR="00231EC8">
        <w:rPr>
          <w:lang w:val="ro-RO"/>
        </w:rPr>
        <w:t>_______________</w:t>
      </w:r>
      <w:r w:rsidRPr="00CA1136">
        <w:rPr>
          <w:lang w:val="ro-RO"/>
        </w:rPr>
        <w:t xml:space="preserve">______________________ </w:t>
      </w:r>
    </w:p>
    <w:p w:rsidR="007B2E1E" w:rsidRPr="00CA1136" w:rsidRDefault="007B2E1E" w:rsidP="00231EC8">
      <w:pPr>
        <w:spacing w:line="360" w:lineRule="auto"/>
        <w:jc w:val="both"/>
        <w:rPr>
          <w:lang w:val="ro-RO"/>
        </w:rPr>
      </w:pPr>
      <w:r w:rsidRPr="00CA1136">
        <w:rPr>
          <w:lang w:val="ro-RO"/>
        </w:rPr>
        <w:t xml:space="preserve">Facultatea/Structura_______________________________ </w:t>
      </w:r>
    </w:p>
    <w:p w:rsidR="007B2E1E" w:rsidRPr="00CA1136" w:rsidRDefault="007B2E1E" w:rsidP="00231EC8">
      <w:pPr>
        <w:spacing w:line="360" w:lineRule="auto"/>
        <w:jc w:val="both"/>
        <w:rPr>
          <w:lang w:val="ro-RO"/>
        </w:rPr>
      </w:pPr>
      <w:r w:rsidRPr="00CA1136">
        <w:rPr>
          <w:lang w:val="ro-RO"/>
        </w:rPr>
        <w:t xml:space="preserve">Departament_______________________________ </w:t>
      </w:r>
    </w:p>
    <w:p w:rsidR="007B2E1E" w:rsidRPr="00CA1136" w:rsidRDefault="007B2E1E" w:rsidP="007B2E1E">
      <w:pPr>
        <w:jc w:val="both"/>
        <w:rPr>
          <w:lang w:val="ro-RO"/>
        </w:rPr>
      </w:pPr>
    </w:p>
    <w:p w:rsidR="007B2E1E" w:rsidRPr="00CA1136" w:rsidRDefault="007B2E1E" w:rsidP="007B2E1E">
      <w:pPr>
        <w:jc w:val="both"/>
        <w:rPr>
          <w:lang w:val="ro-RO"/>
        </w:rPr>
      </w:pPr>
      <w:r w:rsidRPr="00CA1136">
        <w:rPr>
          <w:lang w:val="ro-RO"/>
        </w:rPr>
        <w:t>declar că dețin funcția de bază la Universitatea Oradea:</w:t>
      </w:r>
    </w:p>
    <w:p w:rsidR="007B2E1E" w:rsidRPr="00CA1136" w:rsidRDefault="007B2E1E" w:rsidP="00231EC8">
      <w:pPr>
        <w:spacing w:before="120" w:after="120"/>
        <w:jc w:val="both"/>
        <w:rPr>
          <w:lang w:val="ro-RO"/>
        </w:rPr>
      </w:pPr>
      <w:r w:rsidRPr="00CA1136">
        <w:rPr>
          <w:lang w:val="ro-RO"/>
        </w:rPr>
        <w:t xml:space="preserve">□ </w:t>
      </w:r>
      <w:r w:rsidRPr="00CA1136">
        <w:rPr>
          <w:b/>
          <w:bCs/>
          <w:lang w:val="ro-RO"/>
        </w:rPr>
        <w:t xml:space="preserve"> </w:t>
      </w:r>
      <w:r w:rsidRPr="00CA1136">
        <w:rPr>
          <w:rFonts w:eastAsia="Segoe UI Semibold"/>
          <w:b/>
          <w:bCs/>
          <w:lang w:val="ro-RO"/>
        </w:rPr>
        <w:t xml:space="preserve">DA                         □ NU  </w:t>
      </w:r>
      <w:r w:rsidRPr="00CA1136">
        <w:rPr>
          <w:rFonts w:eastAsia="Segoe UI Semibold"/>
          <w:lang w:val="ro-RO"/>
        </w:rPr>
        <w:t xml:space="preserve"> </w:t>
      </w:r>
    </w:p>
    <w:p w:rsidR="007B2E1E" w:rsidRPr="00CA1136" w:rsidRDefault="007B2E1E" w:rsidP="007B2E1E">
      <w:pPr>
        <w:jc w:val="both"/>
        <w:rPr>
          <w:lang w:val="ro-RO"/>
        </w:rPr>
      </w:pPr>
      <w:r w:rsidRPr="00CA1136">
        <w:rPr>
          <w:lang w:val="ro-RO"/>
        </w:rPr>
        <w:t xml:space="preserve">am desfășurat activități la  Universitatea  din Oradea în perioada ________________ (1 </w:t>
      </w:r>
      <w:r>
        <w:rPr>
          <w:lang w:val="ro-RO"/>
        </w:rPr>
        <w:t>decembrie</w:t>
      </w:r>
      <w:r w:rsidRPr="00CA1136">
        <w:rPr>
          <w:lang w:val="ro-RO"/>
        </w:rPr>
        <w:t xml:space="preserve"> 201</w:t>
      </w:r>
      <w:r>
        <w:rPr>
          <w:lang w:val="ro-RO"/>
        </w:rPr>
        <w:t>8</w:t>
      </w:r>
      <w:r w:rsidRPr="00CA1136">
        <w:rPr>
          <w:lang w:val="ro-RO"/>
        </w:rPr>
        <w:t>-prezent) având încheiat cu Universitatea din Oradea un contract individual de muncă:</w:t>
      </w:r>
    </w:p>
    <w:p w:rsidR="007B2E1E" w:rsidRPr="00CA1136" w:rsidRDefault="007B2E1E" w:rsidP="00231EC8">
      <w:pPr>
        <w:spacing w:before="120"/>
        <w:jc w:val="both"/>
        <w:rPr>
          <w:lang w:val="ro-RO"/>
        </w:rPr>
      </w:pPr>
      <w:r w:rsidRPr="00CA1136">
        <w:rPr>
          <w:lang w:val="ro-RO"/>
        </w:rPr>
        <w:t xml:space="preserve">□   cu normă întreagă         </w:t>
      </w:r>
      <w:r w:rsidRPr="00CA1136">
        <w:rPr>
          <w:rFonts w:eastAsia="Segoe UI Semibold"/>
          <w:lang w:val="ro-RO"/>
        </w:rPr>
        <w:t xml:space="preserve">□  </w:t>
      </w:r>
      <w:r w:rsidRPr="00CA1136">
        <w:rPr>
          <w:lang w:val="ro-RO"/>
        </w:rPr>
        <w:t xml:space="preserve">cu timp parțial </w:t>
      </w:r>
    </w:p>
    <w:p w:rsidR="007B2E1E" w:rsidRPr="00CA1136" w:rsidRDefault="007B2E1E" w:rsidP="007B2E1E">
      <w:pPr>
        <w:jc w:val="both"/>
        <w:rPr>
          <w:lang w:val="ro-RO"/>
        </w:rPr>
      </w:pPr>
    </w:p>
    <w:p w:rsidR="007B2E1E" w:rsidRPr="00CA1136" w:rsidRDefault="007B2E1E" w:rsidP="007B2E1E">
      <w:pPr>
        <w:jc w:val="both"/>
        <w:rPr>
          <w:lang w:val="ro-RO"/>
        </w:rPr>
      </w:pPr>
      <w:r w:rsidRPr="00CA1136">
        <w:rPr>
          <w:lang w:val="ro-RO"/>
        </w:rPr>
        <w:t>vă înștiințez că</w:t>
      </w:r>
      <w:r w:rsidRPr="00CA1136">
        <w:rPr>
          <w:b/>
          <w:bCs/>
          <w:lang w:val="ro-RO"/>
        </w:rPr>
        <w:t xml:space="preserve"> </w:t>
      </w:r>
      <w:r w:rsidRPr="00CA1136">
        <w:rPr>
          <w:b/>
          <w:bCs/>
          <w:u w:val="single"/>
          <w:lang w:val="ro-RO"/>
        </w:rPr>
        <w:t>doresc</w:t>
      </w:r>
      <w:r w:rsidRPr="00CA1136">
        <w:rPr>
          <w:b/>
          <w:bCs/>
          <w:lang w:val="ro-RO"/>
        </w:rPr>
        <w:t xml:space="preserve"> </w:t>
      </w:r>
      <w:r w:rsidRPr="00CA1136">
        <w:rPr>
          <w:lang w:val="ro-RO"/>
        </w:rPr>
        <w:t>să primesc vouchere de vacanță</w:t>
      </w:r>
      <w:r w:rsidR="00231EC8">
        <w:rPr>
          <w:lang w:val="ro-RO"/>
        </w:rPr>
        <w:t xml:space="preserve"> </w:t>
      </w:r>
      <w:r w:rsidRPr="00CA1136">
        <w:rPr>
          <w:lang w:val="ro-RO"/>
        </w:rPr>
        <w:t>de la Universitatea din Oradea.</w:t>
      </w:r>
    </w:p>
    <w:p w:rsidR="007B2E1E" w:rsidRPr="00CA1136" w:rsidRDefault="007B2E1E" w:rsidP="007B2E1E">
      <w:pPr>
        <w:jc w:val="both"/>
        <w:rPr>
          <w:lang w:val="ro-RO"/>
        </w:rPr>
      </w:pPr>
      <w:r w:rsidRPr="00CA1136">
        <w:rPr>
          <w:lang w:val="ro-RO"/>
        </w:rPr>
        <w:t xml:space="preserve">Mă angajez ca în termen de 10 zile de la data prezentei să înștiințez celelalte instituții la care am desfășurat activitate în perioada ________________ (1 </w:t>
      </w:r>
      <w:r>
        <w:rPr>
          <w:lang w:val="ro-RO"/>
        </w:rPr>
        <w:t>decembrie</w:t>
      </w:r>
      <w:r w:rsidRPr="00CA1136">
        <w:rPr>
          <w:lang w:val="ro-RO"/>
        </w:rPr>
        <w:t xml:space="preserve"> 201</w:t>
      </w:r>
      <w:r>
        <w:rPr>
          <w:lang w:val="ro-RO"/>
        </w:rPr>
        <w:t xml:space="preserve">8 </w:t>
      </w:r>
      <w:r w:rsidRPr="00CA1136">
        <w:rPr>
          <w:lang w:val="ro-RO"/>
        </w:rPr>
        <w:t>-</w:t>
      </w:r>
      <w:r>
        <w:rPr>
          <w:lang w:val="ro-RO"/>
        </w:rPr>
        <w:t xml:space="preserve"> </w:t>
      </w:r>
      <w:r w:rsidRPr="00CA1136">
        <w:rPr>
          <w:lang w:val="ro-RO"/>
        </w:rPr>
        <w:t>prezent)</w:t>
      </w:r>
      <w:r>
        <w:rPr>
          <w:lang w:val="ro-RO"/>
        </w:rPr>
        <w:t>.</w:t>
      </w:r>
    </w:p>
    <w:p w:rsidR="007B2E1E" w:rsidRPr="00CA1136" w:rsidRDefault="007B2E1E" w:rsidP="007B2E1E">
      <w:pPr>
        <w:jc w:val="both"/>
        <w:rPr>
          <w:lang w:val="ro-RO"/>
        </w:rPr>
      </w:pPr>
      <w:r w:rsidRPr="00CA1136">
        <w:rPr>
          <w:lang w:val="ro-RO"/>
        </w:rPr>
        <w:t xml:space="preserve">Declar că nu am primit de la altă unitate vouchere de vacanță pentru perioada 01 </w:t>
      </w:r>
      <w:r>
        <w:rPr>
          <w:lang w:val="ro-RO"/>
        </w:rPr>
        <w:t>decembrie</w:t>
      </w:r>
      <w:r w:rsidRPr="00CA1136">
        <w:rPr>
          <w:lang w:val="ro-RO"/>
        </w:rPr>
        <w:t xml:space="preserve"> 201</w:t>
      </w:r>
      <w:r>
        <w:rPr>
          <w:lang w:val="ro-RO"/>
        </w:rPr>
        <w:t>8</w:t>
      </w:r>
      <w:r w:rsidRPr="00CA1136">
        <w:rPr>
          <w:lang w:val="ro-RO"/>
        </w:rPr>
        <w:t xml:space="preserve"> și până la data prezentei.</w:t>
      </w:r>
    </w:p>
    <w:p w:rsidR="007B2E1E" w:rsidRPr="00CA1136" w:rsidRDefault="007B2E1E" w:rsidP="007B2E1E">
      <w:pPr>
        <w:jc w:val="both"/>
        <w:rPr>
          <w:lang w:val="ro-RO"/>
        </w:rPr>
      </w:pPr>
      <w:r w:rsidRPr="00CA1136">
        <w:rPr>
          <w:lang w:val="ro-RO"/>
        </w:rPr>
        <w:t>Atașez o copie după cartea de identitate și declar că sunt de acord cu prelucrarea datelor mele cu caracter personal în scopul acordării de vouchere de vacanță.</w:t>
      </w:r>
    </w:p>
    <w:p w:rsidR="007B2E1E" w:rsidRPr="00CA1136" w:rsidRDefault="007B2E1E" w:rsidP="007B2E1E">
      <w:pPr>
        <w:jc w:val="both"/>
        <w:rPr>
          <w:lang w:val="ro-RO"/>
        </w:rPr>
      </w:pPr>
    </w:p>
    <w:p w:rsidR="007B2E1E" w:rsidRPr="00CA1136" w:rsidRDefault="007B2E1E" w:rsidP="007B2E1E">
      <w:pPr>
        <w:jc w:val="both"/>
        <w:rPr>
          <w:lang w:val="ro-RO"/>
        </w:rPr>
      </w:pPr>
      <w:r w:rsidRPr="00CA1136">
        <w:rPr>
          <w:lang w:val="ro-RO"/>
        </w:rPr>
        <w:t>Date de contact:</w:t>
      </w:r>
    </w:p>
    <w:p w:rsidR="007B2E1E" w:rsidRPr="00CA1136" w:rsidRDefault="007B2E1E" w:rsidP="007B2E1E">
      <w:pPr>
        <w:jc w:val="both"/>
        <w:rPr>
          <w:lang w:val="ro-RO"/>
        </w:rPr>
      </w:pPr>
    </w:p>
    <w:p w:rsidR="007B2E1E" w:rsidRPr="00CA1136" w:rsidRDefault="007B2E1E" w:rsidP="007B2E1E">
      <w:pPr>
        <w:jc w:val="both"/>
        <w:rPr>
          <w:lang w:val="ro-RO"/>
        </w:rPr>
      </w:pPr>
      <w:r w:rsidRPr="00CA1136">
        <w:rPr>
          <w:lang w:val="ro-RO"/>
        </w:rPr>
        <w:t>Telefon__________________________</w:t>
      </w:r>
    </w:p>
    <w:p w:rsidR="007B2E1E" w:rsidRPr="00CA1136" w:rsidRDefault="007B2E1E" w:rsidP="007B2E1E">
      <w:pPr>
        <w:jc w:val="both"/>
        <w:rPr>
          <w:lang w:val="ro-RO"/>
        </w:rPr>
      </w:pPr>
      <w:r w:rsidRPr="00CA1136">
        <w:rPr>
          <w:lang w:val="ro-RO"/>
        </w:rPr>
        <w:t>e-mail_______________________________</w:t>
      </w:r>
    </w:p>
    <w:p w:rsidR="007B2E1E" w:rsidRPr="00CA1136" w:rsidRDefault="007B2E1E" w:rsidP="007B2E1E">
      <w:pPr>
        <w:jc w:val="both"/>
        <w:rPr>
          <w:lang w:val="ro-RO"/>
        </w:rPr>
      </w:pPr>
    </w:p>
    <w:p w:rsidR="007B2E1E" w:rsidRPr="00CA1136" w:rsidRDefault="007B2E1E" w:rsidP="007B2E1E">
      <w:pPr>
        <w:jc w:val="both"/>
        <w:rPr>
          <w:lang w:val="ro-RO"/>
        </w:rPr>
      </w:pPr>
    </w:p>
    <w:p w:rsidR="007B2E1E" w:rsidRPr="00CA1136" w:rsidRDefault="007B2E1E" w:rsidP="007B2E1E">
      <w:pPr>
        <w:jc w:val="both"/>
        <w:rPr>
          <w:lang w:val="ro-RO"/>
        </w:rPr>
      </w:pPr>
    </w:p>
    <w:p w:rsidR="007B2E1E" w:rsidRPr="00CA1136" w:rsidRDefault="007B2E1E" w:rsidP="007B2E1E">
      <w:pPr>
        <w:jc w:val="both"/>
        <w:rPr>
          <w:lang w:val="ro-RO"/>
        </w:rPr>
      </w:pPr>
    </w:p>
    <w:p w:rsidR="007B2E1E" w:rsidRPr="00CA1136" w:rsidRDefault="007B2E1E" w:rsidP="007B2E1E">
      <w:pPr>
        <w:jc w:val="both"/>
        <w:rPr>
          <w:lang w:val="ro-RO"/>
        </w:rPr>
      </w:pPr>
      <w:r w:rsidRPr="00CA1136">
        <w:rPr>
          <w:lang w:val="ro-RO"/>
        </w:rPr>
        <w:t xml:space="preserve">                                                                        Data ____________</w:t>
      </w:r>
    </w:p>
    <w:p w:rsidR="007B2E1E" w:rsidRPr="00CA1136" w:rsidRDefault="007B2E1E" w:rsidP="007B2E1E">
      <w:pPr>
        <w:jc w:val="both"/>
        <w:rPr>
          <w:lang w:val="ro-RO"/>
        </w:rPr>
      </w:pPr>
    </w:p>
    <w:p w:rsidR="007B2E1E" w:rsidRPr="00CA1136" w:rsidRDefault="007B2E1E" w:rsidP="007B2E1E">
      <w:pPr>
        <w:jc w:val="both"/>
        <w:rPr>
          <w:lang w:val="ro-RO"/>
        </w:rPr>
      </w:pPr>
    </w:p>
    <w:p w:rsidR="007B2E1E" w:rsidRPr="00CA1136" w:rsidRDefault="007B2E1E" w:rsidP="007B2E1E">
      <w:pPr>
        <w:jc w:val="both"/>
        <w:rPr>
          <w:lang w:val="ro-RO"/>
        </w:rPr>
      </w:pPr>
      <w:r w:rsidRPr="00CA1136">
        <w:rPr>
          <w:lang w:val="ro-RO"/>
        </w:rPr>
        <w:t xml:space="preserve">                                                                      Semnătura____________ </w:t>
      </w:r>
    </w:p>
    <w:sectPr w:rsidR="007B2E1E" w:rsidRPr="00CA1136" w:rsidSect="002934EE">
      <w:pgSz w:w="11906" w:h="16838" w:code="9"/>
      <w:pgMar w:top="56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17" w:rsidRDefault="00616717" w:rsidP="00EC5212">
      <w:r>
        <w:separator/>
      </w:r>
    </w:p>
  </w:endnote>
  <w:endnote w:type="continuationSeparator" w:id="0">
    <w:p w:rsidR="00616717" w:rsidRDefault="00616717" w:rsidP="00EC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17" w:rsidRDefault="00616717" w:rsidP="00EC5212">
      <w:r>
        <w:separator/>
      </w:r>
    </w:p>
  </w:footnote>
  <w:footnote w:type="continuationSeparator" w:id="0">
    <w:p w:rsidR="00616717" w:rsidRDefault="00616717" w:rsidP="00EC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lu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  <w:lang w:eastAsia="en-US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360"/>
      </w:pPr>
    </w:lvl>
    <w:lvl w:ilvl="1">
      <w:start w:val="1"/>
      <w:numFmt w:val="bullet"/>
      <w:lvlText w:val="◦"/>
      <w:lvlJc w:val="left"/>
      <w:pPr>
        <w:tabs>
          <w:tab w:val="num" w:pos="1210"/>
        </w:tabs>
        <w:ind w:left="12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0"/>
        </w:tabs>
        <w:ind w:left="22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0"/>
        </w:tabs>
        <w:ind w:left="33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o-RO" w:bidi="ro-R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81946"/>
    <w:multiLevelType w:val="hybridMultilevel"/>
    <w:tmpl w:val="9B4641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91593"/>
    <w:multiLevelType w:val="hybridMultilevel"/>
    <w:tmpl w:val="E2DE2394"/>
    <w:lvl w:ilvl="0" w:tplc="04C07CA2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2B63"/>
    <w:multiLevelType w:val="hybridMultilevel"/>
    <w:tmpl w:val="466E37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0A2"/>
    <w:multiLevelType w:val="hybridMultilevel"/>
    <w:tmpl w:val="8D7A07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37F2"/>
    <w:multiLevelType w:val="hybridMultilevel"/>
    <w:tmpl w:val="2892DAF2"/>
    <w:lvl w:ilvl="0" w:tplc="A16AF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3088B"/>
    <w:multiLevelType w:val="hybridMultilevel"/>
    <w:tmpl w:val="BC022676"/>
    <w:lvl w:ilvl="0" w:tplc="9D2AD7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93694"/>
    <w:multiLevelType w:val="hybridMultilevel"/>
    <w:tmpl w:val="17B246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C1A"/>
    <w:multiLevelType w:val="hybridMultilevel"/>
    <w:tmpl w:val="5CAE0B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437EA"/>
    <w:multiLevelType w:val="hybridMultilevel"/>
    <w:tmpl w:val="8EB65B04"/>
    <w:lvl w:ilvl="0" w:tplc="474ED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802AD"/>
    <w:multiLevelType w:val="hybridMultilevel"/>
    <w:tmpl w:val="92147B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83392"/>
    <w:multiLevelType w:val="hybridMultilevel"/>
    <w:tmpl w:val="5C38299E"/>
    <w:lvl w:ilvl="0" w:tplc="EC32CD3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28"/>
    <w:rsid w:val="00004CF7"/>
    <w:rsid w:val="0000550A"/>
    <w:rsid w:val="00007719"/>
    <w:rsid w:val="00011013"/>
    <w:rsid w:val="000111C4"/>
    <w:rsid w:val="000135C1"/>
    <w:rsid w:val="00017CF7"/>
    <w:rsid w:val="000244B8"/>
    <w:rsid w:val="0002788C"/>
    <w:rsid w:val="00027D19"/>
    <w:rsid w:val="000403F2"/>
    <w:rsid w:val="00042D53"/>
    <w:rsid w:val="000444A1"/>
    <w:rsid w:val="000505D4"/>
    <w:rsid w:val="000510F4"/>
    <w:rsid w:val="00053C6A"/>
    <w:rsid w:val="00057C04"/>
    <w:rsid w:val="00063CD1"/>
    <w:rsid w:val="00065633"/>
    <w:rsid w:val="00071B4E"/>
    <w:rsid w:val="00072306"/>
    <w:rsid w:val="00072E01"/>
    <w:rsid w:val="000838B8"/>
    <w:rsid w:val="00090414"/>
    <w:rsid w:val="00093795"/>
    <w:rsid w:val="00097997"/>
    <w:rsid w:val="000A1A54"/>
    <w:rsid w:val="000A66E8"/>
    <w:rsid w:val="000A7118"/>
    <w:rsid w:val="000B4E4F"/>
    <w:rsid w:val="000B71C9"/>
    <w:rsid w:val="000C12A7"/>
    <w:rsid w:val="000C378A"/>
    <w:rsid w:val="000C7ABA"/>
    <w:rsid w:val="000D28A7"/>
    <w:rsid w:val="000F0357"/>
    <w:rsid w:val="000F0915"/>
    <w:rsid w:val="000F1194"/>
    <w:rsid w:val="000F276F"/>
    <w:rsid w:val="000F5058"/>
    <w:rsid w:val="00107E53"/>
    <w:rsid w:val="00112B48"/>
    <w:rsid w:val="00113240"/>
    <w:rsid w:val="0011621E"/>
    <w:rsid w:val="001173AF"/>
    <w:rsid w:val="00117865"/>
    <w:rsid w:val="001205F3"/>
    <w:rsid w:val="001213AB"/>
    <w:rsid w:val="00136ACA"/>
    <w:rsid w:val="0014194B"/>
    <w:rsid w:val="001522EF"/>
    <w:rsid w:val="0015749D"/>
    <w:rsid w:val="00165021"/>
    <w:rsid w:val="001657D3"/>
    <w:rsid w:val="00166902"/>
    <w:rsid w:val="00170FEB"/>
    <w:rsid w:val="001711A9"/>
    <w:rsid w:val="00176DE9"/>
    <w:rsid w:val="0018172B"/>
    <w:rsid w:val="00182A27"/>
    <w:rsid w:val="00190293"/>
    <w:rsid w:val="001928A9"/>
    <w:rsid w:val="00196FE2"/>
    <w:rsid w:val="001A0FF0"/>
    <w:rsid w:val="001B1AE8"/>
    <w:rsid w:val="001B5016"/>
    <w:rsid w:val="001B5663"/>
    <w:rsid w:val="001C1838"/>
    <w:rsid w:val="001C1F9B"/>
    <w:rsid w:val="001C5085"/>
    <w:rsid w:val="001C631C"/>
    <w:rsid w:val="001C7388"/>
    <w:rsid w:val="001D2899"/>
    <w:rsid w:val="001E02F3"/>
    <w:rsid w:val="001E4AAB"/>
    <w:rsid w:val="001E4D16"/>
    <w:rsid w:val="001F31D5"/>
    <w:rsid w:val="00207740"/>
    <w:rsid w:val="002126A1"/>
    <w:rsid w:val="00216289"/>
    <w:rsid w:val="00216454"/>
    <w:rsid w:val="00216CAF"/>
    <w:rsid w:val="002177A4"/>
    <w:rsid w:val="00223671"/>
    <w:rsid w:val="00231EC8"/>
    <w:rsid w:val="00232624"/>
    <w:rsid w:val="00235757"/>
    <w:rsid w:val="002364BD"/>
    <w:rsid w:val="00242324"/>
    <w:rsid w:val="00244960"/>
    <w:rsid w:val="00246E07"/>
    <w:rsid w:val="00256FB3"/>
    <w:rsid w:val="0026516F"/>
    <w:rsid w:val="002669F5"/>
    <w:rsid w:val="002672BD"/>
    <w:rsid w:val="00270129"/>
    <w:rsid w:val="00270252"/>
    <w:rsid w:val="00274141"/>
    <w:rsid w:val="002756D1"/>
    <w:rsid w:val="00281DC2"/>
    <w:rsid w:val="002934EE"/>
    <w:rsid w:val="00295574"/>
    <w:rsid w:val="002A3351"/>
    <w:rsid w:val="002A568F"/>
    <w:rsid w:val="002A6456"/>
    <w:rsid w:val="002A6B29"/>
    <w:rsid w:val="002A7E81"/>
    <w:rsid w:val="002B131F"/>
    <w:rsid w:val="002D0C7A"/>
    <w:rsid w:val="002D23CF"/>
    <w:rsid w:val="002D2ACE"/>
    <w:rsid w:val="002D5CE3"/>
    <w:rsid w:val="002D7554"/>
    <w:rsid w:val="002E4912"/>
    <w:rsid w:val="002F2C54"/>
    <w:rsid w:val="002F4AA4"/>
    <w:rsid w:val="00325412"/>
    <w:rsid w:val="003254DD"/>
    <w:rsid w:val="00327136"/>
    <w:rsid w:val="003318A3"/>
    <w:rsid w:val="003356F7"/>
    <w:rsid w:val="00336DF0"/>
    <w:rsid w:val="003379C6"/>
    <w:rsid w:val="00341BD0"/>
    <w:rsid w:val="00344037"/>
    <w:rsid w:val="003459C2"/>
    <w:rsid w:val="003521A3"/>
    <w:rsid w:val="00352959"/>
    <w:rsid w:val="00357E24"/>
    <w:rsid w:val="0036330F"/>
    <w:rsid w:val="00371950"/>
    <w:rsid w:val="00383848"/>
    <w:rsid w:val="0038432B"/>
    <w:rsid w:val="003855F0"/>
    <w:rsid w:val="00387F3E"/>
    <w:rsid w:val="0039194C"/>
    <w:rsid w:val="003A2D70"/>
    <w:rsid w:val="003A323D"/>
    <w:rsid w:val="003A5D17"/>
    <w:rsid w:val="003A6788"/>
    <w:rsid w:val="003B1CCC"/>
    <w:rsid w:val="003B515B"/>
    <w:rsid w:val="003E3019"/>
    <w:rsid w:val="003E47D6"/>
    <w:rsid w:val="003F0870"/>
    <w:rsid w:val="00403411"/>
    <w:rsid w:val="00404499"/>
    <w:rsid w:val="00406A45"/>
    <w:rsid w:val="00407783"/>
    <w:rsid w:val="0041102A"/>
    <w:rsid w:val="00413243"/>
    <w:rsid w:val="0041640F"/>
    <w:rsid w:val="00421744"/>
    <w:rsid w:val="00425EEC"/>
    <w:rsid w:val="00426F1A"/>
    <w:rsid w:val="00431CD1"/>
    <w:rsid w:val="00432EBE"/>
    <w:rsid w:val="004332B5"/>
    <w:rsid w:val="004333DC"/>
    <w:rsid w:val="0043354C"/>
    <w:rsid w:val="00436B21"/>
    <w:rsid w:val="00440849"/>
    <w:rsid w:val="00447803"/>
    <w:rsid w:val="00456CC7"/>
    <w:rsid w:val="00467141"/>
    <w:rsid w:val="00467DEF"/>
    <w:rsid w:val="004709BE"/>
    <w:rsid w:val="004735D5"/>
    <w:rsid w:val="004850EC"/>
    <w:rsid w:val="004852CB"/>
    <w:rsid w:val="004945AF"/>
    <w:rsid w:val="004A033D"/>
    <w:rsid w:val="004A20AD"/>
    <w:rsid w:val="004A6A62"/>
    <w:rsid w:val="004A6FD5"/>
    <w:rsid w:val="004B0EF3"/>
    <w:rsid w:val="004D4876"/>
    <w:rsid w:val="004E3B5B"/>
    <w:rsid w:val="004E4685"/>
    <w:rsid w:val="004E51F2"/>
    <w:rsid w:val="00502800"/>
    <w:rsid w:val="00502D2D"/>
    <w:rsid w:val="00503CF2"/>
    <w:rsid w:val="00504EA5"/>
    <w:rsid w:val="005144C7"/>
    <w:rsid w:val="00514F53"/>
    <w:rsid w:val="00515139"/>
    <w:rsid w:val="00517A70"/>
    <w:rsid w:val="00520CA6"/>
    <w:rsid w:val="00521697"/>
    <w:rsid w:val="00523E32"/>
    <w:rsid w:val="00524F33"/>
    <w:rsid w:val="0052575B"/>
    <w:rsid w:val="005337B0"/>
    <w:rsid w:val="00537583"/>
    <w:rsid w:val="00537AA6"/>
    <w:rsid w:val="005454E2"/>
    <w:rsid w:val="005457CE"/>
    <w:rsid w:val="00546A87"/>
    <w:rsid w:val="0055241E"/>
    <w:rsid w:val="0055623A"/>
    <w:rsid w:val="005651AA"/>
    <w:rsid w:val="00571D8F"/>
    <w:rsid w:val="0057268D"/>
    <w:rsid w:val="00576D7B"/>
    <w:rsid w:val="005778EB"/>
    <w:rsid w:val="005836FB"/>
    <w:rsid w:val="005842B1"/>
    <w:rsid w:val="00586D34"/>
    <w:rsid w:val="00591F03"/>
    <w:rsid w:val="00597C50"/>
    <w:rsid w:val="005A6BE8"/>
    <w:rsid w:val="005B2D59"/>
    <w:rsid w:val="005B2E10"/>
    <w:rsid w:val="005B4FD4"/>
    <w:rsid w:val="005B5E0D"/>
    <w:rsid w:val="005B79C6"/>
    <w:rsid w:val="005D085A"/>
    <w:rsid w:val="005D3BF3"/>
    <w:rsid w:val="005D76F9"/>
    <w:rsid w:val="005E5C36"/>
    <w:rsid w:val="005F0B73"/>
    <w:rsid w:val="005F3B4B"/>
    <w:rsid w:val="005F527A"/>
    <w:rsid w:val="005F66E6"/>
    <w:rsid w:val="006032A8"/>
    <w:rsid w:val="00610532"/>
    <w:rsid w:val="006109AA"/>
    <w:rsid w:val="00616717"/>
    <w:rsid w:val="00617B8B"/>
    <w:rsid w:val="00617E3B"/>
    <w:rsid w:val="00617EA4"/>
    <w:rsid w:val="00620E0F"/>
    <w:rsid w:val="00621FE3"/>
    <w:rsid w:val="00623830"/>
    <w:rsid w:val="00624EA2"/>
    <w:rsid w:val="00625982"/>
    <w:rsid w:val="006302D8"/>
    <w:rsid w:val="00630E8F"/>
    <w:rsid w:val="00631EAF"/>
    <w:rsid w:val="00636BE0"/>
    <w:rsid w:val="0063718B"/>
    <w:rsid w:val="0064502A"/>
    <w:rsid w:val="00655E5B"/>
    <w:rsid w:val="00663F74"/>
    <w:rsid w:val="00664513"/>
    <w:rsid w:val="00673B8A"/>
    <w:rsid w:val="00674905"/>
    <w:rsid w:val="00675813"/>
    <w:rsid w:val="00677FAB"/>
    <w:rsid w:val="00682A38"/>
    <w:rsid w:val="00684D53"/>
    <w:rsid w:val="00693DCE"/>
    <w:rsid w:val="00694EAA"/>
    <w:rsid w:val="006A25F1"/>
    <w:rsid w:val="006A345C"/>
    <w:rsid w:val="006A442C"/>
    <w:rsid w:val="006C18A5"/>
    <w:rsid w:val="006C55F7"/>
    <w:rsid w:val="006D4DCB"/>
    <w:rsid w:val="006D77B7"/>
    <w:rsid w:val="006E5985"/>
    <w:rsid w:val="006F08FB"/>
    <w:rsid w:val="006F1A3C"/>
    <w:rsid w:val="006F376C"/>
    <w:rsid w:val="006F57CA"/>
    <w:rsid w:val="006F6148"/>
    <w:rsid w:val="0071287D"/>
    <w:rsid w:val="0072011B"/>
    <w:rsid w:val="0072308D"/>
    <w:rsid w:val="00724A58"/>
    <w:rsid w:val="00727D17"/>
    <w:rsid w:val="00731B1B"/>
    <w:rsid w:val="007406B4"/>
    <w:rsid w:val="00744412"/>
    <w:rsid w:val="007461A7"/>
    <w:rsid w:val="00746368"/>
    <w:rsid w:val="00756791"/>
    <w:rsid w:val="00764EA9"/>
    <w:rsid w:val="00771B95"/>
    <w:rsid w:val="007760E6"/>
    <w:rsid w:val="00776E8A"/>
    <w:rsid w:val="007770E6"/>
    <w:rsid w:val="007774A7"/>
    <w:rsid w:val="007806B5"/>
    <w:rsid w:val="00780D08"/>
    <w:rsid w:val="00781B9B"/>
    <w:rsid w:val="00784B1F"/>
    <w:rsid w:val="00784DA1"/>
    <w:rsid w:val="00792320"/>
    <w:rsid w:val="007A65FF"/>
    <w:rsid w:val="007A7C52"/>
    <w:rsid w:val="007B2E1E"/>
    <w:rsid w:val="007B3049"/>
    <w:rsid w:val="007C1865"/>
    <w:rsid w:val="007C44AE"/>
    <w:rsid w:val="007D2B9C"/>
    <w:rsid w:val="007D2DCF"/>
    <w:rsid w:val="007E3723"/>
    <w:rsid w:val="007E4A81"/>
    <w:rsid w:val="007E531C"/>
    <w:rsid w:val="007E6F78"/>
    <w:rsid w:val="007E7200"/>
    <w:rsid w:val="007F39A5"/>
    <w:rsid w:val="007F7ECF"/>
    <w:rsid w:val="0080211D"/>
    <w:rsid w:val="00806FE8"/>
    <w:rsid w:val="00810D8B"/>
    <w:rsid w:val="00813516"/>
    <w:rsid w:val="008149AF"/>
    <w:rsid w:val="00816271"/>
    <w:rsid w:val="008221C6"/>
    <w:rsid w:val="00824728"/>
    <w:rsid w:val="0082569F"/>
    <w:rsid w:val="008325DC"/>
    <w:rsid w:val="0083597D"/>
    <w:rsid w:val="00873AC8"/>
    <w:rsid w:val="008845E9"/>
    <w:rsid w:val="00892B1A"/>
    <w:rsid w:val="008B3505"/>
    <w:rsid w:val="008B35E0"/>
    <w:rsid w:val="008B4EBD"/>
    <w:rsid w:val="008C2E43"/>
    <w:rsid w:val="008C7B39"/>
    <w:rsid w:val="008D016B"/>
    <w:rsid w:val="008D10AB"/>
    <w:rsid w:val="008D3D2E"/>
    <w:rsid w:val="008D4F63"/>
    <w:rsid w:val="008D6D1F"/>
    <w:rsid w:val="008E4551"/>
    <w:rsid w:val="008F0139"/>
    <w:rsid w:val="008F0708"/>
    <w:rsid w:val="008F5D82"/>
    <w:rsid w:val="008F5F2F"/>
    <w:rsid w:val="008F60C4"/>
    <w:rsid w:val="008F7189"/>
    <w:rsid w:val="009074D9"/>
    <w:rsid w:val="00912CC3"/>
    <w:rsid w:val="00916DB2"/>
    <w:rsid w:val="009211BB"/>
    <w:rsid w:val="009216CB"/>
    <w:rsid w:val="00922342"/>
    <w:rsid w:val="00925C12"/>
    <w:rsid w:val="00926E64"/>
    <w:rsid w:val="00935882"/>
    <w:rsid w:val="00943F68"/>
    <w:rsid w:val="00947CA2"/>
    <w:rsid w:val="00950C8F"/>
    <w:rsid w:val="00952F7A"/>
    <w:rsid w:val="0095433B"/>
    <w:rsid w:val="0095530A"/>
    <w:rsid w:val="00957014"/>
    <w:rsid w:val="00967F36"/>
    <w:rsid w:val="009705B6"/>
    <w:rsid w:val="009708E0"/>
    <w:rsid w:val="00973FAC"/>
    <w:rsid w:val="00977DC3"/>
    <w:rsid w:val="00980F74"/>
    <w:rsid w:val="009851B4"/>
    <w:rsid w:val="0098781C"/>
    <w:rsid w:val="009A4945"/>
    <w:rsid w:val="009B1945"/>
    <w:rsid w:val="009B1A29"/>
    <w:rsid w:val="009B2B9A"/>
    <w:rsid w:val="009B2CF5"/>
    <w:rsid w:val="009B57A2"/>
    <w:rsid w:val="009C12EF"/>
    <w:rsid w:val="009C13DB"/>
    <w:rsid w:val="009C15C2"/>
    <w:rsid w:val="009D0BB4"/>
    <w:rsid w:val="009D1010"/>
    <w:rsid w:val="009D2E75"/>
    <w:rsid w:val="009D7021"/>
    <w:rsid w:val="009E02D5"/>
    <w:rsid w:val="009E2F25"/>
    <w:rsid w:val="009E4AAF"/>
    <w:rsid w:val="009E6982"/>
    <w:rsid w:val="009F322E"/>
    <w:rsid w:val="009F32F8"/>
    <w:rsid w:val="00A02751"/>
    <w:rsid w:val="00A11E97"/>
    <w:rsid w:val="00A31599"/>
    <w:rsid w:val="00A31647"/>
    <w:rsid w:val="00A357EF"/>
    <w:rsid w:val="00A36809"/>
    <w:rsid w:val="00A4066D"/>
    <w:rsid w:val="00A47EB3"/>
    <w:rsid w:val="00A52A79"/>
    <w:rsid w:val="00A53E2C"/>
    <w:rsid w:val="00A62699"/>
    <w:rsid w:val="00A65279"/>
    <w:rsid w:val="00A6536B"/>
    <w:rsid w:val="00A6666A"/>
    <w:rsid w:val="00A71E2B"/>
    <w:rsid w:val="00A7210F"/>
    <w:rsid w:val="00A80072"/>
    <w:rsid w:val="00A80579"/>
    <w:rsid w:val="00A84D93"/>
    <w:rsid w:val="00AA05B6"/>
    <w:rsid w:val="00AA079C"/>
    <w:rsid w:val="00AA107F"/>
    <w:rsid w:val="00AA1E70"/>
    <w:rsid w:val="00AA28A8"/>
    <w:rsid w:val="00AA57DF"/>
    <w:rsid w:val="00AB350B"/>
    <w:rsid w:val="00AC5481"/>
    <w:rsid w:val="00AD2A89"/>
    <w:rsid w:val="00AD7EF2"/>
    <w:rsid w:val="00AE05F8"/>
    <w:rsid w:val="00AE19CC"/>
    <w:rsid w:val="00AE6299"/>
    <w:rsid w:val="00AF1BED"/>
    <w:rsid w:val="00AF3D9C"/>
    <w:rsid w:val="00B04968"/>
    <w:rsid w:val="00B07071"/>
    <w:rsid w:val="00B15D46"/>
    <w:rsid w:val="00B234BA"/>
    <w:rsid w:val="00B2449A"/>
    <w:rsid w:val="00B351A2"/>
    <w:rsid w:val="00B36233"/>
    <w:rsid w:val="00B4059D"/>
    <w:rsid w:val="00B41CA7"/>
    <w:rsid w:val="00B515B0"/>
    <w:rsid w:val="00B543AF"/>
    <w:rsid w:val="00B559A7"/>
    <w:rsid w:val="00B579D0"/>
    <w:rsid w:val="00B66734"/>
    <w:rsid w:val="00B70827"/>
    <w:rsid w:val="00B76011"/>
    <w:rsid w:val="00B82AF9"/>
    <w:rsid w:val="00B9681E"/>
    <w:rsid w:val="00BA336B"/>
    <w:rsid w:val="00BA3CF2"/>
    <w:rsid w:val="00BB79D1"/>
    <w:rsid w:val="00BC1F36"/>
    <w:rsid w:val="00BD4F23"/>
    <w:rsid w:val="00BD6DC8"/>
    <w:rsid w:val="00BE0607"/>
    <w:rsid w:val="00BE0A75"/>
    <w:rsid w:val="00BF15F6"/>
    <w:rsid w:val="00BF4A97"/>
    <w:rsid w:val="00BF6BC8"/>
    <w:rsid w:val="00BF7316"/>
    <w:rsid w:val="00C01AA2"/>
    <w:rsid w:val="00C02EAB"/>
    <w:rsid w:val="00C0465C"/>
    <w:rsid w:val="00C05679"/>
    <w:rsid w:val="00C07518"/>
    <w:rsid w:val="00C16178"/>
    <w:rsid w:val="00C17C83"/>
    <w:rsid w:val="00C37A3B"/>
    <w:rsid w:val="00C37BC0"/>
    <w:rsid w:val="00C37BCA"/>
    <w:rsid w:val="00C44033"/>
    <w:rsid w:val="00C4598D"/>
    <w:rsid w:val="00C4761C"/>
    <w:rsid w:val="00C47C56"/>
    <w:rsid w:val="00C537E1"/>
    <w:rsid w:val="00C56A64"/>
    <w:rsid w:val="00C57328"/>
    <w:rsid w:val="00C60B8C"/>
    <w:rsid w:val="00C6433E"/>
    <w:rsid w:val="00C75FEC"/>
    <w:rsid w:val="00C811BB"/>
    <w:rsid w:val="00C92421"/>
    <w:rsid w:val="00C93A6B"/>
    <w:rsid w:val="00CA0196"/>
    <w:rsid w:val="00CA11EC"/>
    <w:rsid w:val="00CA1ACD"/>
    <w:rsid w:val="00CA4C4B"/>
    <w:rsid w:val="00CA66B9"/>
    <w:rsid w:val="00CB329F"/>
    <w:rsid w:val="00CB63E6"/>
    <w:rsid w:val="00CC194D"/>
    <w:rsid w:val="00CC4639"/>
    <w:rsid w:val="00CC698A"/>
    <w:rsid w:val="00CC7289"/>
    <w:rsid w:val="00CD2732"/>
    <w:rsid w:val="00CD568C"/>
    <w:rsid w:val="00CD5C30"/>
    <w:rsid w:val="00CD620C"/>
    <w:rsid w:val="00CE425D"/>
    <w:rsid w:val="00CE5148"/>
    <w:rsid w:val="00CE6D6F"/>
    <w:rsid w:val="00CF408E"/>
    <w:rsid w:val="00CF6457"/>
    <w:rsid w:val="00D11079"/>
    <w:rsid w:val="00D141AA"/>
    <w:rsid w:val="00D2407B"/>
    <w:rsid w:val="00D25867"/>
    <w:rsid w:val="00D258D6"/>
    <w:rsid w:val="00D312A8"/>
    <w:rsid w:val="00D31D20"/>
    <w:rsid w:val="00D33742"/>
    <w:rsid w:val="00D36BAD"/>
    <w:rsid w:val="00D409C5"/>
    <w:rsid w:val="00D41FEF"/>
    <w:rsid w:val="00D44C2F"/>
    <w:rsid w:val="00D50366"/>
    <w:rsid w:val="00D60952"/>
    <w:rsid w:val="00D60A82"/>
    <w:rsid w:val="00D64C7A"/>
    <w:rsid w:val="00D6633D"/>
    <w:rsid w:val="00D70D2C"/>
    <w:rsid w:val="00D82769"/>
    <w:rsid w:val="00D84B22"/>
    <w:rsid w:val="00D90396"/>
    <w:rsid w:val="00D922FC"/>
    <w:rsid w:val="00D92F29"/>
    <w:rsid w:val="00DB2430"/>
    <w:rsid w:val="00DC45D7"/>
    <w:rsid w:val="00DD0C70"/>
    <w:rsid w:val="00DD4174"/>
    <w:rsid w:val="00DD48BB"/>
    <w:rsid w:val="00DD4ECA"/>
    <w:rsid w:val="00DE65C7"/>
    <w:rsid w:val="00DE683D"/>
    <w:rsid w:val="00DE7709"/>
    <w:rsid w:val="00DF0591"/>
    <w:rsid w:val="00DF2F56"/>
    <w:rsid w:val="00DF5E3A"/>
    <w:rsid w:val="00DF6762"/>
    <w:rsid w:val="00E05A46"/>
    <w:rsid w:val="00E1252B"/>
    <w:rsid w:val="00E2693E"/>
    <w:rsid w:val="00E27F48"/>
    <w:rsid w:val="00E31503"/>
    <w:rsid w:val="00E37357"/>
    <w:rsid w:val="00E37992"/>
    <w:rsid w:val="00E44154"/>
    <w:rsid w:val="00E4449C"/>
    <w:rsid w:val="00E44A9F"/>
    <w:rsid w:val="00E54009"/>
    <w:rsid w:val="00E56046"/>
    <w:rsid w:val="00E60B51"/>
    <w:rsid w:val="00E63470"/>
    <w:rsid w:val="00E724DD"/>
    <w:rsid w:val="00E726DF"/>
    <w:rsid w:val="00E74293"/>
    <w:rsid w:val="00E76168"/>
    <w:rsid w:val="00E770C6"/>
    <w:rsid w:val="00E810E5"/>
    <w:rsid w:val="00E817C1"/>
    <w:rsid w:val="00E81EAD"/>
    <w:rsid w:val="00E82A8B"/>
    <w:rsid w:val="00E853BF"/>
    <w:rsid w:val="00E940DC"/>
    <w:rsid w:val="00EA0B71"/>
    <w:rsid w:val="00EA1DA7"/>
    <w:rsid w:val="00EA71FD"/>
    <w:rsid w:val="00EA7B25"/>
    <w:rsid w:val="00EC4D24"/>
    <w:rsid w:val="00EC5212"/>
    <w:rsid w:val="00ED3306"/>
    <w:rsid w:val="00ED6024"/>
    <w:rsid w:val="00EE454B"/>
    <w:rsid w:val="00EE5F46"/>
    <w:rsid w:val="00EE728E"/>
    <w:rsid w:val="00EE78A4"/>
    <w:rsid w:val="00EF098E"/>
    <w:rsid w:val="00EF1295"/>
    <w:rsid w:val="00EF2393"/>
    <w:rsid w:val="00EF23AF"/>
    <w:rsid w:val="00EF3DF6"/>
    <w:rsid w:val="00F10937"/>
    <w:rsid w:val="00F12428"/>
    <w:rsid w:val="00F20935"/>
    <w:rsid w:val="00F21BEA"/>
    <w:rsid w:val="00F24800"/>
    <w:rsid w:val="00F25244"/>
    <w:rsid w:val="00F27ECA"/>
    <w:rsid w:val="00F30312"/>
    <w:rsid w:val="00F32B3F"/>
    <w:rsid w:val="00F33658"/>
    <w:rsid w:val="00F47DA4"/>
    <w:rsid w:val="00F56D08"/>
    <w:rsid w:val="00F56D3B"/>
    <w:rsid w:val="00F6306D"/>
    <w:rsid w:val="00F643C1"/>
    <w:rsid w:val="00F64D91"/>
    <w:rsid w:val="00F64E62"/>
    <w:rsid w:val="00F72E13"/>
    <w:rsid w:val="00F74709"/>
    <w:rsid w:val="00F94BBE"/>
    <w:rsid w:val="00FA166C"/>
    <w:rsid w:val="00FC2D1E"/>
    <w:rsid w:val="00FC326E"/>
    <w:rsid w:val="00FC52DE"/>
    <w:rsid w:val="00FD17F5"/>
    <w:rsid w:val="00FD3EFF"/>
    <w:rsid w:val="00FD4898"/>
    <w:rsid w:val="00FE531D"/>
    <w:rsid w:val="00FE59A4"/>
    <w:rsid w:val="00FE6B0A"/>
    <w:rsid w:val="00FF097A"/>
    <w:rsid w:val="107B6274"/>
    <w:rsid w:val="499D14FB"/>
    <w:rsid w:val="6A9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E4BF4B6-FA9F-4B29-8811-3A6B579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semiHidden="1" w:unhideWhenUsed="1" w:qFormat="1"/>
    <w:lsdException w:name="heading 9" w:semiHidden="1" w:unhideWhenUsed="1" w:qFormat="1"/>
    <w:lsdException w:name="caption" w:uiPriority="6" w:qFormat="1"/>
    <w:lsdException w:name="List" w:uiPriority="7"/>
    <w:lsdException w:name="Title" w:uiPriority="7" w:qFormat="1"/>
    <w:lsdException w:name="Default Paragraph Font" w:semiHidden="1"/>
    <w:lsdException w:name="Subtitle" w:uiPriority="6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sz w:val="24"/>
      <w:szCs w:val="24"/>
      <w:lang w:val="de-AT" w:eastAsia="zh-CN"/>
    </w:rPr>
  </w:style>
  <w:style w:type="paragraph" w:styleId="Titlu1">
    <w:name w:val="heading 1"/>
    <w:basedOn w:val="Normal"/>
    <w:next w:val="Normal"/>
    <w:link w:val="Titlu1Caracter"/>
    <w:uiPriority w:val="7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lu2">
    <w:name w:val="heading 2"/>
    <w:basedOn w:val="Normal"/>
    <w:next w:val="Normal"/>
    <w:uiPriority w:val="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uiPriority w:val="7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uiPriority w:val="7"/>
    <w:qFormat/>
    <w:pPr>
      <w:keepNext/>
      <w:numPr>
        <w:ilvl w:val="3"/>
        <w:numId w:val="1"/>
      </w:numPr>
      <w:tabs>
        <w:tab w:val="left" w:pos="0"/>
      </w:tabs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Heading"/>
    <w:next w:val="Corptext"/>
    <w:uiPriority w:val="7"/>
    <w:qFormat/>
    <w:pPr>
      <w:numPr>
        <w:ilvl w:val="4"/>
        <w:numId w:val="1"/>
      </w:numPr>
      <w:tabs>
        <w:tab w:val="left" w:pos="0"/>
      </w:tabs>
      <w:outlineLvl w:val="4"/>
    </w:pPr>
    <w:rPr>
      <w:b/>
      <w:bCs/>
      <w:sz w:val="24"/>
      <w:szCs w:val="24"/>
    </w:rPr>
  </w:style>
  <w:style w:type="paragraph" w:styleId="Titlu6">
    <w:name w:val="heading 6"/>
    <w:basedOn w:val="Heading"/>
    <w:next w:val="Corptext"/>
    <w:uiPriority w:val="7"/>
    <w:qFormat/>
    <w:pPr>
      <w:numPr>
        <w:ilvl w:val="5"/>
        <w:numId w:val="1"/>
      </w:numPr>
      <w:tabs>
        <w:tab w:val="left" w:pos="0"/>
      </w:tabs>
      <w:outlineLvl w:val="5"/>
    </w:pPr>
    <w:rPr>
      <w:b/>
      <w:bCs/>
      <w:sz w:val="21"/>
      <w:szCs w:val="21"/>
    </w:rPr>
  </w:style>
  <w:style w:type="paragraph" w:styleId="Titlu7">
    <w:name w:val="heading 7"/>
    <w:basedOn w:val="Heading"/>
    <w:next w:val="Corptext"/>
    <w:uiPriority w:val="7"/>
    <w:qFormat/>
    <w:pPr>
      <w:numPr>
        <w:ilvl w:val="6"/>
        <w:numId w:val="1"/>
      </w:numPr>
      <w:tabs>
        <w:tab w:val="left" w:pos="0"/>
      </w:tabs>
      <w:outlineLvl w:val="6"/>
    </w:pPr>
    <w:rPr>
      <w:b/>
      <w:bCs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6"/>
    <w:rPr>
      <w:color w:val="0000FF"/>
      <w:u w:val="single"/>
    </w:rPr>
  </w:style>
  <w:style w:type="character" w:customStyle="1" w:styleId="WW8Num1z8">
    <w:name w:val="WW8Num1z8"/>
    <w:uiPriority w:val="3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8Num6z0">
    <w:name w:val="WW8Num6z0"/>
    <w:uiPriority w:val="3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4z0">
    <w:name w:val="WW8Num4z0"/>
    <w:uiPriority w:val="3"/>
    <w:rPr>
      <w:rFonts w:ascii="Times New Roman" w:hAnsi="Times New Roman" w:cs="Times New Roman"/>
    </w:rPr>
  </w:style>
  <w:style w:type="character" w:customStyle="1" w:styleId="WW8Num8z0">
    <w:name w:val="WW8Num8z0"/>
    <w:uiPriority w:val="3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0">
    <w:name w:val="WW8Num1z0"/>
    <w:uiPriority w:val="3"/>
  </w:style>
  <w:style w:type="character" w:customStyle="1" w:styleId="WW8Num1z7">
    <w:name w:val="WW8Num1z7"/>
    <w:uiPriority w:val="3"/>
  </w:style>
  <w:style w:type="character" w:customStyle="1" w:styleId="WW-Absatz-Standardschriftart11111">
    <w:name w:val="WW-Absatz-Standardschriftart11111"/>
    <w:uiPriority w:val="2"/>
  </w:style>
  <w:style w:type="character" w:customStyle="1" w:styleId="WW8Num2z0">
    <w:name w:val="WW8Num2z0"/>
    <w:uiPriority w:val="3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DefaultParagraphFont">
    <w:name w:val="WW-Default Paragraph Font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3">
    <w:name w:val="WW8Num1z3"/>
    <w:uiPriority w:val="3"/>
  </w:style>
  <w:style w:type="character" w:customStyle="1" w:styleId="TextnBalonCaracter">
    <w:name w:val="Text în Balon Caracter"/>
    <w:link w:val="TextnBalon"/>
    <w:rPr>
      <w:rFonts w:ascii="Segoe UI" w:hAnsi="Segoe UI" w:cs="Segoe UI"/>
      <w:sz w:val="18"/>
      <w:szCs w:val="18"/>
      <w:lang w:val="de-AT" w:eastAsia="zh-CN"/>
    </w:rPr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4">
    <w:name w:val="WW8Num1z4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8Num1z5">
    <w:name w:val="WW8Num1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7z0">
    <w:name w:val="WW8Num7z0"/>
    <w:uiPriority w:val="3"/>
    <w:rPr>
      <w:rFonts w:ascii="Symbol" w:hAnsi="Symbol" w:cs="StarSymbol"/>
      <w:sz w:val="18"/>
      <w:szCs w:val="18"/>
    </w:rPr>
  </w:style>
  <w:style w:type="character" w:customStyle="1" w:styleId="WW8Num1z6">
    <w:name w:val="WW8Num1z6"/>
    <w:uiPriority w:val="3"/>
  </w:style>
  <w:style w:type="character" w:customStyle="1" w:styleId="WW-DefaultParagraphFont111">
    <w:name w:val="WW-Default Paragraph Font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Bullets">
    <w:name w:val="Bullets"/>
    <w:uiPriority w:val="6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uiPriority w:val="6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8Num1z2">
    <w:name w:val="WW8Num1z2"/>
    <w:uiPriority w:val="3"/>
  </w:style>
  <w:style w:type="character" w:customStyle="1" w:styleId="WW-DefaultParagraphFont1">
    <w:name w:val="WW-Default Paragraph Font1"/>
    <w:uiPriority w:val="2"/>
  </w:style>
  <w:style w:type="character" w:customStyle="1" w:styleId="WW-DefaultParagraphFont11">
    <w:name w:val="WW-Default Paragraph Font11"/>
    <w:uiPriority w:val="2"/>
  </w:style>
  <w:style w:type="character" w:customStyle="1" w:styleId="WW8Num1z1">
    <w:name w:val="WW8Num1z1"/>
    <w:uiPriority w:val="3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8Num5z0">
    <w:name w:val="WW8Num5z0"/>
    <w:uiPriority w:val="3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DefaultParagraphFont1">
    <w:name w:val="Default Paragraph Font1"/>
    <w:uiPriority w:val="6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paragraph" w:customStyle="1" w:styleId="Caption1">
    <w:name w:val="Caption1"/>
    <w:basedOn w:val="Normal"/>
    <w:uiPriority w:val="7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Normal"/>
    <w:next w:val="Corptext"/>
    <w:uiPriority w:val="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styleId="Corptext">
    <w:name w:val="Body Text"/>
    <w:basedOn w:val="Normal"/>
    <w:link w:val="CorptextCaracter"/>
    <w:pPr>
      <w:spacing w:after="120"/>
    </w:pPr>
  </w:style>
  <w:style w:type="paragraph" w:customStyle="1" w:styleId="Titludetabel">
    <w:name w:val="Titlu de tabel"/>
    <w:basedOn w:val="Coninuttabel"/>
    <w:uiPriority w:val="7"/>
    <w:pPr>
      <w:jc w:val="center"/>
    </w:pPr>
    <w:rPr>
      <w:b/>
      <w:bCs/>
    </w:rPr>
  </w:style>
  <w:style w:type="paragraph" w:customStyle="1" w:styleId="ListParagraph1">
    <w:name w:val="List Paragraph1"/>
    <w:basedOn w:val="Normal"/>
    <w:uiPriority w:val="7"/>
    <w:pPr>
      <w:ind w:left="720"/>
    </w:pPr>
  </w:style>
  <w:style w:type="paragraph" w:styleId="TextnBalon">
    <w:name w:val="Balloon Text"/>
    <w:basedOn w:val="Normal"/>
    <w:link w:val="TextnBalonCaracter"/>
    <w:rPr>
      <w:rFonts w:ascii="Segoe UI" w:hAnsi="Segoe UI"/>
      <w:sz w:val="18"/>
      <w:szCs w:val="18"/>
    </w:rPr>
  </w:style>
  <w:style w:type="paragraph" w:styleId="Titlu">
    <w:name w:val="Title"/>
    <w:basedOn w:val="Normal"/>
    <w:next w:val="Subtitlu"/>
    <w:uiPriority w:val="7"/>
    <w:qFormat/>
    <w:pPr>
      <w:jc w:val="center"/>
    </w:pPr>
    <w:rPr>
      <w:b/>
      <w:sz w:val="28"/>
      <w:szCs w:val="20"/>
      <w:lang w:val="ro-RO"/>
    </w:rPr>
  </w:style>
  <w:style w:type="paragraph" w:styleId="List">
    <w:name w:val="List"/>
    <w:basedOn w:val="Corptext"/>
    <w:uiPriority w:val="7"/>
    <w:rPr>
      <w:rFonts w:cs="Tahoma"/>
    </w:rPr>
  </w:style>
  <w:style w:type="paragraph" w:styleId="Subtitlu">
    <w:name w:val="Subtitle"/>
    <w:basedOn w:val="Heading"/>
    <w:next w:val="Corptext"/>
    <w:uiPriority w:val="6"/>
    <w:qFormat/>
    <w:pPr>
      <w:jc w:val="center"/>
    </w:pPr>
    <w:rPr>
      <w:i/>
      <w:iCs/>
    </w:rPr>
  </w:style>
  <w:style w:type="paragraph" w:customStyle="1" w:styleId="Coninuttabel">
    <w:name w:val="Conținut tabel"/>
    <w:basedOn w:val="Normal"/>
    <w:uiPriority w:val="6"/>
    <w:pPr>
      <w:suppressLineNumbers/>
    </w:pPr>
  </w:style>
  <w:style w:type="paragraph" w:customStyle="1" w:styleId="Subtitrare">
    <w:name w:val="Subtitrare"/>
    <w:basedOn w:val="Normal"/>
    <w:uiPriority w:val="6"/>
    <w:pPr>
      <w:suppressLineNumbers/>
      <w:spacing w:before="120" w:after="120"/>
    </w:pPr>
    <w:rPr>
      <w:rFonts w:cs="Mangal"/>
      <w:i/>
      <w:iCs/>
    </w:rPr>
  </w:style>
  <w:style w:type="paragraph" w:customStyle="1" w:styleId="TableHeading">
    <w:name w:val="Table Heading"/>
    <w:basedOn w:val="TableContents"/>
    <w:uiPriority w:val="6"/>
    <w:pPr>
      <w:jc w:val="center"/>
    </w:pPr>
    <w:rPr>
      <w:b/>
      <w:bCs/>
    </w:rPr>
  </w:style>
  <w:style w:type="paragraph" w:customStyle="1" w:styleId="TableContents">
    <w:name w:val="Table Contents"/>
    <w:basedOn w:val="Normal"/>
    <w:uiPriority w:val="6"/>
    <w:pPr>
      <w:suppressLineNumbers/>
    </w:pPr>
  </w:style>
  <w:style w:type="paragraph" w:customStyle="1" w:styleId="Stiltitlu">
    <w:name w:val="Stil titlu"/>
    <w:basedOn w:val="Normal"/>
    <w:next w:val="Corptext"/>
    <w:uiPriority w:val="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uiPriority w:val="6"/>
    <w:pPr>
      <w:suppressLineNumbers/>
    </w:pPr>
    <w:rPr>
      <w:rFonts w:cs="Tahoma"/>
    </w:rPr>
  </w:style>
  <w:style w:type="paragraph" w:customStyle="1" w:styleId="Bodytext2">
    <w:name w:val="Body text (2)"/>
    <w:basedOn w:val="Normal"/>
    <w:rsid w:val="00792320"/>
    <w:pPr>
      <w:widowControl w:val="0"/>
      <w:shd w:val="clear" w:color="auto" w:fill="FFFFFF"/>
      <w:suppressAutoHyphens w:val="0"/>
      <w:spacing w:before="720" w:after="60" w:line="0" w:lineRule="atLeast"/>
      <w:jc w:val="center"/>
    </w:pPr>
    <w:rPr>
      <w:kern w:val="1"/>
      <w:sz w:val="21"/>
      <w:szCs w:val="21"/>
      <w:lang w:val="ro-RO"/>
    </w:rPr>
  </w:style>
  <w:style w:type="paragraph" w:styleId="Listparagraf">
    <w:name w:val="List Paragraph"/>
    <w:basedOn w:val="Normal"/>
    <w:uiPriority w:val="34"/>
    <w:qFormat/>
    <w:rsid w:val="002D755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AntetUO">
    <w:name w:val="AntetUO"/>
    <w:rsid w:val="002D7554"/>
    <w:pPr>
      <w:jc w:val="center"/>
    </w:pPr>
    <w:rPr>
      <w:rFonts w:ascii="Arial" w:eastAsia="Calibri" w:hAnsi="Arial"/>
      <w:sz w:val="18"/>
      <w:szCs w:val="24"/>
    </w:rPr>
  </w:style>
  <w:style w:type="table" w:styleId="Tabelgril">
    <w:name w:val="Table Grid"/>
    <w:basedOn w:val="TabelNormal"/>
    <w:rsid w:val="0000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3">
    <w:name w:val="Body Text 3"/>
    <w:basedOn w:val="Normal"/>
    <w:link w:val="Corptext3Caracter"/>
    <w:rsid w:val="00EC5212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rsid w:val="00EC5212"/>
    <w:rPr>
      <w:sz w:val="16"/>
      <w:szCs w:val="16"/>
      <w:lang w:val="de-AT" w:eastAsia="zh-CN"/>
    </w:rPr>
  </w:style>
  <w:style w:type="paragraph" w:styleId="Antet">
    <w:name w:val="header"/>
    <w:basedOn w:val="Normal"/>
    <w:link w:val="AntetCaracter"/>
    <w:rsid w:val="00EC521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rsid w:val="00EC5212"/>
    <w:rPr>
      <w:sz w:val="24"/>
      <w:szCs w:val="24"/>
      <w:lang w:val="de-AT" w:eastAsia="zh-CN"/>
    </w:rPr>
  </w:style>
  <w:style w:type="paragraph" w:styleId="Subsol">
    <w:name w:val="footer"/>
    <w:basedOn w:val="Normal"/>
    <w:link w:val="SubsolCaracter"/>
    <w:rsid w:val="00EC521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EC5212"/>
    <w:rPr>
      <w:sz w:val="24"/>
      <w:szCs w:val="24"/>
      <w:lang w:val="de-AT" w:eastAsia="zh-CN"/>
    </w:rPr>
  </w:style>
  <w:style w:type="paragraph" w:customStyle="1" w:styleId="al">
    <w:name w:val="a_l"/>
    <w:basedOn w:val="Normal"/>
    <w:rsid w:val="001213AB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customStyle="1" w:styleId="Titlu1Caracter">
    <w:name w:val="Titlu 1 Caracter"/>
    <w:link w:val="Titlu1"/>
    <w:uiPriority w:val="7"/>
    <w:rsid w:val="00824728"/>
    <w:rPr>
      <w:rFonts w:ascii="Arial" w:hAnsi="Arial" w:cs="Arial"/>
      <w:b/>
      <w:bCs/>
      <w:kern w:val="1"/>
      <w:sz w:val="32"/>
      <w:szCs w:val="32"/>
      <w:lang w:val="de-AT" w:eastAsia="zh-CN"/>
    </w:rPr>
  </w:style>
  <w:style w:type="character" w:customStyle="1" w:styleId="gi">
    <w:name w:val="gi"/>
    <w:rsid w:val="00107E53"/>
  </w:style>
  <w:style w:type="character" w:customStyle="1" w:styleId="CorptextCaracter">
    <w:name w:val="Corp text Caracter"/>
    <w:link w:val="Corptext"/>
    <w:rsid w:val="003254DD"/>
    <w:rPr>
      <w:sz w:val="24"/>
      <w:szCs w:val="24"/>
      <w:lang w:val="de-AT" w:eastAsia="zh-CN"/>
    </w:rPr>
  </w:style>
  <w:style w:type="character" w:customStyle="1" w:styleId="Evideniereputernic">
    <w:name w:val="Evidențiere puternică"/>
    <w:rsid w:val="003254DD"/>
    <w:rPr>
      <w:b/>
    </w:rPr>
  </w:style>
  <w:style w:type="paragraph" w:customStyle="1" w:styleId="Implicit">
    <w:name w:val="Implicit"/>
    <w:rsid w:val="003254DD"/>
    <w:pPr>
      <w:widowControl w:val="0"/>
      <w:suppressAutoHyphens/>
    </w:pPr>
    <w:rPr>
      <w:rFonts w:eastAsia="Mangal" w:cs="Liberation Serif"/>
      <w:color w:val="000000"/>
      <w:kern w:val="1"/>
      <w:sz w:val="24"/>
      <w:szCs w:val="24"/>
      <w:lang w:eastAsia="hi-IN" w:bidi="hi-IN"/>
    </w:rPr>
  </w:style>
  <w:style w:type="character" w:styleId="MeniuneNerezolvat">
    <w:name w:val="Unresolved Mention"/>
    <w:uiPriority w:val="99"/>
    <w:semiHidden/>
    <w:unhideWhenUsed/>
    <w:rsid w:val="00097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@uorade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1907</CharactersWithSpaces>
  <SharedDoc>false</SharedDoc>
  <HLinks>
    <vt:vector size="24" baseType="variant">
      <vt:variant>
        <vt:i4>1507373</vt:i4>
      </vt:variant>
      <vt:variant>
        <vt:i4>9</vt:i4>
      </vt:variant>
      <vt:variant>
        <vt:i4>0</vt:i4>
      </vt:variant>
      <vt:variant>
        <vt:i4>5</vt:i4>
      </vt:variant>
      <vt:variant>
        <vt:lpwstr>mailto:rectorat@uoradea.ro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mailto:rectorat@uoradea.ro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https://www.uoradea.ro/Structuri interne/Directia Economica/Resurse umane/Formulare</vt:lpwstr>
      </vt:variant>
      <vt:variant>
        <vt:lpwstr/>
      </vt:variant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mailto:rectorat@uoradea.ro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marta.beiusanu</dc:creator>
  <cp:keywords/>
  <cp:lastModifiedBy>Tripa Sanda</cp:lastModifiedBy>
  <cp:revision>4</cp:revision>
  <cp:lastPrinted>2019-04-16T13:18:00Z</cp:lastPrinted>
  <dcterms:created xsi:type="dcterms:W3CDTF">2019-04-17T08:30:00Z</dcterms:created>
  <dcterms:modified xsi:type="dcterms:W3CDTF">2019-04-17T08:32:00Z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